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9146F7" w14:textId="77777777" w:rsidR="006047DA" w:rsidRDefault="006047DA" w:rsidP="005067FD">
      <w:pPr>
        <w:spacing w:after="0" w:line="240" w:lineRule="auto"/>
        <w:jc w:val="center"/>
        <w:rPr>
          <w:rFonts w:ascii="Times New Roman" w:eastAsia="Arial" w:hAnsi="Times New Roman"/>
          <w:b/>
          <w:color w:val="000000" w:themeColor="text1"/>
          <w:spacing w:val="-10"/>
          <w:sz w:val="24"/>
          <w:szCs w:val="24"/>
          <w:lang w:eastAsia="es-CR"/>
        </w:rPr>
      </w:pPr>
    </w:p>
    <w:p w14:paraId="2461CECA" w14:textId="0E68749A" w:rsidR="005E7D0E" w:rsidRPr="00D51945" w:rsidRDefault="005E7D0E" w:rsidP="005067FD">
      <w:pPr>
        <w:spacing w:after="0" w:line="240" w:lineRule="auto"/>
        <w:jc w:val="center"/>
        <w:rPr>
          <w:rFonts w:ascii="Times New Roman" w:hAnsi="Times New Roman"/>
          <w:b/>
          <w:bCs/>
          <w:color w:val="000000" w:themeColor="text1"/>
          <w:sz w:val="24"/>
          <w:szCs w:val="24"/>
        </w:rPr>
      </w:pPr>
      <w:r w:rsidRPr="00D51945">
        <w:rPr>
          <w:rFonts w:ascii="Times New Roman" w:eastAsia="Arial" w:hAnsi="Times New Roman"/>
          <w:b/>
          <w:color w:val="000000" w:themeColor="text1"/>
          <w:spacing w:val="-10"/>
          <w:sz w:val="24"/>
          <w:szCs w:val="24"/>
          <w:lang w:eastAsia="es-CR"/>
        </w:rPr>
        <w:t>SESIÓN</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ORDINARIA</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N°</w:t>
      </w:r>
      <w:r w:rsidR="0050289E" w:rsidRPr="00D51945">
        <w:rPr>
          <w:rFonts w:ascii="Times New Roman" w:eastAsia="Arial" w:hAnsi="Times New Roman"/>
          <w:b/>
          <w:color w:val="000000" w:themeColor="text1"/>
          <w:spacing w:val="-10"/>
          <w:sz w:val="24"/>
          <w:szCs w:val="24"/>
          <w:lang w:eastAsia="es-CR"/>
        </w:rPr>
        <w:t>0</w:t>
      </w:r>
      <w:r w:rsidR="00066045">
        <w:rPr>
          <w:rFonts w:ascii="Times New Roman" w:eastAsia="Arial" w:hAnsi="Times New Roman"/>
          <w:b/>
          <w:color w:val="000000" w:themeColor="text1"/>
          <w:spacing w:val="-10"/>
          <w:sz w:val="24"/>
          <w:szCs w:val="24"/>
          <w:lang w:eastAsia="es-CR"/>
        </w:rPr>
        <w:t>110</w:t>
      </w:r>
      <w:r w:rsidR="00963BCF" w:rsidRPr="00D51945">
        <w:rPr>
          <w:rFonts w:ascii="Times New Roman" w:eastAsia="Arial" w:hAnsi="Times New Roman"/>
          <w:b/>
          <w:color w:val="000000" w:themeColor="text1"/>
          <w:spacing w:val="-10"/>
          <w:sz w:val="24"/>
          <w:szCs w:val="24"/>
          <w:lang w:eastAsia="es-CR"/>
        </w:rPr>
        <w:t>-202</w:t>
      </w:r>
      <w:r w:rsidR="00526051">
        <w:rPr>
          <w:rFonts w:ascii="Times New Roman" w:eastAsia="Arial" w:hAnsi="Times New Roman"/>
          <w:b/>
          <w:color w:val="000000" w:themeColor="text1"/>
          <w:spacing w:val="-10"/>
          <w:sz w:val="24"/>
          <w:szCs w:val="24"/>
          <w:lang w:eastAsia="es-CR"/>
        </w:rPr>
        <w:t>6</w:t>
      </w:r>
    </w:p>
    <w:p w14:paraId="6D497076" w14:textId="599B6D7D" w:rsidR="00095B2E" w:rsidRPr="00D51945" w:rsidRDefault="005E7D0E" w:rsidP="00FE6224">
      <w:pPr>
        <w:spacing w:after="0" w:line="240" w:lineRule="auto"/>
        <w:jc w:val="both"/>
        <w:rPr>
          <w:rFonts w:ascii="Times New Roman" w:eastAsia="Arial" w:hAnsi="Times New Roman"/>
          <w:color w:val="000000" w:themeColor="text1"/>
          <w:spacing w:val="-10"/>
          <w:sz w:val="24"/>
          <w:szCs w:val="24"/>
          <w:lang w:eastAsia="es-CR"/>
        </w:rPr>
      </w:pPr>
      <w:r w:rsidRPr="00D51945">
        <w:rPr>
          <w:rFonts w:ascii="Times New Roman" w:eastAsia="Arial" w:hAnsi="Times New Roman"/>
          <w:color w:val="000000" w:themeColor="text1"/>
          <w:spacing w:val="-10"/>
          <w:sz w:val="24"/>
          <w:szCs w:val="24"/>
          <w:lang w:eastAsia="es-CR"/>
        </w:rPr>
        <w:t>Celebrada</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por</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Concejo</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Municipal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Siquirres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día</w:t>
      </w:r>
      <w:r w:rsidR="003F5C5C" w:rsidRPr="00D51945">
        <w:rPr>
          <w:rFonts w:ascii="Times New Roman" w:eastAsia="Arial" w:hAnsi="Times New Roman"/>
          <w:color w:val="000000" w:themeColor="text1"/>
          <w:spacing w:val="-10"/>
          <w:sz w:val="24"/>
          <w:szCs w:val="24"/>
          <w:lang w:eastAsia="es-CR"/>
        </w:rPr>
        <w:t xml:space="preserve"> </w:t>
      </w:r>
      <w:r w:rsidR="00212E0F" w:rsidRPr="00D51945">
        <w:rPr>
          <w:rFonts w:ascii="Times New Roman" w:eastAsia="Arial" w:hAnsi="Times New Roman"/>
          <w:color w:val="000000" w:themeColor="text1"/>
          <w:spacing w:val="-10"/>
          <w:sz w:val="24"/>
          <w:szCs w:val="24"/>
          <w:lang w:eastAsia="es-CR"/>
        </w:rPr>
        <w:t xml:space="preserve">martes </w:t>
      </w:r>
      <w:r w:rsidR="00066045">
        <w:rPr>
          <w:rFonts w:ascii="Times New Roman" w:eastAsia="Arial" w:hAnsi="Times New Roman"/>
          <w:color w:val="000000" w:themeColor="text1"/>
          <w:spacing w:val="-10"/>
          <w:sz w:val="24"/>
          <w:szCs w:val="24"/>
          <w:lang w:eastAsia="es-CR"/>
        </w:rPr>
        <w:t>nueve</w:t>
      </w:r>
      <w:r w:rsidR="00526051">
        <w:rPr>
          <w:rFonts w:ascii="Times New Roman" w:eastAsia="Arial" w:hAnsi="Times New Roman"/>
          <w:color w:val="000000" w:themeColor="text1"/>
          <w:spacing w:val="-10"/>
          <w:sz w:val="24"/>
          <w:szCs w:val="24"/>
          <w:lang w:eastAsia="es-CR"/>
        </w:rPr>
        <w:t xml:space="preserve"> </w:t>
      </w:r>
      <w:r w:rsidR="006258D6" w:rsidRPr="00D51945">
        <w:rPr>
          <w:rFonts w:ascii="Times New Roman" w:eastAsia="Arial" w:hAnsi="Times New Roman"/>
          <w:color w:val="000000" w:themeColor="text1"/>
          <w:spacing w:val="-10"/>
          <w:sz w:val="24"/>
          <w:szCs w:val="24"/>
          <w:lang w:eastAsia="es-CR"/>
        </w:rPr>
        <w:t xml:space="preserve">de </w:t>
      </w:r>
      <w:r w:rsidR="00066045">
        <w:rPr>
          <w:rFonts w:ascii="Times New Roman" w:eastAsia="Arial" w:hAnsi="Times New Roman"/>
          <w:color w:val="000000" w:themeColor="text1"/>
          <w:spacing w:val="-10"/>
          <w:sz w:val="24"/>
          <w:szCs w:val="24"/>
          <w:lang w:eastAsia="es-CR"/>
        </w:rPr>
        <w:t>junio</w:t>
      </w:r>
      <w:r w:rsidR="00017100">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dos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mil</w:t>
      </w:r>
      <w:r w:rsidR="003F5C5C" w:rsidRPr="00D51945">
        <w:rPr>
          <w:rFonts w:ascii="Times New Roman" w:eastAsia="Arial" w:hAnsi="Times New Roman"/>
          <w:color w:val="000000" w:themeColor="text1"/>
          <w:spacing w:val="-10"/>
          <w:sz w:val="24"/>
          <w:szCs w:val="24"/>
          <w:lang w:eastAsia="es-CR"/>
        </w:rPr>
        <w:t xml:space="preserve"> </w:t>
      </w:r>
      <w:r w:rsidR="00526051">
        <w:rPr>
          <w:rFonts w:ascii="Times New Roman" w:eastAsia="Arial" w:hAnsi="Times New Roman"/>
          <w:color w:val="000000" w:themeColor="text1"/>
          <w:spacing w:val="-10"/>
          <w:sz w:val="24"/>
          <w:szCs w:val="24"/>
          <w:lang w:eastAsia="es-CR"/>
        </w:rPr>
        <w:t>veintiséis</w:t>
      </w:r>
      <w:r w:rsidR="00D93844" w:rsidRPr="00D51945">
        <w:rPr>
          <w:rFonts w:ascii="Times New Roman" w:eastAsia="Arial" w:hAnsi="Times New Roman"/>
          <w:color w:val="000000" w:themeColor="text1"/>
          <w:spacing w:val="-10"/>
          <w:sz w:val="24"/>
          <w:szCs w:val="24"/>
          <w:lang w:eastAsia="es-CR"/>
        </w:rPr>
        <w:t xml:space="preserve"> </w:t>
      </w:r>
      <w:r w:rsidR="00095B2E" w:rsidRPr="00D51945">
        <w:rPr>
          <w:rFonts w:ascii="Times New Roman" w:eastAsia="Arial" w:hAnsi="Times New Roman"/>
          <w:color w:val="000000" w:themeColor="text1"/>
          <w:spacing w:val="-10"/>
          <w:sz w:val="24"/>
          <w:szCs w:val="24"/>
          <w:lang w:eastAsia="es-CR"/>
        </w:rPr>
        <w:t xml:space="preserve">en la Sala de </w:t>
      </w:r>
      <w:r w:rsidR="00D53550" w:rsidRPr="00D51945">
        <w:rPr>
          <w:rFonts w:ascii="Times New Roman" w:eastAsia="Arial" w:hAnsi="Times New Roman"/>
          <w:color w:val="000000" w:themeColor="text1"/>
          <w:spacing w:val="-10"/>
          <w:sz w:val="24"/>
          <w:szCs w:val="24"/>
          <w:lang w:eastAsia="es-CR"/>
        </w:rPr>
        <w:t>S</w:t>
      </w:r>
      <w:r w:rsidR="00095B2E" w:rsidRPr="00D51945">
        <w:rPr>
          <w:rFonts w:ascii="Times New Roman" w:eastAsia="Arial" w:hAnsi="Times New Roman"/>
          <w:color w:val="000000" w:themeColor="text1"/>
          <w:spacing w:val="-10"/>
          <w:sz w:val="24"/>
          <w:szCs w:val="24"/>
          <w:lang w:eastAsia="es-CR"/>
        </w:rPr>
        <w:t>esiones del Concejo Municipal de Siquirres “Plaza Sikiares”, a las diecisiete horas con quince minutos, contando con la siguiente asistencia y comprobación de quórum e inicio de sesión:</w:t>
      </w:r>
    </w:p>
    <w:p w14:paraId="7E045859" w14:textId="25177AB8" w:rsidR="00776D6F" w:rsidRPr="00AE2E50" w:rsidRDefault="005E7D0E" w:rsidP="00776D6F">
      <w:pPr>
        <w:spacing w:after="0" w:line="240" w:lineRule="auto"/>
        <w:jc w:val="center"/>
        <w:rPr>
          <w:rFonts w:ascii="Times New Roman" w:eastAsia="Times New Roman" w:hAnsi="Times New Roman"/>
          <w:b/>
          <w:color w:val="000000" w:themeColor="text1"/>
          <w:lang w:eastAsia="es-CR"/>
        </w:rPr>
      </w:pPr>
      <w:r w:rsidRPr="00D51945">
        <w:rPr>
          <w:rFonts w:ascii="Times New Roman" w:eastAsia="Arial" w:hAnsi="Times New Roman"/>
          <w:color w:val="000000" w:themeColor="text1"/>
          <w:spacing w:val="-10"/>
          <w:lang w:eastAsia="es-CR"/>
        </w:rPr>
        <w:cr/>
      </w:r>
      <w:r w:rsidR="00776D6F" w:rsidRPr="00776D6F">
        <w:rPr>
          <w:rFonts w:ascii="Times New Roman" w:eastAsia="Times New Roman" w:hAnsi="Times New Roman"/>
          <w:b/>
          <w:color w:val="000000" w:themeColor="text1"/>
          <w:lang w:eastAsia="es-CR"/>
        </w:rPr>
        <w:t xml:space="preserve"> </w:t>
      </w:r>
      <w:r w:rsidR="00776D6F" w:rsidRPr="00AE2E50">
        <w:rPr>
          <w:rFonts w:ascii="Times New Roman" w:eastAsia="Times New Roman" w:hAnsi="Times New Roman"/>
          <w:b/>
          <w:color w:val="000000" w:themeColor="text1"/>
          <w:lang w:eastAsia="es-CR"/>
        </w:rPr>
        <w:t xml:space="preserve">DIRECTORIO MUNICIPAL </w:t>
      </w:r>
    </w:p>
    <w:p w14:paraId="07BE4EFD"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Fracción </w:t>
      </w:r>
    </w:p>
    <w:p w14:paraId="2AE8EEBE"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Badilla Barrantes</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Presidente</w:t>
      </w:r>
      <w:r w:rsidRPr="00AE2E50">
        <w:rPr>
          <w:rFonts w:ascii="Times New Roman" w:eastAsia="Times New Roman" w:hAnsi="Times New Roman"/>
          <w:color w:val="000000" w:themeColor="text1"/>
          <w:lang w:eastAsia="es-CR"/>
        </w:rPr>
        <w:tab/>
        <w:t xml:space="preserve">   PLN</w:t>
      </w:r>
    </w:p>
    <w:p w14:paraId="2997BC98" w14:textId="6EB38203" w:rsidR="00BC5309" w:rsidRPr="00AE2E50" w:rsidRDefault="00BC5309" w:rsidP="00BC530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w:t>
      </w:r>
      <w:r>
        <w:rPr>
          <w:rFonts w:ascii="Times New Roman" w:eastAsia="Times New Roman" w:hAnsi="Times New Roman"/>
          <w:color w:val="000000" w:themeColor="text1"/>
          <w:lang w:eastAsia="es-CR"/>
        </w:rPr>
        <w:t xml:space="preserve">iriam Elena Hurtado Rodríguez </w:t>
      </w:r>
      <w:r>
        <w:rPr>
          <w:rFonts w:ascii="Times New Roman" w:eastAsia="Times New Roman" w:hAnsi="Times New Roman"/>
          <w:color w:val="000000" w:themeColor="text1"/>
          <w:lang w:eastAsia="es-CR"/>
        </w:rPr>
        <w:tab/>
        <w:t xml:space="preserve">          </w:t>
      </w:r>
      <w:r w:rsidRPr="00BC5309">
        <w:rPr>
          <w:rFonts w:ascii="Times New Roman" w:eastAsia="Times New Roman" w:hAnsi="Times New Roman"/>
          <w:color w:val="000000" w:themeColor="text1"/>
          <w:lang w:eastAsia="es-CR"/>
        </w:rPr>
        <w:t>Vicepresidenta</w:t>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PAREVA</w:t>
      </w:r>
    </w:p>
    <w:p w14:paraId="5B22D71B" w14:textId="77777777" w:rsidR="00CA3E9B" w:rsidRDefault="00CA3E9B" w:rsidP="00CA3E9B">
      <w:pPr>
        <w:spacing w:after="0" w:line="240" w:lineRule="auto"/>
        <w:jc w:val="center"/>
        <w:rPr>
          <w:rFonts w:ascii="Times New Roman" w:eastAsia="Times New Roman" w:hAnsi="Times New Roman"/>
          <w:b/>
          <w:color w:val="000000" w:themeColor="text1"/>
          <w:lang w:eastAsia="es-CR"/>
        </w:rPr>
      </w:pPr>
    </w:p>
    <w:p w14:paraId="533B176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PROPIETARIOS</w:t>
      </w:r>
    </w:p>
    <w:p w14:paraId="1CFCE7F7"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p>
    <w:p w14:paraId="093A126D" w14:textId="77777777" w:rsidR="00890D98" w:rsidRDefault="00890D98" w:rsidP="00890D98">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 xml:space="preserve">Sra. Yoxana Débora Stevenson Simpson         </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PLN</w:t>
      </w:r>
    </w:p>
    <w:p w14:paraId="5140665E" w14:textId="4988F63A" w:rsidR="00BC5309" w:rsidRPr="00AE2E50" w:rsidRDefault="00BC5309" w:rsidP="00BC530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Alexza Gricella Guzmán Carranza</w:t>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PNG</w:t>
      </w:r>
    </w:p>
    <w:p w14:paraId="056CF07E" w14:textId="77777777" w:rsidR="0098105F" w:rsidRPr="00AE2E50" w:rsidRDefault="0098105F" w:rsidP="0098105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Álvaro Alejandro Portillo Luna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38AF51E9" w14:textId="77777777" w:rsidR="002379D8" w:rsidRPr="00CF1072" w:rsidRDefault="002379D8" w:rsidP="002379D8">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val="en-US" w:eastAsia="es-CR"/>
        </w:rPr>
        <w:t xml:space="preserve">Sra. </w:t>
      </w:r>
      <w:bookmarkStart w:id="0" w:name="_Hlk171784322"/>
      <w:r w:rsidRPr="00AE2E50">
        <w:rPr>
          <w:rFonts w:ascii="Times New Roman" w:eastAsia="Times New Roman" w:hAnsi="Times New Roman"/>
          <w:color w:val="000000" w:themeColor="text1"/>
          <w:lang w:val="en-US" w:eastAsia="es-CR"/>
        </w:rPr>
        <w:t>Brenedeth Mc Lean Fuller</w:t>
      </w:r>
      <w:bookmarkEnd w:id="0"/>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w:t>
      </w:r>
      <w:r w:rsidRPr="00CF1072">
        <w:rPr>
          <w:rFonts w:ascii="Times New Roman" w:eastAsia="Times New Roman" w:hAnsi="Times New Roman"/>
          <w:color w:val="000000" w:themeColor="text1"/>
          <w:lang w:eastAsia="es-CR"/>
        </w:rPr>
        <w:t xml:space="preserve">INDEPENDIENTE </w:t>
      </w:r>
    </w:p>
    <w:p w14:paraId="20DBD04C" w14:textId="74C87653"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Antonio Villalta Guadamuz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CF1072" w:rsidRPr="00AE2E50">
        <w:rPr>
          <w:rFonts w:ascii="Times New Roman" w:eastAsia="Times New Roman" w:hAnsi="Times New Roman"/>
          <w:color w:val="000000" w:themeColor="text1"/>
          <w:lang w:eastAsia="es-CR"/>
        </w:rPr>
        <w:t xml:space="preserve">                </w:t>
      </w:r>
      <w:r w:rsidR="00CF1072">
        <w:rPr>
          <w:rFonts w:ascii="Times New Roman" w:eastAsia="Times New Roman" w:hAnsi="Times New Roman"/>
          <w:color w:val="000000" w:themeColor="text1"/>
          <w:lang w:eastAsia="es-CR"/>
        </w:rPr>
        <w:t>INDEPENDIENTE</w:t>
      </w:r>
    </w:p>
    <w:p w14:paraId="1D2CF7FE"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SUPLENTE</w:t>
      </w:r>
    </w:p>
    <w:p w14:paraId="61328232" w14:textId="77777777" w:rsidR="00776D6F" w:rsidRPr="00AE2E50" w:rsidRDefault="00776D6F" w:rsidP="00776D6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Fracción </w:t>
      </w:r>
    </w:p>
    <w:p w14:paraId="18DB2086" w14:textId="77777777" w:rsidR="00890D98" w:rsidRDefault="00890D98" w:rsidP="00890D98">
      <w:pPr>
        <w:spacing w:after="0" w:line="240" w:lineRule="auto"/>
        <w:jc w:val="both"/>
        <w:rPr>
          <w:rFonts w:ascii="Times New Roman" w:eastAsia="Times New Roman" w:hAnsi="Times New Roman"/>
          <w:color w:val="000000" w:themeColor="text1"/>
          <w:lang w:eastAsia="es-CR"/>
        </w:rPr>
      </w:pPr>
      <w:r w:rsidRPr="004A1364">
        <w:rPr>
          <w:rFonts w:ascii="Times New Roman" w:eastAsia="Times New Roman" w:hAnsi="Times New Roman"/>
          <w:color w:val="000000" w:themeColor="text1"/>
          <w:lang w:eastAsia="es-CR"/>
        </w:rPr>
        <w:t xml:space="preserve">Sr. Álvaro Javier Alvarado Santana </w:t>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t xml:space="preserve">   PLN</w:t>
      </w:r>
    </w:p>
    <w:p w14:paraId="642B23CB" w14:textId="77777777" w:rsidR="00B9427F" w:rsidRPr="00AE2E50" w:rsidRDefault="00B9427F" w:rsidP="00B9427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Lidieth Vega García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p>
    <w:p w14:paraId="6A5978A3" w14:textId="77777777" w:rsidR="00B9427F" w:rsidRDefault="00B9427F" w:rsidP="00B9427F">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Sra. Zeidy Sandi Méndez</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PNG</w:t>
      </w:r>
    </w:p>
    <w:p w14:paraId="7AB42E00" w14:textId="77777777" w:rsidR="0098105F" w:rsidRPr="00AE2E50" w:rsidRDefault="0098105F" w:rsidP="0098105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Roberto Fajardo Jiménez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7122764E" w14:textId="77777777" w:rsidR="002379D8" w:rsidRDefault="002379D8" w:rsidP="002379D8">
      <w:pPr>
        <w:spacing w:after="0" w:line="240" w:lineRule="auto"/>
        <w:rPr>
          <w:rFonts w:ascii="Times New Roman" w:eastAsia="Times New Roman" w:hAnsi="Times New Roman"/>
          <w:color w:val="000000" w:themeColor="text1"/>
          <w:lang w:eastAsia="es-CR"/>
        </w:rPr>
      </w:pPr>
      <w:r w:rsidRPr="00487B15">
        <w:rPr>
          <w:rFonts w:ascii="Times New Roman" w:eastAsia="Times New Roman" w:hAnsi="Times New Roman"/>
          <w:color w:val="000000" w:themeColor="text1"/>
          <w:lang w:eastAsia="es-CR"/>
        </w:rPr>
        <w:t xml:space="preserve">Sra. Jahaira Granados Ortiz </w:t>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t xml:space="preserve">   PUSC</w:t>
      </w:r>
    </w:p>
    <w:p w14:paraId="53ABBE99" w14:textId="77777777" w:rsidR="00890D98" w:rsidRDefault="00776D6F" w:rsidP="00890D98">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María Yorleny Camareno Álvarez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r w:rsidR="00890D98" w:rsidRPr="00890D98">
        <w:rPr>
          <w:rFonts w:ascii="Times New Roman" w:eastAsia="Times New Roman" w:hAnsi="Times New Roman"/>
          <w:color w:val="000000" w:themeColor="text1"/>
          <w:lang w:eastAsia="es-CR"/>
        </w:rPr>
        <w:t xml:space="preserve"> </w:t>
      </w:r>
    </w:p>
    <w:p w14:paraId="36FE9FE4" w14:textId="14EFEEE0" w:rsidR="00890D98" w:rsidRDefault="00890D98" w:rsidP="00890D98">
      <w:pPr>
        <w:spacing w:after="0" w:line="240" w:lineRule="auto"/>
        <w:jc w:val="both"/>
        <w:rPr>
          <w:rFonts w:ascii="Times New Roman" w:eastAsia="Times New Roman" w:hAnsi="Times New Roman"/>
          <w:color w:val="000000" w:themeColor="text1"/>
          <w:lang w:eastAsia="es-CR"/>
        </w:rPr>
      </w:pPr>
      <w:r w:rsidRPr="00564DBB">
        <w:rPr>
          <w:rFonts w:ascii="Times New Roman" w:eastAsia="Times New Roman" w:hAnsi="Times New Roman"/>
          <w:color w:val="000000" w:themeColor="text1"/>
          <w:lang w:eastAsia="es-CR"/>
        </w:rPr>
        <w:t xml:space="preserve">Sra. Karren Damaris Pierre Morris </w:t>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t xml:space="preserve">   PAREVA</w:t>
      </w:r>
      <w:r w:rsidRPr="00AE2E50">
        <w:rPr>
          <w:rFonts w:ascii="Times New Roman" w:eastAsia="Times New Roman" w:hAnsi="Times New Roman"/>
          <w:color w:val="000000" w:themeColor="text1"/>
          <w:lang w:eastAsia="es-CR"/>
        </w:rPr>
        <w:t xml:space="preserve"> </w:t>
      </w:r>
    </w:p>
    <w:p w14:paraId="57105273" w14:textId="77777777" w:rsidR="00776D6F" w:rsidRDefault="00776D6F" w:rsidP="00776D6F">
      <w:pPr>
        <w:spacing w:after="0" w:line="240" w:lineRule="auto"/>
        <w:rPr>
          <w:rFonts w:ascii="Times New Roman" w:eastAsia="Times New Roman" w:hAnsi="Times New Roman"/>
          <w:color w:val="000000" w:themeColor="text1"/>
          <w:lang w:eastAsia="es-CR"/>
        </w:rPr>
      </w:pPr>
    </w:p>
    <w:p w14:paraId="5B2FC5E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SÍNDICOS(AS) PROPIETARIOS</w:t>
      </w:r>
    </w:p>
    <w:p w14:paraId="52C6F64B"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r w:rsidRPr="00AE2E50">
        <w:rPr>
          <w:rFonts w:ascii="Times New Roman" w:eastAsia="Times New Roman" w:hAnsi="Times New Roman"/>
          <w:color w:val="000000" w:themeColor="text1"/>
          <w:lang w:eastAsia="es-CR"/>
        </w:rPr>
        <w:tab/>
        <w:t xml:space="preserve">   Distrito </w:t>
      </w:r>
      <w:r w:rsidRPr="00AE2E50">
        <w:rPr>
          <w:rFonts w:ascii="Times New Roman" w:eastAsia="Times New Roman" w:hAnsi="Times New Roman"/>
          <w:color w:val="000000" w:themeColor="text1"/>
          <w:lang w:eastAsia="es-CR"/>
        </w:rPr>
        <w:tab/>
      </w:r>
    </w:p>
    <w:p w14:paraId="4CC889AA" w14:textId="77777777" w:rsidR="006325CD" w:rsidRPr="00AE2E50" w:rsidRDefault="006325CD" w:rsidP="006325CD">
      <w:pPr>
        <w:spacing w:after="0" w:line="240" w:lineRule="auto"/>
        <w:jc w:val="both"/>
        <w:rPr>
          <w:rFonts w:ascii="Times New Roman" w:eastAsia="Times New Roman" w:hAnsi="Times New Roman"/>
          <w:color w:val="000000" w:themeColor="text1"/>
          <w:lang w:eastAsia="es-CR"/>
        </w:rPr>
      </w:pPr>
      <w:bookmarkStart w:id="1" w:name="_Hlk171719111"/>
      <w:r w:rsidRPr="00AE2E50">
        <w:rPr>
          <w:rFonts w:ascii="Times New Roman" w:eastAsia="Times New Roman" w:hAnsi="Times New Roman"/>
          <w:color w:val="000000" w:themeColor="text1"/>
          <w:lang w:eastAsia="es-CR"/>
        </w:rPr>
        <w:t>Sra. Dinia Patricia Hernández Abarca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Siquirres I </w:t>
      </w:r>
    </w:p>
    <w:bookmarkEnd w:id="1"/>
    <w:p w14:paraId="456D4736" w14:textId="77777777" w:rsidR="00366242" w:rsidRPr="00AE2E50" w:rsidRDefault="00366242" w:rsidP="00366242">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Marjorie Miranda Jiménez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Pacuarito II</w:t>
      </w:r>
    </w:p>
    <w:p w14:paraId="0C51AFB9" w14:textId="77777777" w:rsidR="00366242" w:rsidRPr="00AE2E50" w:rsidRDefault="00366242" w:rsidP="00366242">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Bernarda María González Chavarría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PSD</w:t>
      </w:r>
      <w:r w:rsidRPr="00AE2E50">
        <w:rPr>
          <w:rFonts w:ascii="Times New Roman" w:eastAsia="Times New Roman" w:hAnsi="Times New Roman"/>
          <w:color w:val="000000" w:themeColor="text1"/>
          <w:lang w:eastAsia="es-CR"/>
        </w:rPr>
        <w:tab/>
        <w:t xml:space="preserve">              Florida</w:t>
      </w:r>
      <w:r w:rsidRPr="00AE2E50">
        <w:rPr>
          <w:rFonts w:ascii="Times New Roman" w:eastAsia="Times New Roman" w:hAnsi="Times New Roman"/>
          <w:color w:val="000000" w:themeColor="text1"/>
          <w:lang w:eastAsia="es-CR"/>
        </w:rPr>
        <w:tab/>
        <w:t xml:space="preserve"> III</w:t>
      </w:r>
    </w:p>
    <w:p w14:paraId="4C30F704" w14:textId="77777777" w:rsidR="00933360" w:rsidRDefault="00933360" w:rsidP="00933360">
      <w:pPr>
        <w:spacing w:after="0" w:line="240" w:lineRule="auto"/>
        <w:jc w:val="both"/>
        <w:rPr>
          <w:rFonts w:ascii="Times New Roman" w:eastAsia="Times New Roman" w:hAnsi="Times New Roman"/>
          <w:color w:val="000000" w:themeColor="text1"/>
          <w:lang w:eastAsia="es-CR"/>
        </w:rPr>
      </w:pPr>
      <w:r w:rsidRPr="00207AC5">
        <w:rPr>
          <w:rFonts w:ascii="Times New Roman" w:eastAsia="Times New Roman" w:hAnsi="Times New Roman"/>
          <w:color w:val="000000" w:themeColor="text1"/>
          <w:lang w:val="en-US" w:eastAsia="es-CR"/>
        </w:rPr>
        <w:t>Sra. Jaimee Johnson Black</w:t>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t xml:space="preserve">   PLN                Germania IV</w:t>
      </w:r>
    </w:p>
    <w:p w14:paraId="3BBA7308" w14:textId="77777777" w:rsidR="00933360" w:rsidRPr="00AE2E50" w:rsidRDefault="00933360" w:rsidP="00933360">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 Lavonne Yesenia Whittingham Channer</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2DA21230" w14:textId="21A32F81"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Alin Carballo Delgado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3DA0774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500DE133"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SÍNDICOS (AS) SUPLENTES </w:t>
      </w:r>
    </w:p>
    <w:p w14:paraId="3F8530A7" w14:textId="77777777" w:rsidR="00776D6F" w:rsidRPr="00AE2E50" w:rsidRDefault="00776D6F" w:rsidP="00776D6F">
      <w:pPr>
        <w:tabs>
          <w:tab w:val="left" w:pos="5812"/>
        </w:tabs>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Fracción</w:t>
      </w:r>
      <w:r w:rsidRPr="00AE2E50">
        <w:rPr>
          <w:rFonts w:ascii="Times New Roman" w:eastAsia="Times New Roman" w:hAnsi="Times New Roman"/>
          <w:color w:val="000000" w:themeColor="text1"/>
          <w:lang w:eastAsia="es-CR"/>
        </w:rPr>
        <w:tab/>
        <w:t xml:space="preserve">   Distrito </w:t>
      </w:r>
    </w:p>
    <w:p w14:paraId="7EAFBB1B" w14:textId="77777777" w:rsidR="00763703" w:rsidRPr="00AE2E50" w:rsidRDefault="00763703" w:rsidP="00763703">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Yesenia Salazar Herrera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4DEA0A6A"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p>
    <w:p w14:paraId="269E6731"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ALCALDE</w:t>
      </w:r>
    </w:p>
    <w:p w14:paraId="7A71CA82" w14:textId="77777777" w:rsidR="006202AC" w:rsidRDefault="006202AC" w:rsidP="006202AC">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Bach</w:t>
      </w:r>
      <w:r w:rsidRPr="00AE2E50">
        <w:rPr>
          <w:rFonts w:ascii="Times New Roman" w:eastAsia="Times New Roman" w:hAnsi="Times New Roman"/>
          <w:color w:val="000000" w:themeColor="text1"/>
          <w:lang w:eastAsia="es-CR"/>
        </w:rPr>
        <w:t>. Rand</w:t>
      </w:r>
      <w:r>
        <w:rPr>
          <w:rFonts w:ascii="Times New Roman" w:eastAsia="Times New Roman" w:hAnsi="Times New Roman"/>
          <w:color w:val="000000" w:themeColor="text1"/>
          <w:lang w:eastAsia="es-CR"/>
        </w:rPr>
        <w:t>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 xml:space="preserve">Alcalde </w:t>
      </w:r>
    </w:p>
    <w:p w14:paraId="45829344" w14:textId="77777777" w:rsidR="00776D6F"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6AC516A1" w14:textId="66D0343F" w:rsidR="00776D6F" w:rsidRPr="009878D9" w:rsidRDefault="00E16079" w:rsidP="00776D6F">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SECRETARIA</w:t>
      </w:r>
    </w:p>
    <w:p w14:paraId="10F5A078" w14:textId="77777777" w:rsidR="002F20E9" w:rsidRDefault="00E16079" w:rsidP="00776D6F">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Dinorah Cubillo Ortiz </w:t>
      </w:r>
      <w:r w:rsidR="00776D6F" w:rsidRPr="00AE2E50">
        <w:rPr>
          <w:rFonts w:ascii="Times New Roman" w:eastAsia="Times New Roman" w:hAnsi="Times New Roman"/>
          <w:color w:val="000000" w:themeColor="text1"/>
          <w:lang w:eastAsia="es-CR"/>
        </w:rPr>
        <w:t xml:space="preserve"> </w:t>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p>
    <w:p w14:paraId="3A5A7E4F" w14:textId="3B3A0C56" w:rsidR="00776D6F" w:rsidRDefault="00776D6F" w:rsidP="00776D6F">
      <w:pPr>
        <w:spacing w:after="0" w:line="240" w:lineRule="auto"/>
        <w:rPr>
          <w:rFonts w:ascii="Times New Roman" w:eastAsia="Times New Roman" w:hAnsi="Times New Roman"/>
          <w:color w:val="000000" w:themeColor="text1"/>
          <w:lang w:eastAsia="es-CR"/>
        </w:rPr>
      </w:pPr>
    </w:p>
    <w:p w14:paraId="3CF8212D" w14:textId="6DB7F0AA" w:rsidR="00AC0EC3" w:rsidRDefault="00AC0EC3" w:rsidP="00776D6F">
      <w:pPr>
        <w:spacing w:after="0" w:line="240" w:lineRule="auto"/>
        <w:rPr>
          <w:rFonts w:ascii="Times New Roman" w:eastAsia="Times New Roman" w:hAnsi="Times New Roman"/>
          <w:color w:val="000000" w:themeColor="text1"/>
          <w:lang w:eastAsia="es-CR"/>
        </w:rPr>
      </w:pPr>
    </w:p>
    <w:p w14:paraId="3CAC5EF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AUSENTES</w:t>
      </w:r>
    </w:p>
    <w:p w14:paraId="5EFEAC6C" w14:textId="526C35F2"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David Aarón Brenes Redondo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r w:rsidRPr="00AE2E50">
        <w:rPr>
          <w:rFonts w:ascii="Times New Roman" w:eastAsia="Times New Roman" w:hAnsi="Times New Roman"/>
          <w:color w:val="000000" w:themeColor="text1"/>
          <w:lang w:eastAsia="es-CR"/>
        </w:rPr>
        <w:tab/>
        <w:t xml:space="preserve">             Alegría VI</w:t>
      </w:r>
    </w:p>
    <w:p w14:paraId="4C47F5C0" w14:textId="77777777" w:rsidR="00CD7E78" w:rsidRDefault="00CD7E78" w:rsidP="00CD7E78">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José Antonio Enríquez García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Germania IV </w:t>
      </w:r>
    </w:p>
    <w:p w14:paraId="7FABB664" w14:textId="77777777" w:rsidR="00CD7E78" w:rsidRPr="00AE2E50" w:rsidRDefault="00CD7E78" w:rsidP="00CD7E78">
      <w:pPr>
        <w:spacing w:after="0" w:line="240" w:lineRule="auto"/>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 Marlon Araya Williams</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6B299A20" w14:textId="406D82C8"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Jeremías Matamoros Zarate</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00751C03">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Siquirres I</w:t>
      </w:r>
    </w:p>
    <w:p w14:paraId="360AB73C"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Jazz Reynaldo Solís Thompson</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Pacuarito II</w:t>
      </w:r>
    </w:p>
    <w:p w14:paraId="457D4429" w14:textId="77777777" w:rsidR="00CD7E78" w:rsidRPr="00E623DE" w:rsidRDefault="00CD7E78" w:rsidP="00CD7E78">
      <w:pPr>
        <w:shd w:val="clear" w:color="auto" w:fill="FFFFFF" w:themeFill="background1"/>
        <w:spacing w:after="0" w:line="240" w:lineRule="auto"/>
        <w:jc w:val="both"/>
        <w:rPr>
          <w:rFonts w:ascii="Times New Roman" w:eastAsia="Times New Roman" w:hAnsi="Times New Roman"/>
          <w:color w:val="000000" w:themeColor="text1"/>
          <w:lang w:eastAsia="es-CR"/>
        </w:rPr>
      </w:pPr>
      <w:r w:rsidRPr="00E623DE">
        <w:rPr>
          <w:rFonts w:ascii="Times New Roman" w:eastAsia="Times New Roman" w:hAnsi="Times New Roman"/>
          <w:color w:val="000000" w:themeColor="text1"/>
          <w:lang w:eastAsia="es-CR"/>
        </w:rPr>
        <w:t xml:space="preserve">MSc. Maureén Cash Araya </w:t>
      </w:r>
      <w:r w:rsidRPr="00E623DE">
        <w:rPr>
          <w:rFonts w:ascii="Times New Roman" w:eastAsia="Times New Roman" w:hAnsi="Times New Roman"/>
          <w:color w:val="000000" w:themeColor="text1"/>
          <w:lang w:eastAsia="es-CR"/>
        </w:rPr>
        <w:tab/>
      </w:r>
      <w:r w:rsidRPr="00E623DE">
        <w:rPr>
          <w:rFonts w:ascii="Times New Roman" w:eastAsia="Times New Roman" w:hAnsi="Times New Roman"/>
          <w:color w:val="000000" w:themeColor="text1"/>
          <w:lang w:eastAsia="es-CR"/>
        </w:rPr>
        <w:tab/>
        <w:t xml:space="preserve">           Vicealcaldesa</w:t>
      </w:r>
    </w:p>
    <w:p w14:paraId="0F6395D3" w14:textId="025F8E48" w:rsidR="00776D6F" w:rsidRPr="00AE2E50"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Lic. Luis Fernando Delgado Duran</w:t>
      </w:r>
      <w:r w:rsidRPr="00AE2E50">
        <w:rPr>
          <w:rFonts w:ascii="Times New Roman" w:eastAsia="Times New Roman" w:hAnsi="Times New Roman"/>
          <w:color w:val="000000" w:themeColor="text1"/>
          <w:lang w:eastAsia="es-CR"/>
        </w:rPr>
        <w:tab/>
        <w:t xml:space="preserve">           Vicealcalde II</w:t>
      </w:r>
    </w:p>
    <w:p w14:paraId="7A7768C9"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p>
    <w:p w14:paraId="51FBDC8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ASISTENTES POR INVITACIÓN</w:t>
      </w:r>
    </w:p>
    <w:p w14:paraId="464739DF" w14:textId="77777777" w:rsidR="00776D6F" w:rsidRPr="00AE2E50" w:rsidRDefault="00776D6F" w:rsidP="00776D6F">
      <w:pPr>
        <w:spacing w:after="0" w:line="240" w:lineRule="auto"/>
        <w:jc w:val="right"/>
        <w:rPr>
          <w:rFonts w:ascii="Times New Roman" w:eastAsia="Times New Roman" w:hAnsi="Times New Roman"/>
          <w:b/>
          <w:color w:val="000000" w:themeColor="text1"/>
          <w:lang w:eastAsia="es-CR"/>
        </w:rPr>
      </w:pPr>
    </w:p>
    <w:p w14:paraId="2E945CEB" w14:textId="206330BF" w:rsidR="00935061" w:rsidRPr="00D51945"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VISITANTES </w:t>
      </w:r>
    </w:p>
    <w:p w14:paraId="144E580B" w14:textId="7E13CFC9" w:rsidR="00935061" w:rsidRPr="00D51945" w:rsidRDefault="00935061" w:rsidP="00425B01">
      <w:pPr>
        <w:spacing w:after="0" w:line="240" w:lineRule="auto"/>
        <w:jc w:val="center"/>
        <w:rPr>
          <w:rFonts w:ascii="Times New Roman" w:eastAsia="Times New Roman" w:hAnsi="Times New Roman"/>
          <w:b/>
          <w:color w:val="000000" w:themeColor="text1"/>
          <w:lang w:eastAsia="es-CR"/>
        </w:rPr>
      </w:pPr>
      <w:bookmarkStart w:id="2" w:name="_GoBack"/>
      <w:bookmarkEnd w:id="2"/>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25987C19" w14:textId="2A35150E" w:rsidR="00FD3C15" w:rsidRPr="00D51945" w:rsidRDefault="00FD3C15" w:rsidP="001E7637">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lastRenderedPageBreak/>
        <w:t xml:space="preserve">ARTÍCULO I. </w:t>
      </w:r>
    </w:p>
    <w:p w14:paraId="65DD835A" w14:textId="21C87F50" w:rsidR="00FD3C15" w:rsidRDefault="00FD3C15" w:rsidP="00C05B41">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60AF1DB0" w14:textId="77777777" w:rsidR="00352D3E" w:rsidRDefault="00352D3E" w:rsidP="00352D3E">
      <w:pPr>
        <w:spacing w:after="0" w:line="540" w:lineRule="exact"/>
        <w:jc w:val="both"/>
        <w:rPr>
          <w:rFonts w:ascii="Times New Roman" w:eastAsia="Times New Roman" w:hAnsi="Times New Roman"/>
          <w:color w:val="000000" w:themeColor="text1"/>
          <w:sz w:val="24"/>
          <w:szCs w:val="24"/>
          <w:lang w:eastAsia="es-CR"/>
        </w:rPr>
      </w:pPr>
      <w:r w:rsidRPr="00963D02">
        <w:rPr>
          <w:rFonts w:ascii="Times New Roman" w:eastAsia="Times New Roman" w:hAnsi="Times New Roman"/>
          <w:color w:val="000000" w:themeColor="text1"/>
          <w:sz w:val="24"/>
          <w:szCs w:val="24"/>
          <w:lang w:eastAsia="es-CR"/>
        </w:rPr>
        <w:t>Se deja constancia que estando todos los señores (as) regidores(as) de acuerdo con el orden del día, el cual quedaría de la siguiente manera: ---------------------------------------------------------------</w:t>
      </w:r>
    </w:p>
    <w:p w14:paraId="7F436B72" w14:textId="2C973934" w:rsidR="00744BD6" w:rsidRPr="00D51945" w:rsidRDefault="00744BD6"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4BA95A88" w14:textId="6265E491" w:rsidR="008E2B01" w:rsidRDefault="00534F02"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w:t>
      </w:r>
      <w:r w:rsidR="003F5C5C" w:rsidRPr="00D51945">
        <w:rPr>
          <w:color w:val="000000" w:themeColor="text1"/>
          <w:lang w:val="es-CR" w:eastAsia="es-CR"/>
        </w:rPr>
        <w:t xml:space="preserve"> </w:t>
      </w:r>
      <w:r w:rsidRPr="00D51945">
        <w:rPr>
          <w:color w:val="000000" w:themeColor="text1"/>
          <w:lang w:val="es-CR" w:eastAsia="es-CR"/>
        </w:rPr>
        <w:t>inicial.</w:t>
      </w:r>
    </w:p>
    <w:p w14:paraId="3BB78CDE" w14:textId="68474E3F" w:rsidR="00A863B8" w:rsidRDefault="00632291" w:rsidP="00A863B8">
      <w:pPr>
        <w:pStyle w:val="Prrafodelista"/>
        <w:numPr>
          <w:ilvl w:val="0"/>
          <w:numId w:val="3"/>
        </w:numPr>
        <w:spacing w:line="540" w:lineRule="exact"/>
        <w:rPr>
          <w:color w:val="000000" w:themeColor="text1"/>
          <w:lang w:val="es-CR" w:eastAsia="es-CR"/>
        </w:rPr>
      </w:pPr>
      <w:r>
        <w:rPr>
          <w:color w:val="000000" w:themeColor="text1"/>
          <w:lang w:val="es-CR" w:eastAsia="es-CR"/>
        </w:rPr>
        <w:t>Juramentaciones</w:t>
      </w:r>
      <w:r w:rsidR="00A863B8">
        <w:rPr>
          <w:color w:val="000000" w:themeColor="text1"/>
          <w:lang w:val="es-CR" w:eastAsia="es-CR"/>
        </w:rPr>
        <w:t>.</w:t>
      </w:r>
    </w:p>
    <w:p w14:paraId="44B88B84" w14:textId="0FD31E80" w:rsidR="00744BD6" w:rsidRDefault="008E2B01"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Lectura y Aprobación de actas</w:t>
      </w:r>
      <w:r w:rsidR="00163CD2" w:rsidRPr="00D51945">
        <w:rPr>
          <w:color w:val="000000" w:themeColor="text1"/>
          <w:lang w:val="es-CR" w:eastAsia="es-CR"/>
        </w:rPr>
        <w:t xml:space="preserve">. </w:t>
      </w:r>
    </w:p>
    <w:p w14:paraId="3145D786" w14:textId="36D21ADD" w:rsidR="0002273B" w:rsidRDefault="0002273B" w:rsidP="00026778">
      <w:pPr>
        <w:pStyle w:val="Prrafodelista"/>
        <w:numPr>
          <w:ilvl w:val="0"/>
          <w:numId w:val="3"/>
        </w:numPr>
        <w:spacing w:line="540" w:lineRule="exact"/>
        <w:jc w:val="both"/>
        <w:rPr>
          <w:color w:val="000000" w:themeColor="text1"/>
          <w:lang w:val="es-CR" w:eastAsia="es-CR"/>
        </w:rPr>
      </w:pPr>
      <w:r>
        <w:rPr>
          <w:color w:val="000000" w:themeColor="text1"/>
          <w:lang w:val="es-CR" w:eastAsia="es-CR"/>
        </w:rPr>
        <w:t xml:space="preserve">Atención Especial. </w:t>
      </w:r>
    </w:p>
    <w:p w14:paraId="2CEB269B" w14:textId="456C6742" w:rsidR="000A5DA2" w:rsidRDefault="00B010BB" w:rsidP="00026778">
      <w:pPr>
        <w:pStyle w:val="Prrafodelista"/>
        <w:numPr>
          <w:ilvl w:val="0"/>
          <w:numId w:val="3"/>
        </w:numPr>
        <w:spacing w:line="540" w:lineRule="exact"/>
        <w:rPr>
          <w:color w:val="000000" w:themeColor="text1"/>
          <w:lang w:val="es-CR" w:eastAsia="es-CR"/>
        </w:rPr>
      </w:pPr>
      <w:r>
        <w:rPr>
          <w:color w:val="000000" w:themeColor="text1"/>
          <w:lang w:val="es-CR" w:eastAsia="es-CR"/>
        </w:rPr>
        <w:t>Asuntos de Presidencia</w:t>
      </w:r>
      <w:r w:rsidR="000A4BB1">
        <w:rPr>
          <w:color w:val="000000" w:themeColor="text1"/>
          <w:lang w:val="es-CR" w:eastAsia="es-CR"/>
        </w:rPr>
        <w:t>.</w:t>
      </w:r>
    </w:p>
    <w:p w14:paraId="681A9AFE" w14:textId="36E5BF0A" w:rsidR="00430096" w:rsidRDefault="00632291" w:rsidP="00BE5357">
      <w:pPr>
        <w:pStyle w:val="Prrafodelista"/>
        <w:numPr>
          <w:ilvl w:val="0"/>
          <w:numId w:val="3"/>
        </w:numPr>
        <w:spacing w:line="540" w:lineRule="exact"/>
        <w:rPr>
          <w:color w:val="000000" w:themeColor="text1"/>
          <w:lang w:val="es-CR" w:eastAsia="es-CR"/>
        </w:rPr>
      </w:pPr>
      <w:r>
        <w:rPr>
          <w:color w:val="000000" w:themeColor="text1"/>
          <w:lang w:val="es-CR" w:eastAsia="es-CR"/>
        </w:rPr>
        <w:t xml:space="preserve">Correspondencia. </w:t>
      </w:r>
    </w:p>
    <w:p w14:paraId="21BA0940" w14:textId="1F1EE7B0" w:rsidR="000A4BB1" w:rsidRPr="00430096" w:rsidRDefault="00430096" w:rsidP="00BE5357">
      <w:pPr>
        <w:pStyle w:val="Prrafodelista"/>
        <w:numPr>
          <w:ilvl w:val="0"/>
          <w:numId w:val="3"/>
        </w:numPr>
        <w:spacing w:line="540" w:lineRule="exact"/>
        <w:rPr>
          <w:color w:val="000000" w:themeColor="text1"/>
          <w:lang w:val="es-CR" w:eastAsia="es-CR"/>
        </w:rPr>
      </w:pPr>
      <w:r>
        <w:rPr>
          <w:color w:val="000000" w:themeColor="text1"/>
          <w:lang w:val="es-CR" w:eastAsia="es-CR"/>
        </w:rPr>
        <w:t>I</w:t>
      </w:r>
      <w:r w:rsidR="000A4BB1" w:rsidRPr="00430096">
        <w:rPr>
          <w:color w:val="000000" w:themeColor="text1"/>
          <w:lang w:val="es-CR" w:eastAsia="es-CR"/>
        </w:rPr>
        <w:t xml:space="preserve">nformes </w:t>
      </w:r>
      <w:r w:rsidR="009B742A" w:rsidRPr="00430096">
        <w:rPr>
          <w:color w:val="000000" w:themeColor="text1"/>
          <w:lang w:val="es-CR" w:eastAsia="es-CR"/>
        </w:rPr>
        <w:t xml:space="preserve">y Dictámenes </w:t>
      </w:r>
      <w:r w:rsidR="000A4BB1" w:rsidRPr="00430096">
        <w:rPr>
          <w:color w:val="000000" w:themeColor="text1"/>
          <w:lang w:val="es-CR" w:eastAsia="es-CR"/>
        </w:rPr>
        <w:t>de Comisiones.</w:t>
      </w:r>
    </w:p>
    <w:p w14:paraId="13925732" w14:textId="7D076BEA" w:rsidR="000A4BB1" w:rsidRPr="00D51945" w:rsidRDefault="00632291" w:rsidP="000A4BB1">
      <w:pPr>
        <w:pStyle w:val="Prrafodelista"/>
        <w:numPr>
          <w:ilvl w:val="0"/>
          <w:numId w:val="3"/>
        </w:numPr>
        <w:spacing w:line="540" w:lineRule="exact"/>
        <w:rPr>
          <w:color w:val="000000" w:themeColor="text1"/>
          <w:lang w:val="es-CR" w:eastAsia="es-CR"/>
        </w:rPr>
      </w:pPr>
      <w:r>
        <w:rPr>
          <w:color w:val="000000" w:themeColor="text1"/>
          <w:lang w:val="es-CR" w:eastAsia="es-CR"/>
        </w:rPr>
        <w:t>Mociones</w:t>
      </w:r>
      <w:r w:rsidR="00430096">
        <w:rPr>
          <w:color w:val="000000" w:themeColor="text1"/>
          <w:lang w:val="es-CR" w:eastAsia="es-CR"/>
        </w:rPr>
        <w:t xml:space="preserve">. </w:t>
      </w:r>
    </w:p>
    <w:p w14:paraId="523B6F41" w14:textId="65641A9E" w:rsidR="00C100A8" w:rsidRPr="00D51945" w:rsidRDefault="00C100A8" w:rsidP="00C100A8">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t>ARTÍCULO I</w:t>
      </w:r>
      <w:r w:rsidR="0031137C" w:rsidRPr="00D51945">
        <w:rPr>
          <w:rFonts w:ascii="Times New Roman" w:eastAsia="Times New Roman" w:hAnsi="Times New Roman"/>
          <w:b/>
          <w:color w:val="000000" w:themeColor="text1"/>
          <w:sz w:val="24"/>
          <w:szCs w:val="24"/>
          <w:lang w:eastAsia="es-CR"/>
        </w:rPr>
        <w:t>I</w:t>
      </w:r>
      <w:r w:rsidRPr="00D51945">
        <w:rPr>
          <w:rFonts w:ascii="Times New Roman" w:eastAsia="Times New Roman" w:hAnsi="Times New Roman"/>
          <w:b/>
          <w:color w:val="000000" w:themeColor="text1"/>
          <w:sz w:val="24"/>
          <w:szCs w:val="24"/>
          <w:lang w:eastAsia="es-CR"/>
        </w:rPr>
        <w:t xml:space="preserve">. </w:t>
      </w:r>
    </w:p>
    <w:p w14:paraId="7CDD7255" w14:textId="6CA14132" w:rsidR="00506639" w:rsidRDefault="00506639" w:rsidP="00506639">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Oración Inicial.</w:t>
      </w:r>
    </w:p>
    <w:p w14:paraId="014F00B2" w14:textId="2319EEF9" w:rsidR="001D3E26" w:rsidRDefault="001D3E26" w:rsidP="0050663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se realiza la oración inicial, para dar inicio a los demás puntos en la agenda del Concejo Municipal. ----------------------------------------------------------------------------------------</w:t>
      </w:r>
    </w:p>
    <w:p w14:paraId="3BDF42CB" w14:textId="77777777" w:rsidR="005529E1" w:rsidRDefault="005529E1" w:rsidP="005529E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III</w:t>
      </w:r>
      <w:r w:rsidRPr="00D51945">
        <w:rPr>
          <w:rFonts w:ascii="Times New Roman" w:eastAsia="Times New Roman" w:hAnsi="Times New Roman"/>
          <w:b/>
          <w:color w:val="000000" w:themeColor="text1"/>
          <w:sz w:val="24"/>
          <w:szCs w:val="24"/>
          <w:lang w:eastAsia="es-CR"/>
        </w:rPr>
        <w:t>.</w:t>
      </w:r>
    </w:p>
    <w:p w14:paraId="31F798F5" w14:textId="77777777" w:rsidR="00E341C6" w:rsidRDefault="00E341C6" w:rsidP="00E341C6">
      <w:pPr>
        <w:spacing w:after="0" w:line="540" w:lineRule="exact"/>
        <w:jc w:val="both"/>
        <w:rPr>
          <w:rFonts w:ascii="Times New Roman" w:eastAsia="Times New Roman" w:hAnsi="Times New Roman"/>
          <w:color w:val="000000" w:themeColor="text1"/>
          <w:sz w:val="24"/>
          <w:szCs w:val="24"/>
          <w:lang w:eastAsia="es-CR"/>
        </w:rPr>
      </w:pPr>
      <w:r w:rsidRPr="00A863B8">
        <w:rPr>
          <w:rFonts w:ascii="Times New Roman" w:eastAsia="Times New Roman" w:hAnsi="Times New Roman"/>
          <w:color w:val="000000" w:themeColor="text1"/>
          <w:sz w:val="24"/>
          <w:szCs w:val="24"/>
          <w:lang w:eastAsia="es-CR"/>
        </w:rPr>
        <w:t>Juramentación.</w:t>
      </w:r>
    </w:p>
    <w:p w14:paraId="03623C50" w14:textId="3C4AD0F8" w:rsidR="00776F0F" w:rsidRDefault="00776F0F" w:rsidP="00776F0F">
      <w:pPr>
        <w:spacing w:after="0" w:line="540" w:lineRule="exact"/>
        <w:jc w:val="both"/>
        <w:rPr>
          <w:rFonts w:ascii="Times New Roman" w:eastAsia="Times New Roman" w:hAnsi="Times New Roman"/>
          <w:color w:val="000000" w:themeColor="text1"/>
          <w:sz w:val="24"/>
          <w:szCs w:val="24"/>
          <w:lang w:eastAsia="es-CR"/>
        </w:rPr>
      </w:pPr>
      <w:r w:rsidRPr="001A2E10">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Procedió a llamar </w:t>
      </w:r>
      <w:r w:rsidR="008068DE">
        <w:rPr>
          <w:rFonts w:ascii="Times New Roman" w:eastAsia="Times New Roman" w:hAnsi="Times New Roman"/>
          <w:color w:val="000000" w:themeColor="text1"/>
          <w:sz w:val="24"/>
          <w:szCs w:val="24"/>
          <w:lang w:eastAsia="es-CR"/>
        </w:rPr>
        <w:t>a</w:t>
      </w:r>
      <w:r w:rsidR="001D7746">
        <w:rPr>
          <w:rFonts w:ascii="Times New Roman" w:eastAsia="Times New Roman" w:hAnsi="Times New Roman"/>
          <w:color w:val="000000" w:themeColor="text1"/>
          <w:sz w:val="24"/>
          <w:szCs w:val="24"/>
          <w:lang w:eastAsia="es-CR"/>
        </w:rPr>
        <w:t>l</w:t>
      </w:r>
      <w:r>
        <w:rPr>
          <w:rFonts w:ascii="Times New Roman" w:eastAsia="Times New Roman" w:hAnsi="Times New Roman"/>
          <w:color w:val="000000" w:themeColor="text1"/>
          <w:sz w:val="24"/>
          <w:szCs w:val="24"/>
          <w:lang w:eastAsia="es-CR"/>
        </w:rPr>
        <w:t xml:space="preserve"> </w:t>
      </w:r>
      <w:r w:rsidRPr="001A2E10">
        <w:rPr>
          <w:rFonts w:ascii="Times New Roman" w:eastAsia="Times New Roman" w:hAnsi="Times New Roman"/>
          <w:color w:val="000000" w:themeColor="text1"/>
          <w:sz w:val="24"/>
          <w:szCs w:val="24"/>
          <w:lang w:eastAsia="es-CR"/>
        </w:rPr>
        <w:t xml:space="preserve">miembro </w:t>
      </w:r>
      <w:r w:rsidR="008068DE">
        <w:rPr>
          <w:rFonts w:ascii="Times New Roman" w:eastAsia="Times New Roman" w:hAnsi="Times New Roman"/>
          <w:color w:val="000000" w:themeColor="text1"/>
          <w:sz w:val="24"/>
          <w:szCs w:val="24"/>
          <w:lang w:eastAsia="es-CR"/>
        </w:rPr>
        <w:t xml:space="preserve">de </w:t>
      </w:r>
      <w:r w:rsidR="00A84532">
        <w:rPr>
          <w:rFonts w:ascii="Times New Roman" w:eastAsia="Times New Roman" w:hAnsi="Times New Roman"/>
          <w:color w:val="000000" w:themeColor="text1"/>
          <w:sz w:val="24"/>
          <w:szCs w:val="24"/>
          <w:lang w:eastAsia="es-CR"/>
        </w:rPr>
        <w:t xml:space="preserve">la </w:t>
      </w:r>
      <w:r w:rsidR="001D7746">
        <w:rPr>
          <w:rFonts w:ascii="Times New Roman" w:eastAsia="Times New Roman" w:hAnsi="Times New Roman"/>
          <w:color w:val="000000" w:themeColor="text1"/>
          <w:sz w:val="24"/>
          <w:szCs w:val="24"/>
          <w:lang w:eastAsia="es-CR"/>
        </w:rPr>
        <w:t xml:space="preserve">Comisión de Mejora Regulatoria, </w:t>
      </w:r>
      <w:r w:rsidRPr="001A2E10">
        <w:rPr>
          <w:rFonts w:ascii="Times New Roman" w:eastAsia="Times New Roman" w:hAnsi="Times New Roman"/>
          <w:color w:val="000000" w:themeColor="text1"/>
          <w:sz w:val="24"/>
          <w:szCs w:val="24"/>
          <w:lang w:eastAsia="es-CR"/>
        </w:rPr>
        <w:t>pa</w:t>
      </w:r>
      <w:r>
        <w:rPr>
          <w:rFonts w:ascii="Times New Roman" w:eastAsia="Times New Roman" w:hAnsi="Times New Roman"/>
          <w:color w:val="000000" w:themeColor="text1"/>
          <w:sz w:val="24"/>
          <w:szCs w:val="24"/>
          <w:lang w:eastAsia="es-CR"/>
        </w:rPr>
        <w:t>ra su respectiva juramentación. -----------------------------------------</w:t>
      </w:r>
      <w:r w:rsidR="00A84532">
        <w:rPr>
          <w:rFonts w:ascii="Times New Roman" w:eastAsia="Times New Roman" w:hAnsi="Times New Roman"/>
          <w:color w:val="000000" w:themeColor="text1"/>
          <w:sz w:val="24"/>
          <w:szCs w:val="24"/>
          <w:lang w:eastAsia="es-CR"/>
        </w:rPr>
        <w:t>-----</w:t>
      </w:r>
      <w:r w:rsidR="00343660">
        <w:rPr>
          <w:rFonts w:ascii="Times New Roman" w:eastAsia="Times New Roman" w:hAnsi="Times New Roman"/>
          <w:color w:val="000000" w:themeColor="text1"/>
          <w:sz w:val="24"/>
          <w:szCs w:val="24"/>
          <w:lang w:eastAsia="es-CR"/>
        </w:rPr>
        <w:t>--</w:t>
      </w:r>
      <w:r w:rsidR="00A84532">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34DC8AB5" w14:textId="142360CB" w:rsidR="001D7746" w:rsidRPr="001D7746" w:rsidRDefault="001D7746" w:rsidP="001D7746">
      <w:pPr>
        <w:spacing w:after="0" w:line="540" w:lineRule="exact"/>
        <w:jc w:val="center"/>
        <w:rPr>
          <w:rFonts w:ascii="Times New Roman" w:eastAsia="Times New Roman" w:hAnsi="Times New Roman"/>
          <w:b/>
          <w:color w:val="000000" w:themeColor="text1"/>
          <w:sz w:val="24"/>
          <w:szCs w:val="24"/>
          <w:u w:val="single"/>
          <w:lang w:eastAsia="es-CR"/>
        </w:rPr>
      </w:pPr>
      <w:r w:rsidRPr="001D7746">
        <w:rPr>
          <w:rFonts w:ascii="Times New Roman" w:eastAsia="Times New Roman" w:hAnsi="Times New Roman"/>
          <w:b/>
          <w:color w:val="000000" w:themeColor="text1"/>
          <w:sz w:val="24"/>
          <w:szCs w:val="24"/>
          <w:u w:val="single"/>
          <w:lang w:eastAsia="es-CR"/>
        </w:rPr>
        <w:t>COMISIÓN DE MEJORA REGULATORIA</w:t>
      </w:r>
    </w:p>
    <w:p w14:paraId="4DA2FC72" w14:textId="22CF7B7F" w:rsidR="001D7746" w:rsidRPr="001D7746" w:rsidRDefault="001D7746" w:rsidP="001D7746">
      <w:pPr>
        <w:pStyle w:val="Prrafodelista"/>
        <w:numPr>
          <w:ilvl w:val="0"/>
          <w:numId w:val="9"/>
        </w:numPr>
        <w:spacing w:line="540" w:lineRule="exact"/>
        <w:jc w:val="both"/>
        <w:rPr>
          <w:color w:val="000000" w:themeColor="text1"/>
          <w:lang w:eastAsia="es-CR"/>
        </w:rPr>
      </w:pPr>
      <w:r w:rsidRPr="001D7746">
        <w:rPr>
          <w:color w:val="000000" w:themeColor="text1"/>
          <w:lang w:eastAsia="es-CR"/>
        </w:rPr>
        <w:t xml:space="preserve">Rodrigo Gómez Ureña </w:t>
      </w:r>
      <w:r w:rsidRPr="001D7746">
        <w:rPr>
          <w:color w:val="000000" w:themeColor="text1"/>
          <w:lang w:eastAsia="es-CR"/>
        </w:rPr>
        <w:tab/>
      </w:r>
      <w:r w:rsidRPr="001D7746">
        <w:rPr>
          <w:color w:val="000000" w:themeColor="text1"/>
          <w:lang w:eastAsia="es-CR"/>
        </w:rPr>
        <w:tab/>
      </w:r>
      <w:r w:rsidRPr="001D7746">
        <w:rPr>
          <w:color w:val="000000" w:themeColor="text1"/>
          <w:lang w:eastAsia="es-CR"/>
        </w:rPr>
        <w:tab/>
        <w:t>Céd:</w:t>
      </w:r>
      <w:r>
        <w:rPr>
          <w:color w:val="000000" w:themeColor="text1"/>
          <w:lang w:eastAsia="es-CR"/>
        </w:rPr>
        <w:t>6 0299 0240</w:t>
      </w:r>
    </w:p>
    <w:p w14:paraId="364AAB58" w14:textId="43BC48EF" w:rsidR="00776F0F" w:rsidRDefault="00776F0F" w:rsidP="001D7746">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t>Se deja constancia que el Presidente B</w:t>
      </w:r>
      <w:r w:rsidR="00F20EC9">
        <w:rPr>
          <w:rFonts w:ascii="Times New Roman" w:eastAsia="Times New Roman" w:hAnsi="Times New Roman"/>
          <w:color w:val="000000" w:themeColor="text1"/>
          <w:sz w:val="24"/>
          <w:szCs w:val="24"/>
          <w:lang w:eastAsia="es-CR"/>
        </w:rPr>
        <w:t>adilla Barrantes juramento a la anterior</w:t>
      </w:r>
      <w:r w:rsidR="00F20EC9" w:rsidRPr="003641BF">
        <w:rPr>
          <w:rFonts w:ascii="Times New Roman" w:eastAsia="Times New Roman" w:hAnsi="Times New Roman"/>
          <w:color w:val="000000" w:themeColor="text1"/>
          <w:sz w:val="24"/>
          <w:szCs w:val="24"/>
          <w:lang w:eastAsia="es-CR"/>
        </w:rPr>
        <w:t xml:space="preserve"> persona</w:t>
      </w:r>
      <w:r w:rsidR="00F20EC9">
        <w:rPr>
          <w:rFonts w:ascii="Times New Roman" w:eastAsia="Times New Roman" w:hAnsi="Times New Roman"/>
          <w:color w:val="000000" w:themeColor="text1"/>
          <w:sz w:val="24"/>
          <w:szCs w:val="24"/>
          <w:lang w:eastAsia="es-CR"/>
        </w:rPr>
        <w:t xml:space="preserve"> como miembro</w:t>
      </w:r>
      <w:r w:rsidRPr="003641BF">
        <w:rPr>
          <w:rFonts w:ascii="Times New Roman" w:eastAsia="Times New Roman" w:hAnsi="Times New Roman"/>
          <w:color w:val="000000" w:themeColor="text1"/>
          <w:sz w:val="24"/>
          <w:szCs w:val="24"/>
          <w:lang w:eastAsia="es-CR"/>
        </w:rPr>
        <w:t xml:space="preserve"> </w:t>
      </w:r>
      <w:r w:rsidR="00B82E74">
        <w:rPr>
          <w:rFonts w:ascii="Times New Roman" w:eastAsia="Times New Roman" w:hAnsi="Times New Roman"/>
          <w:color w:val="000000" w:themeColor="text1"/>
          <w:sz w:val="24"/>
          <w:szCs w:val="24"/>
          <w:lang w:eastAsia="es-CR"/>
        </w:rPr>
        <w:t xml:space="preserve">de la </w:t>
      </w:r>
      <w:r w:rsidR="00F20EC9">
        <w:rPr>
          <w:rFonts w:ascii="Times New Roman" w:eastAsia="Times New Roman" w:hAnsi="Times New Roman"/>
          <w:color w:val="000000" w:themeColor="text1"/>
          <w:sz w:val="24"/>
          <w:szCs w:val="24"/>
          <w:lang w:eastAsia="es-CR"/>
        </w:rPr>
        <w:t>Comisión de Mejora Regulatoria</w:t>
      </w:r>
      <w:r w:rsidRPr="0057231A">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 xml:space="preserve"> --------</w:t>
      </w:r>
      <w:r w:rsidR="0030123F">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sidR="00B82E74">
        <w:rPr>
          <w:rFonts w:ascii="Times New Roman" w:eastAsia="Times New Roman" w:hAnsi="Times New Roman"/>
          <w:color w:val="000000" w:themeColor="text1"/>
          <w:sz w:val="24"/>
          <w:szCs w:val="24"/>
          <w:lang w:eastAsia="es-CR"/>
        </w:rPr>
        <w:t>---</w:t>
      </w:r>
      <w:r w:rsidR="00F20EC9">
        <w:rPr>
          <w:rFonts w:ascii="Times New Roman" w:eastAsia="Times New Roman" w:hAnsi="Times New Roman"/>
          <w:color w:val="000000" w:themeColor="text1"/>
          <w:sz w:val="24"/>
          <w:szCs w:val="24"/>
          <w:lang w:eastAsia="es-CR"/>
        </w:rPr>
        <w:t>-----</w:t>
      </w:r>
      <w:r w:rsidR="00B82E74">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DA1B302" w14:textId="4E3E052F" w:rsidR="00A907D7" w:rsidRDefault="00A907D7" w:rsidP="00A907D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ARTÍCULO </w:t>
      </w:r>
      <w:r w:rsidR="000D732B">
        <w:rPr>
          <w:rFonts w:ascii="Times New Roman" w:eastAsia="Times New Roman" w:hAnsi="Times New Roman"/>
          <w:b/>
          <w:color w:val="000000" w:themeColor="text1"/>
          <w:sz w:val="24"/>
          <w:szCs w:val="24"/>
          <w:lang w:eastAsia="es-CR"/>
        </w:rPr>
        <w:t>I</w:t>
      </w:r>
      <w:r>
        <w:rPr>
          <w:rFonts w:ascii="Times New Roman" w:eastAsia="Times New Roman" w:hAnsi="Times New Roman"/>
          <w:b/>
          <w:color w:val="000000" w:themeColor="text1"/>
          <w:sz w:val="24"/>
          <w:szCs w:val="24"/>
          <w:lang w:eastAsia="es-CR"/>
        </w:rPr>
        <w:t>V</w:t>
      </w:r>
      <w:r w:rsidRPr="00D51945">
        <w:rPr>
          <w:rFonts w:ascii="Times New Roman" w:eastAsia="Times New Roman" w:hAnsi="Times New Roman"/>
          <w:b/>
          <w:color w:val="000000" w:themeColor="text1"/>
          <w:sz w:val="24"/>
          <w:szCs w:val="24"/>
          <w:lang w:eastAsia="es-CR"/>
        </w:rPr>
        <w:t>.</w:t>
      </w:r>
    </w:p>
    <w:p w14:paraId="00F6A417" w14:textId="469E74C1" w:rsidR="00A863B8" w:rsidRDefault="00A863B8" w:rsidP="00A863B8">
      <w:pPr>
        <w:spacing w:after="0" w:line="540" w:lineRule="exact"/>
        <w:jc w:val="both"/>
        <w:rPr>
          <w:rFonts w:ascii="Times New Roman" w:eastAsia="Times New Roman" w:hAnsi="Times New Roman"/>
          <w:color w:val="000000" w:themeColor="text1"/>
          <w:sz w:val="24"/>
          <w:szCs w:val="24"/>
          <w:lang w:eastAsia="es-CR"/>
        </w:rPr>
      </w:pPr>
      <w:bookmarkStart w:id="3" w:name="_Hlk112841241"/>
      <w:bookmarkStart w:id="4" w:name="_Hlk112839760"/>
      <w:r w:rsidRPr="00D51945">
        <w:rPr>
          <w:rFonts w:ascii="Times New Roman" w:eastAsia="Times New Roman" w:hAnsi="Times New Roman"/>
          <w:color w:val="000000" w:themeColor="text1"/>
          <w:sz w:val="24"/>
          <w:szCs w:val="24"/>
          <w:lang w:eastAsia="es-CR"/>
        </w:rPr>
        <w:t>Lectura y aprobación de actas.</w:t>
      </w:r>
    </w:p>
    <w:p w14:paraId="0D72D8D1" w14:textId="5222FF4F" w:rsidR="00931EFA" w:rsidRPr="0071632F" w:rsidRDefault="00931EFA" w:rsidP="00931EFA">
      <w:pPr>
        <w:spacing w:after="0" w:line="540" w:lineRule="exact"/>
        <w:jc w:val="both"/>
        <w:rPr>
          <w:rFonts w:ascii="Times New Roman" w:eastAsia="Times New Roman" w:hAnsi="Times New Roman"/>
          <w:b/>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71632F">
        <w:rPr>
          <w:rFonts w:ascii="Times New Roman" w:eastAsia="Times New Roman" w:hAnsi="Times New Roman"/>
          <w:b/>
          <w:color w:val="000000" w:themeColor="text1"/>
          <w:sz w:val="24"/>
          <w:szCs w:val="24"/>
          <w:lang w:eastAsia="es-CR"/>
        </w:rPr>
        <w:t>Ordinaria</w:t>
      </w:r>
    </w:p>
    <w:p w14:paraId="09F47E14" w14:textId="29A97732" w:rsidR="00931EFA" w:rsidRDefault="00931EFA" w:rsidP="00931EF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N°0</w:t>
      </w:r>
      <w:r w:rsidR="00F20EC9">
        <w:rPr>
          <w:rFonts w:ascii="Times New Roman" w:eastAsia="Times New Roman" w:hAnsi="Times New Roman"/>
          <w:b/>
          <w:color w:val="000000" w:themeColor="text1"/>
          <w:sz w:val="24"/>
          <w:szCs w:val="24"/>
          <w:lang w:eastAsia="es-CR"/>
        </w:rPr>
        <w:t>109</w:t>
      </w:r>
      <w:r w:rsidR="003F6BFF">
        <w:rPr>
          <w:rFonts w:ascii="Times New Roman" w:eastAsia="Times New Roman" w:hAnsi="Times New Roman"/>
          <w:b/>
          <w:color w:val="000000" w:themeColor="text1"/>
          <w:sz w:val="24"/>
          <w:szCs w:val="24"/>
          <w:lang w:eastAsia="es-CR"/>
        </w:rPr>
        <w:t>-2026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r w:rsidR="00F20EC9">
        <w:rPr>
          <w:rFonts w:ascii="Times New Roman" w:eastAsia="Times New Roman" w:hAnsi="Times New Roman"/>
          <w:color w:val="000000" w:themeColor="text1"/>
          <w:sz w:val="24"/>
          <w:szCs w:val="24"/>
          <w:lang w:eastAsia="es-CR"/>
        </w:rPr>
        <w:t>-------------------------------</w:t>
      </w:r>
    </w:p>
    <w:p w14:paraId="6E079BBE" w14:textId="77777777" w:rsidR="00BA77F1" w:rsidRDefault="00931EFA" w:rsidP="00931EFA">
      <w:pPr>
        <w:spacing w:after="0" w:line="540" w:lineRule="exact"/>
        <w:jc w:val="both"/>
        <w:rPr>
          <w:rFonts w:ascii="Times New Roman" w:eastAsia="Times New Roman" w:hAnsi="Times New Roman"/>
          <w:b/>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CTA DE LA SESIÓN</w:t>
      </w:r>
    </w:p>
    <w:p w14:paraId="039588EE" w14:textId="3BE1D1EA" w:rsidR="00931EFA" w:rsidRDefault="00931EFA" w:rsidP="00931EF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lastRenderedPageBreak/>
        <w:t>ORDINARIA N°0</w:t>
      </w:r>
      <w:r w:rsidR="00F20EC9">
        <w:rPr>
          <w:rFonts w:ascii="Times New Roman" w:eastAsia="Times New Roman" w:hAnsi="Times New Roman"/>
          <w:b/>
          <w:color w:val="000000" w:themeColor="text1"/>
          <w:sz w:val="24"/>
          <w:szCs w:val="24"/>
          <w:lang w:eastAsia="es-CR"/>
        </w:rPr>
        <w:t>109</w:t>
      </w:r>
      <w:r w:rsidR="009D621B">
        <w:rPr>
          <w:rFonts w:ascii="Times New Roman" w:eastAsia="Times New Roman" w:hAnsi="Times New Roman"/>
          <w:b/>
          <w:color w:val="000000" w:themeColor="text1"/>
          <w:sz w:val="24"/>
          <w:szCs w:val="24"/>
          <w:lang w:eastAsia="es-CR"/>
        </w:rPr>
        <w:t>-202</w:t>
      </w:r>
      <w:r w:rsidR="003F6BFF">
        <w:rPr>
          <w:rFonts w:ascii="Times New Roman" w:eastAsia="Times New Roman" w:hAnsi="Times New Roman"/>
          <w:b/>
          <w:color w:val="000000" w:themeColor="text1"/>
          <w:sz w:val="24"/>
          <w:szCs w:val="24"/>
          <w:lang w:eastAsia="es-CR"/>
        </w:rPr>
        <w:t>6</w:t>
      </w:r>
      <w:r w:rsidRPr="0071632F">
        <w:rPr>
          <w:rFonts w:ascii="Times New Roman" w:eastAsia="Times New Roman" w:hAnsi="Times New Roman"/>
          <w:b/>
          <w:color w:val="000000" w:themeColor="text1"/>
          <w:sz w:val="24"/>
          <w:szCs w:val="24"/>
          <w:lang w:eastAsia="es-CR"/>
        </w:rPr>
        <w:t xml:space="preserve">. </w:t>
      </w:r>
      <w:r w:rsidRPr="0071632F">
        <w:rPr>
          <w:rFonts w:ascii="Times New Roman" w:eastAsia="Times New Roman" w:hAnsi="Times New Roman"/>
          <w:color w:val="000000" w:themeColor="text1"/>
          <w:sz w:val="24"/>
          <w:szCs w:val="24"/>
          <w:lang w:eastAsia="es-CR"/>
        </w:rPr>
        <w:t>---------------------------------------------------------------------------------</w:t>
      </w:r>
    </w:p>
    <w:p w14:paraId="77ED90F2" w14:textId="4349FCB2" w:rsidR="00FD6FFE" w:rsidRDefault="00FD6FFE" w:rsidP="00A863B8">
      <w:pPr>
        <w:spacing w:after="0" w:line="540" w:lineRule="exact"/>
        <w:jc w:val="both"/>
        <w:rPr>
          <w:rFonts w:ascii="Times New Roman" w:eastAsia="Times New Roman" w:hAnsi="Times New Roman"/>
          <w:b/>
          <w:color w:val="000000" w:themeColor="text1"/>
          <w:sz w:val="24"/>
          <w:szCs w:val="24"/>
          <w:lang w:eastAsia="es-CR"/>
        </w:rPr>
      </w:pPr>
      <w:r w:rsidRPr="00FD6FFE">
        <w:rPr>
          <w:rFonts w:ascii="Times New Roman" w:eastAsia="Times New Roman" w:hAnsi="Times New Roman"/>
          <w:b/>
          <w:color w:val="000000" w:themeColor="text1"/>
          <w:sz w:val="24"/>
          <w:szCs w:val="24"/>
          <w:lang w:eastAsia="es-CR"/>
        </w:rPr>
        <w:t>ARTÍCULO V</w:t>
      </w:r>
      <w:r>
        <w:rPr>
          <w:rFonts w:ascii="Times New Roman" w:eastAsia="Times New Roman" w:hAnsi="Times New Roman"/>
          <w:b/>
          <w:color w:val="000000" w:themeColor="text1"/>
          <w:sz w:val="24"/>
          <w:szCs w:val="24"/>
          <w:lang w:eastAsia="es-CR"/>
        </w:rPr>
        <w:t xml:space="preserve">. </w:t>
      </w:r>
    </w:p>
    <w:p w14:paraId="4B031FB2" w14:textId="77777777" w:rsidR="00262516" w:rsidRDefault="00FD6FFE" w:rsidP="00262516">
      <w:pPr>
        <w:spacing w:after="0" w:line="540" w:lineRule="exact"/>
        <w:jc w:val="both"/>
        <w:rPr>
          <w:rFonts w:ascii="Times New Roman" w:eastAsia="Times New Roman" w:hAnsi="Times New Roman"/>
          <w:color w:val="000000" w:themeColor="text1"/>
          <w:sz w:val="24"/>
          <w:szCs w:val="24"/>
          <w:lang w:eastAsia="es-CR"/>
        </w:rPr>
      </w:pPr>
      <w:r w:rsidRPr="00FD6FFE">
        <w:rPr>
          <w:rFonts w:ascii="Times New Roman" w:eastAsia="Times New Roman" w:hAnsi="Times New Roman"/>
          <w:color w:val="000000" w:themeColor="text1"/>
          <w:sz w:val="24"/>
          <w:szCs w:val="24"/>
          <w:lang w:eastAsia="es-CR"/>
        </w:rPr>
        <w:t xml:space="preserve">Atención </w:t>
      </w:r>
      <w:r w:rsidR="00F20EC9">
        <w:rPr>
          <w:rFonts w:ascii="Times New Roman" w:eastAsia="Times New Roman" w:hAnsi="Times New Roman"/>
          <w:color w:val="000000" w:themeColor="text1"/>
          <w:sz w:val="24"/>
          <w:szCs w:val="24"/>
          <w:lang w:eastAsia="es-CR"/>
        </w:rPr>
        <w:t>Especial</w:t>
      </w:r>
      <w:r w:rsidR="004E6919">
        <w:rPr>
          <w:rFonts w:ascii="Times New Roman" w:eastAsia="Times New Roman" w:hAnsi="Times New Roman"/>
          <w:color w:val="000000" w:themeColor="text1"/>
          <w:sz w:val="24"/>
          <w:szCs w:val="24"/>
          <w:lang w:eastAsia="es-CR"/>
        </w:rPr>
        <w:t xml:space="preserve">. </w:t>
      </w:r>
    </w:p>
    <w:p w14:paraId="5EF639A3" w14:textId="7882E4D2" w:rsidR="0002273B" w:rsidRDefault="00262516" w:rsidP="00262516">
      <w:pPr>
        <w:spacing w:after="0" w:line="540" w:lineRule="exact"/>
        <w:jc w:val="both"/>
        <w:rPr>
          <w:rFonts w:ascii="Times New Roman" w:eastAsia="Times New Roman" w:hAnsi="Times New Roman"/>
          <w:color w:val="000000" w:themeColor="text1"/>
          <w:sz w:val="24"/>
          <w:szCs w:val="24"/>
          <w:lang w:eastAsia="es-CR"/>
        </w:rPr>
      </w:pPr>
      <w:r w:rsidRPr="00262516">
        <w:rPr>
          <w:rFonts w:ascii="Times New Roman" w:eastAsia="Times New Roman" w:hAnsi="Times New Roman"/>
          <w:b/>
          <w:color w:val="000000" w:themeColor="text1"/>
          <w:sz w:val="24"/>
          <w:szCs w:val="24"/>
          <w:lang w:eastAsia="es-CR"/>
        </w:rPr>
        <w:t>1.-</w:t>
      </w:r>
      <w:r w:rsidR="00F20EC9" w:rsidRPr="00262516">
        <w:rPr>
          <w:rFonts w:ascii="Times New Roman" w:eastAsia="Times New Roman" w:hAnsi="Times New Roman"/>
          <w:color w:val="000000" w:themeColor="text1"/>
          <w:sz w:val="24"/>
          <w:szCs w:val="24"/>
          <w:lang w:eastAsia="es-CR"/>
        </w:rPr>
        <w:t xml:space="preserve">Atención Especial </w:t>
      </w:r>
      <w:r w:rsidRPr="00262516">
        <w:rPr>
          <w:rFonts w:ascii="Times New Roman" w:eastAsia="Times New Roman" w:hAnsi="Times New Roman"/>
          <w:color w:val="000000" w:themeColor="text1"/>
          <w:sz w:val="24"/>
          <w:szCs w:val="24"/>
          <w:lang w:eastAsia="es-CR"/>
        </w:rPr>
        <w:t xml:space="preserve">a funcionarios del </w:t>
      </w:r>
      <w:r w:rsidR="001E0D89" w:rsidRPr="00262516">
        <w:rPr>
          <w:rFonts w:ascii="Times New Roman" w:eastAsia="Times New Roman" w:hAnsi="Times New Roman"/>
          <w:color w:val="000000" w:themeColor="text1"/>
          <w:sz w:val="24"/>
          <w:szCs w:val="24"/>
          <w:lang w:eastAsia="es-CR"/>
        </w:rPr>
        <w:t>I</w:t>
      </w:r>
      <w:r w:rsidR="001E0D89">
        <w:rPr>
          <w:rFonts w:ascii="Times New Roman" w:eastAsia="Times New Roman" w:hAnsi="Times New Roman"/>
          <w:color w:val="000000" w:themeColor="text1"/>
          <w:sz w:val="24"/>
          <w:szCs w:val="24"/>
          <w:lang w:eastAsia="es-CR"/>
        </w:rPr>
        <w:t>nstituto Nacional de Seguros (I</w:t>
      </w:r>
      <w:r w:rsidRPr="00262516">
        <w:rPr>
          <w:rFonts w:ascii="Times New Roman" w:eastAsia="Times New Roman" w:hAnsi="Times New Roman"/>
          <w:color w:val="000000" w:themeColor="text1"/>
          <w:sz w:val="24"/>
          <w:szCs w:val="24"/>
          <w:lang w:eastAsia="es-CR"/>
        </w:rPr>
        <w:t>NS</w:t>
      </w:r>
      <w:r w:rsidR="001E0D8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el </w:t>
      </w:r>
      <w:r w:rsidRPr="001E0D89">
        <w:rPr>
          <w:rFonts w:ascii="Times New Roman" w:eastAsia="Times New Roman" w:hAnsi="Times New Roman"/>
          <w:color w:val="000000" w:themeColor="text1"/>
          <w:sz w:val="24"/>
          <w:szCs w:val="24"/>
          <w:lang w:eastAsia="es-CR"/>
        </w:rPr>
        <w:t>Doctor</w:t>
      </w:r>
      <w:r w:rsidRPr="00262516">
        <w:rPr>
          <w:rFonts w:ascii="Times New Roman" w:eastAsia="Times New Roman" w:hAnsi="Times New Roman"/>
          <w:color w:val="000000" w:themeColor="text1"/>
          <w:sz w:val="24"/>
          <w:szCs w:val="24"/>
          <w:lang w:eastAsia="es-CR"/>
        </w:rPr>
        <w:t xml:space="preserve"> Eladio González Delga</w:t>
      </w:r>
      <w:r>
        <w:rPr>
          <w:rFonts w:ascii="Times New Roman" w:eastAsia="Times New Roman" w:hAnsi="Times New Roman"/>
          <w:color w:val="000000" w:themeColor="text1"/>
          <w:sz w:val="24"/>
          <w:szCs w:val="24"/>
          <w:lang w:eastAsia="es-CR"/>
        </w:rPr>
        <w:t xml:space="preserve">do. Jefe de la Región Atlántica. La </w:t>
      </w:r>
      <w:r w:rsidRPr="00262516">
        <w:rPr>
          <w:rFonts w:ascii="Times New Roman" w:eastAsia="Times New Roman" w:hAnsi="Times New Roman"/>
          <w:color w:val="000000" w:themeColor="text1"/>
          <w:sz w:val="24"/>
          <w:szCs w:val="24"/>
          <w:lang w:eastAsia="es-CR"/>
        </w:rPr>
        <w:t>Doctora Cristina López Molina. Subdirec</w:t>
      </w:r>
      <w:r>
        <w:rPr>
          <w:rFonts w:ascii="Times New Roman" w:eastAsia="Times New Roman" w:hAnsi="Times New Roman"/>
          <w:color w:val="000000" w:themeColor="text1"/>
          <w:sz w:val="24"/>
          <w:szCs w:val="24"/>
          <w:lang w:eastAsia="es-CR"/>
        </w:rPr>
        <w:t xml:space="preserve">tora Médica de Centros de Salud y el </w:t>
      </w:r>
      <w:r w:rsidRPr="00262516">
        <w:rPr>
          <w:rFonts w:ascii="Times New Roman" w:eastAsia="Times New Roman" w:hAnsi="Times New Roman"/>
          <w:color w:val="000000" w:themeColor="text1"/>
          <w:sz w:val="24"/>
          <w:szCs w:val="24"/>
          <w:lang w:eastAsia="es-CR"/>
        </w:rPr>
        <w:t>Licenciado Alfredo Conejo Abarca. Subjefe Dir</w:t>
      </w:r>
      <w:r w:rsidR="000D69A5">
        <w:rPr>
          <w:rFonts w:ascii="Times New Roman" w:eastAsia="Times New Roman" w:hAnsi="Times New Roman"/>
          <w:color w:val="000000" w:themeColor="text1"/>
          <w:sz w:val="24"/>
          <w:szCs w:val="24"/>
          <w:lang w:eastAsia="es-CR"/>
        </w:rPr>
        <w:t xml:space="preserve">ección de Seguros Obligatorios, </w:t>
      </w:r>
      <w:r w:rsidRPr="00262516">
        <w:rPr>
          <w:rFonts w:ascii="Times New Roman" w:eastAsia="Times New Roman" w:hAnsi="Times New Roman"/>
          <w:color w:val="000000" w:themeColor="text1"/>
          <w:sz w:val="24"/>
          <w:szCs w:val="24"/>
          <w:lang w:eastAsia="es-CR"/>
        </w:rPr>
        <w:t>en atención al acuerdo</w:t>
      </w:r>
      <w:r w:rsidR="00EA46F5" w:rsidRPr="00EA46F5">
        <w:rPr>
          <w:rFonts w:ascii="Times New Roman" w:eastAsia="Times New Roman" w:hAnsi="Times New Roman"/>
          <w:color w:val="000000" w:themeColor="text1"/>
          <w:sz w:val="24"/>
          <w:szCs w:val="24"/>
          <w:lang w:eastAsia="es-CR"/>
        </w:rPr>
        <w:t xml:space="preserve"> N°</w:t>
      </w:r>
      <w:r w:rsidR="00073394" w:rsidRPr="00EA46F5">
        <w:rPr>
          <w:rFonts w:ascii="Times New Roman" w:eastAsia="Times New Roman" w:hAnsi="Times New Roman"/>
          <w:color w:val="000000" w:themeColor="text1"/>
          <w:sz w:val="24"/>
          <w:szCs w:val="24"/>
          <w:lang w:eastAsia="es-CR"/>
        </w:rPr>
        <w:t>3037</w:t>
      </w:r>
      <w:r w:rsidR="00073394">
        <w:rPr>
          <w:rFonts w:ascii="Times New Roman" w:eastAsia="Times New Roman" w:hAnsi="Times New Roman"/>
          <w:color w:val="000000" w:themeColor="text1"/>
          <w:sz w:val="24"/>
          <w:szCs w:val="24"/>
          <w:lang w:eastAsia="es-CR"/>
        </w:rPr>
        <w:t>. --------------------------------------------------------------</w:t>
      </w:r>
    </w:p>
    <w:p w14:paraId="6F324428"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34832">
        <w:t xml:space="preserve"> </w:t>
      </w:r>
      <w:r w:rsidRPr="00E34832">
        <w:rPr>
          <w:rFonts w:ascii="Times New Roman" w:eastAsia="Times New Roman" w:hAnsi="Times New Roman"/>
          <w:color w:val="000000" w:themeColor="text1"/>
          <w:sz w:val="24"/>
          <w:szCs w:val="24"/>
          <w:lang w:eastAsia="es-CR"/>
        </w:rPr>
        <w:t>Dio inicio al artículo quinto de atención especial, saludando a los profesionales invitados: el Dr. Eladio González, la Dra. Cristina López y el Lic. Alfredo Conejo, destacando su presencia en la sesión. Explicó que este espacio de atención especial se utiliza en sesiones ordinarias cuando el Concejo considera necesario abordar un tema específico, diferenciándolo de la atención al público, la cual tiene un límite reglamentario de cinco minutos. En ese sentido, indicó que la modalidad de atención especial permite una exposición de hasta 40 minutos para el desarrollo del tema y 20 minutos adicionales para consultas por parte de los miembros del Concejo. Finalmente, indicó que se procedería a ceder la palabra a la regidora proponente de la moción, Yoxana Débora Stevenson Simpson, para la presentación correspondiente.</w:t>
      </w:r>
      <w:r>
        <w:rPr>
          <w:rFonts w:ascii="Times New Roman" w:eastAsia="Times New Roman" w:hAnsi="Times New Roman"/>
          <w:color w:val="000000" w:themeColor="text1"/>
          <w:sz w:val="24"/>
          <w:szCs w:val="24"/>
          <w:lang w:eastAsia="es-CR"/>
        </w:rPr>
        <w:t xml:space="preserve"> ------------------------------------------------------------------------------------------------</w:t>
      </w:r>
    </w:p>
    <w:p w14:paraId="766DA804" w14:textId="77777777" w:rsidR="00987637" w:rsidRPr="005675E9"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E34832">
        <w:rPr>
          <w:rFonts w:ascii="Times New Roman" w:eastAsia="Times New Roman" w:hAnsi="Times New Roman"/>
          <w:b/>
          <w:color w:val="000000" w:themeColor="text1"/>
          <w:sz w:val="24"/>
          <w:szCs w:val="24"/>
          <w:lang w:eastAsia="es-CR"/>
        </w:rPr>
        <w:t>Regidora Stevenson Simpson:</w:t>
      </w:r>
      <w:r w:rsidRPr="005675E9">
        <w:t xml:space="preserve"> </w:t>
      </w:r>
      <w:r w:rsidRPr="005675E9">
        <w:rPr>
          <w:rFonts w:ascii="Times New Roman" w:eastAsia="Times New Roman" w:hAnsi="Times New Roman"/>
          <w:color w:val="000000" w:themeColor="text1"/>
          <w:sz w:val="24"/>
          <w:szCs w:val="24"/>
          <w:lang w:eastAsia="es-CR"/>
        </w:rPr>
        <w:t xml:space="preserve">Agradeció al presidente del Concejo por el uso de la palabra y saludó a los miembros del Concejo Municipal, así como a las personas presentes y a los representantes del Instituto Nacional de Seguros (INS): el Dr. Eladio González, la Dra. Cristina López y el Lic. Alfredo Conejo, a quienes dio la bienvenida al cantón de Siquirres. Destacó positivamente la forma en que los invitados se presentaron ante el Concejo, señalando que su ingreso generó una buena impresión. Posteriormente, explicó que la moción presentada responde a la necesidad de contar en el cantón con un centro de rehabilitación y terapia física para personas accidentadas, ya que actualmente los usuarios deben trasladarse a Limón, Guápiles o San José para recibir estos servicios. Indicó que esta situación afecta a personas de Siquirres y potencialmente también a habitantes de cantones vecinos como Matina y Guácimo, quienes deben realizar largos desplazamientos para acceder a atención de rehabilitación. Señaló que la propuesta surge a partir de una experiencia personal al observar las dificultades que enfrentan personas en proceso de recuperación, especialmente en condiciones de movilidad reducida. Finalmente, manifestó el </w:t>
      </w:r>
      <w:r w:rsidRPr="005675E9">
        <w:rPr>
          <w:rFonts w:ascii="Times New Roman" w:eastAsia="Times New Roman" w:hAnsi="Times New Roman"/>
          <w:color w:val="000000" w:themeColor="text1"/>
          <w:sz w:val="24"/>
          <w:szCs w:val="24"/>
          <w:lang w:eastAsia="es-CR"/>
        </w:rPr>
        <w:lastRenderedPageBreak/>
        <w:t>interés del Concejo Municipal en conocer las posibilidades técnicas, administrativas y financieras para establecer en Siquirres un servicio de rehabilitación del INS, con el fin de mejorar la atención y reducir las dificultades de traslado de los usuarios.</w:t>
      </w:r>
      <w:r>
        <w:rPr>
          <w:rFonts w:ascii="Times New Roman" w:eastAsia="Times New Roman" w:hAnsi="Times New Roman"/>
          <w:color w:val="000000" w:themeColor="text1"/>
          <w:sz w:val="24"/>
          <w:szCs w:val="24"/>
          <w:lang w:eastAsia="es-CR"/>
        </w:rPr>
        <w:t xml:space="preserve"> -----------------------------------------------------</w:t>
      </w:r>
    </w:p>
    <w:p w14:paraId="67D39A76" w14:textId="77777777" w:rsidR="00987637" w:rsidRPr="005675E9"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5675E9">
        <w:t xml:space="preserve"> </w:t>
      </w:r>
      <w:r w:rsidRPr="005675E9">
        <w:rPr>
          <w:rFonts w:ascii="Times New Roman" w:eastAsia="Times New Roman" w:hAnsi="Times New Roman"/>
          <w:color w:val="000000" w:themeColor="text1"/>
          <w:sz w:val="24"/>
          <w:szCs w:val="24"/>
          <w:lang w:eastAsia="es-CR"/>
        </w:rPr>
        <w:t>Agradeció la intervención de la regidora y señaló que la misma sirvió como introducción al fondo de la moción presentada, cuyo objetivo es valorar la posibilidad de establecer en Siquirres un centro de rehabilitación y terapia física del INS. Indicó que dicha propuesta se fundamenta en la posición estratégica del cantón dentro de la provincia de Limón, destacando su conectividad vial con rutas como la 32 y la 10, así como su cercanía con otros cantones como Turrialba. Asimismo, mencionó las características socioeconómicas de la zona, resaltando la alta actividad agrícola, incluyendo plantaciones de piña y banano, además de actividades ganaderas y otros sectores productivos, lo cual incrementa la necesidad de contar con servicios de rehabilitación cercanos. Señaló que la moción fue aprobada de manera unánime por el Concejo Municipal y dio paso a la participación de los representantes del INS, indicando que disponen de 40 minutos para su exposición y que el orden de intervención sería definido por ellos mismos.</w:t>
      </w:r>
      <w:r>
        <w:rPr>
          <w:rFonts w:ascii="Times New Roman" w:eastAsia="Times New Roman" w:hAnsi="Times New Roman"/>
          <w:color w:val="000000" w:themeColor="text1"/>
          <w:sz w:val="24"/>
          <w:szCs w:val="24"/>
          <w:lang w:eastAsia="es-CR"/>
        </w:rPr>
        <w:t xml:space="preserve"> ----------------------------------------------------------------------------------------------------------</w:t>
      </w:r>
    </w:p>
    <w:p w14:paraId="3BD98832" w14:textId="77777777" w:rsidR="00987637" w:rsidRPr="008D6E79"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C20116">
        <w:rPr>
          <w:rFonts w:ascii="Times New Roman" w:eastAsia="Times New Roman" w:hAnsi="Times New Roman"/>
          <w:b/>
          <w:color w:val="000000" w:themeColor="text1"/>
          <w:sz w:val="24"/>
          <w:szCs w:val="24"/>
          <w:lang w:eastAsia="es-CR"/>
        </w:rPr>
        <w:t>Lic. Alfredo</w:t>
      </w:r>
      <w:r w:rsidRPr="00C20116">
        <w:rPr>
          <w:b/>
        </w:rPr>
        <w:t xml:space="preserve"> </w:t>
      </w:r>
      <w:r w:rsidRPr="00C20116">
        <w:rPr>
          <w:rFonts w:ascii="Times New Roman" w:eastAsia="Times New Roman" w:hAnsi="Times New Roman"/>
          <w:b/>
          <w:color w:val="000000" w:themeColor="text1"/>
          <w:sz w:val="24"/>
          <w:szCs w:val="24"/>
          <w:lang w:eastAsia="es-CR"/>
        </w:rPr>
        <w:t>Conejo Abarca:</w:t>
      </w:r>
      <w:r w:rsidRPr="008D6E79">
        <w:t xml:space="preserve"> </w:t>
      </w:r>
      <w:r w:rsidRPr="008D6E79">
        <w:rPr>
          <w:rFonts w:ascii="Times New Roman" w:eastAsia="Times New Roman" w:hAnsi="Times New Roman"/>
          <w:color w:val="000000" w:themeColor="text1"/>
          <w:sz w:val="24"/>
          <w:szCs w:val="24"/>
          <w:lang w:eastAsia="es-CR"/>
        </w:rPr>
        <w:t xml:space="preserve">Agradeció la invitación del Concejo Municipal y destacó la presencia del doctor Eladio González, jefe médico regional de la Zona Atlántica, y de la doctora Cristina López, subdirectora nacional de Servicios Ambulatorios del Instituto Nacional de Seguros (INS). En respuesta a la inquietud planteada por el Concejo, explicó que el INS ha desarrollado una red de servicios de salud desde hace más de cincuenta años, siendo Siquirres uno de los primeros lugares de la Zona Atlántica en contar con un centro de atención para trabajadores. Señaló que estos servicios surgieron inicialmente como dispensarios médicos destinados a atender a la población vinculada a las actividades agrícolas de la región y que posteriormente evolucionaron hacia centros médicos con mayores capacidades. Asimismo, indicó que el INS ha mantenido un compromiso permanente con la atención de la población trabajadora mediante el Seguro de Riesgos del Trabajo, el cual cumple cien años de existencia en 2026. En ese contexto, señaló que la institución impulsó entre 2021 y 2024 un proyecto para ampliar los servicios de salud en Siquirres mediante la construcción de un nuevo centro médico. No obstante, explicó que dicha iniciativa no pudo concretarse debido a la imposibilidad de obtener la disponibilidad de agua potable requerida para el proyecto, pese a las gestiones realizadas ante el Instituto Costarricense </w:t>
      </w:r>
      <w:r w:rsidRPr="008D6E79">
        <w:rPr>
          <w:rFonts w:ascii="Times New Roman" w:eastAsia="Times New Roman" w:hAnsi="Times New Roman"/>
          <w:color w:val="000000" w:themeColor="text1"/>
          <w:sz w:val="24"/>
          <w:szCs w:val="24"/>
          <w:lang w:eastAsia="es-CR"/>
        </w:rPr>
        <w:lastRenderedPageBreak/>
        <w:t>de Acueductos y Alcantarillados (AyA), incluyendo reuniones técnicas y comunicaciones entre ambas instituciones. Como consecuencia de esta situación, el proyecto fue</w:t>
      </w:r>
      <w:r>
        <w:rPr>
          <w:rFonts w:ascii="Times New Roman" w:eastAsia="Times New Roman" w:hAnsi="Times New Roman"/>
          <w:color w:val="000000" w:themeColor="text1"/>
          <w:sz w:val="24"/>
          <w:szCs w:val="24"/>
          <w:lang w:eastAsia="es-CR"/>
        </w:rPr>
        <w:t xml:space="preserve"> archivado durante el año 2024. Seguida</w:t>
      </w:r>
      <w:r w:rsidRPr="008D6E79">
        <w:rPr>
          <w:rFonts w:ascii="Times New Roman" w:eastAsia="Times New Roman" w:hAnsi="Times New Roman"/>
          <w:color w:val="000000" w:themeColor="text1"/>
          <w:sz w:val="24"/>
          <w:szCs w:val="24"/>
          <w:lang w:eastAsia="es-CR"/>
        </w:rPr>
        <w:t>mente, indicó que, pese a la suspensión de la iniciativa, el INS continuó fortaleciendo los servicios existentes en Siquirres mediante la ampliación de recursos médicos, personal de apoyo y servicios complementarios, así como la búsqueda de alternativas para mejorar la atención y los procesos de rehabilitación de los trabajadores de la región.</w:t>
      </w:r>
      <w:r>
        <w:rPr>
          <w:rFonts w:ascii="Times New Roman" w:eastAsia="Times New Roman" w:hAnsi="Times New Roman"/>
          <w:color w:val="000000" w:themeColor="text1"/>
          <w:sz w:val="24"/>
          <w:szCs w:val="24"/>
          <w:lang w:eastAsia="es-CR"/>
        </w:rPr>
        <w:t xml:space="preserve"> </w:t>
      </w:r>
      <w:r w:rsidRPr="008D6E79">
        <w:rPr>
          <w:rFonts w:ascii="Times New Roman" w:eastAsia="Times New Roman" w:hAnsi="Times New Roman"/>
          <w:color w:val="000000" w:themeColor="text1"/>
          <w:sz w:val="24"/>
          <w:szCs w:val="24"/>
          <w:lang w:eastAsia="es-CR"/>
        </w:rPr>
        <w:t xml:space="preserve">Explicó que forma parte de la comisión interna encargada de analizar y aprobar las necesidades de adquisición y contratación relacionadas con los servicios de salud del Instituto Nacional de Seguros (INS). Indicó que trabaja en coordinación con la Red de Servicios de Salud del INS, subsidiaria responsable de la administración de los servicios médicos, mientras que su labor se enfoca en los aspectos administrativos y en la gestión de los seguros. Señaló que, tras la imposibilidad de desarrollar el proyecto de ampliación de infraestructura en Siquirres debido a la falta de disponibilidad de agua potable, la institución continuó buscando alternativas para fortalecer la atención de los trabajadores de la zona. En ese sentido, informó que para el año 2027 ya se encuentra aprobado, dentro del plan anual de compras, un presupuesto destinado a la contratación de servicios de terapia física y rehabilitación en Siquirres. Asimismo, reiteró que la limitación principal para desarrollar instalaciones propias continúa siendo la ausencia de una solución definitiva al tema de disponibilidad de agua, situación que motivó el archivo del proyecto de construcción. No obstante, destacó que el INS ha mantenido su compromiso de ampliar y mejorar la cobertura de servicios mediante otras modalidades de atención. Finalmente, afirmó que la institución mantiene una visión de fortalecimiento de los servicios de salud para la población trabajadora de Siquirres y del resto del país, razón por la cual se han impulsado iniciativas de expansión tanto en la provincia de Limón como en otras regiones. Concluyó indicando que los representantes médicos podrían ampliar los detalles técnicos relacionados con los servicios de rehabilitación y otras prestaciones proyectadas para la zona. </w:t>
      </w:r>
      <w:r>
        <w:rPr>
          <w:rFonts w:ascii="Times New Roman" w:eastAsia="Times New Roman" w:hAnsi="Times New Roman"/>
          <w:color w:val="000000" w:themeColor="text1"/>
          <w:sz w:val="24"/>
          <w:szCs w:val="24"/>
          <w:lang w:eastAsia="es-CR"/>
        </w:rPr>
        <w:t>--------------------------------------------</w:t>
      </w:r>
    </w:p>
    <w:p w14:paraId="75D0E43B" w14:textId="77777777" w:rsidR="00BA77F1"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674501">
        <w:t xml:space="preserve"> </w:t>
      </w:r>
      <w:r w:rsidRPr="00674501">
        <w:rPr>
          <w:rFonts w:ascii="Times New Roman" w:eastAsia="Times New Roman" w:hAnsi="Times New Roman"/>
          <w:color w:val="000000" w:themeColor="text1"/>
          <w:sz w:val="24"/>
          <w:szCs w:val="24"/>
          <w:lang w:eastAsia="es-CR"/>
        </w:rPr>
        <w:t>Indicó que las consultas de los miembros del Concejo se reservarían para el final de la exposición, con el propósito de dar mayor fluidez a la presentación de los representantes del Instituto Nacional de Seguros (INS). Asimismo, aprovechó el momento para presentar al señor alcalde, Randal Black Reed, quien se incorporó a la sesión durante el desarrollo de la atención especial. Finalmente, cedió nuevamente el uso de la palabra a la</w:t>
      </w:r>
    </w:p>
    <w:p w14:paraId="234AAC26" w14:textId="576CEBA2" w:rsidR="00987637" w:rsidRPr="00674501"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674501">
        <w:rPr>
          <w:rFonts w:ascii="Times New Roman" w:eastAsia="Times New Roman" w:hAnsi="Times New Roman"/>
          <w:color w:val="000000" w:themeColor="text1"/>
          <w:sz w:val="24"/>
          <w:szCs w:val="24"/>
          <w:lang w:eastAsia="es-CR"/>
        </w:rPr>
        <w:lastRenderedPageBreak/>
        <w:t>representante del INS para continuar con la exposición.</w:t>
      </w:r>
      <w:r>
        <w:rPr>
          <w:rFonts w:ascii="Times New Roman" w:eastAsia="Times New Roman" w:hAnsi="Times New Roman"/>
          <w:color w:val="000000" w:themeColor="text1"/>
          <w:sz w:val="24"/>
          <w:szCs w:val="24"/>
          <w:lang w:eastAsia="es-CR"/>
        </w:rPr>
        <w:t xml:space="preserve"> --------------------------------------------------</w:t>
      </w:r>
    </w:p>
    <w:p w14:paraId="02BAFA4F"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Doctora Cristina López Molina:</w:t>
      </w:r>
      <w:r w:rsidRPr="00674501">
        <w:t xml:space="preserve"> </w:t>
      </w:r>
      <w:r w:rsidRPr="00674501">
        <w:rPr>
          <w:rFonts w:ascii="Times New Roman" w:eastAsia="Times New Roman" w:hAnsi="Times New Roman"/>
          <w:color w:val="000000" w:themeColor="text1"/>
          <w:sz w:val="24"/>
          <w:szCs w:val="24"/>
          <w:lang w:eastAsia="es-CR"/>
        </w:rPr>
        <w:t>Explicó que la propuesta de ampliación de servicios en Siquirres responde a una visión de crecimiento que el INS mantiene para la zona, orientada a fortalecer significativamente la capacidad de atención del centro de salud local. Indicó que el proyecto contemplaba la expansión de servicios de medicina general, enfermería, cirugía menor, camas de observación, imágenes médicas y un área integral de rehabilitación que incluiría tanto terapia física como terapia ocupacional, esta última enfocada en la reinserción de las personas lesionadas a su vida laboral. Asimismo, señaló que el crecimiento proyectado también implicaba la incorporación de más profesionales en medicina, en función de las necesidades actuales y futuras del cantón. No obstante, debido a las limitaciones que impidieron la ejecución del proyecto, la institución optó por fortalecer los servicios existentes y avanzar en la inclusión de servicios de terapia física y ocupacional dentro del Plan Anual de Compras para el año 2027. La doctora aclaró que la implementación de estos servicios dependerá de los procedimientos de contratación pública y de la participación de oferentes, por lo que el resultado final estará sujeto a los procesos concursales correspondientes. Sin embargo, destacó que la necesidad de estos servicios ha sido plenamente identificada por la institución. Finalmente, indicó que el proyecto originalmente diseñado contemplaba una infraestructura moderna y de gran capacidad, similar a otros centros de salud desarrollados recientemente por el INS en distintas regiones del país. Reiteró que la institución mantiene el interés de concretar una solución más robusta para Siquirres en el futuro, mientras continúa implementando alternativas que permitan mejorar la atención de la población trabajadora de la región. Posteriormente, cedió la palabra al doctor Eladio González para ampliar la información sobre los servicios que actualmente se brindan en la zona.</w:t>
      </w:r>
      <w:r>
        <w:rPr>
          <w:rFonts w:ascii="Times New Roman" w:eastAsia="Times New Roman" w:hAnsi="Times New Roman"/>
          <w:color w:val="000000" w:themeColor="text1"/>
          <w:sz w:val="24"/>
          <w:szCs w:val="24"/>
          <w:lang w:eastAsia="es-CR"/>
        </w:rPr>
        <w:t xml:space="preserve"> -------------------------------</w:t>
      </w:r>
    </w:p>
    <w:p w14:paraId="5A216DA2" w14:textId="77777777" w:rsidR="00987637" w:rsidRPr="00674501"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674501">
        <w:t xml:space="preserve"> </w:t>
      </w:r>
      <w:r w:rsidRPr="00674501">
        <w:rPr>
          <w:rFonts w:ascii="Times New Roman" w:eastAsia="Times New Roman" w:hAnsi="Times New Roman"/>
          <w:color w:val="000000" w:themeColor="text1"/>
          <w:sz w:val="24"/>
          <w:szCs w:val="24"/>
          <w:lang w:eastAsia="es-CR"/>
        </w:rPr>
        <w:t>Agradeció la exposición realizada por la doctora, destacando la información brindada sobre los proyectos y servicios de salud impulsados por el Instituto Nacional de Seguros (INS) para la región. Seguidamente, concedió el uso de la palabra al doctor Eladio González para que continuara con la presentación y ampliara los detalles relacionados con la atención médica y los servicios que actualmente se ofrecen en la zona.</w:t>
      </w:r>
      <w:r>
        <w:rPr>
          <w:rFonts w:ascii="Times New Roman" w:eastAsia="Times New Roman" w:hAnsi="Times New Roman"/>
          <w:color w:val="000000" w:themeColor="text1"/>
          <w:sz w:val="24"/>
          <w:szCs w:val="24"/>
          <w:lang w:eastAsia="es-CR"/>
        </w:rPr>
        <w:t xml:space="preserve"> --------------------------------</w:t>
      </w:r>
    </w:p>
    <w:p w14:paraId="4F77BDE3" w14:textId="77777777" w:rsidR="00987637" w:rsidRPr="00D87702"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Doctor Eladio González Delgado:</w:t>
      </w:r>
      <w:r w:rsidRPr="00D87702">
        <w:t xml:space="preserve"> </w:t>
      </w:r>
      <w:r w:rsidRPr="00D87702">
        <w:rPr>
          <w:rFonts w:ascii="Times New Roman" w:eastAsia="Times New Roman" w:hAnsi="Times New Roman"/>
          <w:color w:val="000000" w:themeColor="text1"/>
          <w:sz w:val="24"/>
          <w:szCs w:val="24"/>
          <w:lang w:eastAsia="es-CR"/>
        </w:rPr>
        <w:t xml:space="preserve">Agradeció la invitación del Concejo Municipal y destacó la importancia de estos espacios para dar a conocer el trabajo y la evolución de la Red de Servicios de Salud del Instituto Nacional de Seguros (INS). Explicó que durante la última década el INS ha </w:t>
      </w:r>
      <w:r w:rsidRPr="00D87702">
        <w:rPr>
          <w:rFonts w:ascii="Times New Roman" w:eastAsia="Times New Roman" w:hAnsi="Times New Roman"/>
          <w:color w:val="000000" w:themeColor="text1"/>
          <w:sz w:val="24"/>
          <w:szCs w:val="24"/>
          <w:lang w:eastAsia="es-CR"/>
        </w:rPr>
        <w:lastRenderedPageBreak/>
        <w:t>experimentado una transformación significativa en materia de salud, consolidando una red de atención estructurada en tres niveles, similar al modelo utilizado por la seguridad social costarricense. Señaló que esta red tiene como eje principal al Hospital del Trauma, centro especializado en traumatología que brinda atención a los asegurados de todo el país. Asimismo, indicó que la Región Atlántica constituye una de las seis regiones de salud del INS a nivel nacional y está integrada por cinco centros de atención ubicados en Guápiles, Siquirres, Batán, Limón y Puerto Viejo. Destacó que el centro de Guápiles funciona como referencia regional de segundo nivel, mientras que los demás establecimientos complementan la atención ambulatoria en la provincia. En relación con Siquirres, señaló que el centro de salud local ha sido fortalecido durante los últimos años mediante la ampliación de su recurso humano, incorporando personal médico, de enfermería, administrativo y de apoyo a pacientes. Indicó que este crecimiento responde a las necesidades de la población trabajadora del cantón y forma parte de la estrategia institucional para mejorar la cobertura de servicios. Además, detalló que actualmente el centro brinda servicios de medicina general, enfermería, farmacia y rayos X, complementados con otros servicios regionales especializados, como ultrasonidos en Guápiles y consultas de especialidades médicas en Limón, entre ellas ortopedia y oftalmología. Finalmente, resaltó que el INS forma parte integral del sistema de salud costarricense y que, aunque históricamente la atención sanitaria ha sido asociada principalmente con la Caja Costarricense de Seguro Social, la institución ha fortalecido su papel dentro del sector salud mediante la expansión de servicios y la mejora continua de su capacidad de atención a nivel nacional.</w:t>
      </w:r>
      <w:r>
        <w:rPr>
          <w:rFonts w:ascii="Times New Roman" w:eastAsia="Times New Roman" w:hAnsi="Times New Roman"/>
          <w:color w:val="000000" w:themeColor="text1"/>
          <w:sz w:val="24"/>
          <w:szCs w:val="24"/>
          <w:lang w:eastAsia="es-CR"/>
        </w:rPr>
        <w:t xml:space="preserve"> I</w:t>
      </w:r>
      <w:r w:rsidRPr="00B86FD9">
        <w:rPr>
          <w:rFonts w:ascii="Times New Roman" w:eastAsia="Times New Roman" w:hAnsi="Times New Roman"/>
          <w:color w:val="000000" w:themeColor="text1"/>
          <w:sz w:val="24"/>
          <w:szCs w:val="24"/>
          <w:lang w:eastAsia="es-CR"/>
        </w:rPr>
        <w:t xml:space="preserve">ndicó que la Red de Servicios de Salud del INS mantiene una visión de crecimiento y fortalecimiento continuo de sus servicios, con el propósito de ampliar la cobertura y mejorar la atención brindada a la </w:t>
      </w:r>
      <w:r>
        <w:rPr>
          <w:rFonts w:ascii="Times New Roman" w:eastAsia="Times New Roman" w:hAnsi="Times New Roman"/>
          <w:color w:val="000000" w:themeColor="text1"/>
          <w:sz w:val="24"/>
          <w:szCs w:val="24"/>
          <w:lang w:eastAsia="es-CR"/>
        </w:rPr>
        <w:t xml:space="preserve">población trabajadora del país. </w:t>
      </w:r>
      <w:r w:rsidRPr="00B86FD9">
        <w:rPr>
          <w:rFonts w:ascii="Times New Roman" w:eastAsia="Times New Roman" w:hAnsi="Times New Roman"/>
          <w:color w:val="000000" w:themeColor="text1"/>
          <w:sz w:val="24"/>
          <w:szCs w:val="24"/>
          <w:lang w:eastAsia="es-CR"/>
        </w:rPr>
        <w:t>En relación con el tema específico de la rehabilitación, señaló que la situación actual y las gestiones realizadas para ampliar estos servicios en Siquirres ya habían sido expuestas por los demás representantes del INS. Reiteró que existe interés institucional en continuar avanzando en esta materia y que se mantienen las expectativas de encontrar soluciones que permitan concretar proyectos</w:t>
      </w:r>
      <w:r>
        <w:rPr>
          <w:rFonts w:ascii="Times New Roman" w:eastAsia="Times New Roman" w:hAnsi="Times New Roman"/>
          <w:color w:val="000000" w:themeColor="text1"/>
          <w:sz w:val="24"/>
          <w:szCs w:val="24"/>
          <w:lang w:eastAsia="es-CR"/>
        </w:rPr>
        <w:t xml:space="preserve"> de mayor alcance para la zona. </w:t>
      </w:r>
      <w:r w:rsidRPr="00B86FD9">
        <w:rPr>
          <w:rFonts w:ascii="Times New Roman" w:eastAsia="Times New Roman" w:hAnsi="Times New Roman"/>
          <w:color w:val="000000" w:themeColor="text1"/>
          <w:sz w:val="24"/>
          <w:szCs w:val="24"/>
          <w:lang w:eastAsia="es-CR"/>
        </w:rPr>
        <w:t>Asimismo, destacó que la exposición realizada tuvo como objetivo brindar al Concejo Municipal una visión general del papel que desempeña el INS dentro del sistema de salud costarricense, así como de los servicios que actualmente ofrece en el cantón de Siqu</w:t>
      </w:r>
      <w:r>
        <w:rPr>
          <w:rFonts w:ascii="Times New Roman" w:eastAsia="Times New Roman" w:hAnsi="Times New Roman"/>
          <w:color w:val="000000" w:themeColor="text1"/>
          <w:sz w:val="24"/>
          <w:szCs w:val="24"/>
          <w:lang w:eastAsia="es-CR"/>
        </w:rPr>
        <w:t xml:space="preserve">irres y en la Región Atlántica. </w:t>
      </w:r>
      <w:r w:rsidRPr="00B86FD9">
        <w:rPr>
          <w:rFonts w:ascii="Times New Roman" w:eastAsia="Times New Roman" w:hAnsi="Times New Roman"/>
          <w:color w:val="000000" w:themeColor="text1"/>
          <w:sz w:val="24"/>
          <w:szCs w:val="24"/>
          <w:lang w:eastAsia="es-CR"/>
        </w:rPr>
        <w:t xml:space="preserve">Finalmente, agradeció el espacio otorgado por el Concejo Municipal y manifestó </w:t>
      </w:r>
      <w:r w:rsidRPr="00B86FD9">
        <w:rPr>
          <w:rFonts w:ascii="Times New Roman" w:eastAsia="Times New Roman" w:hAnsi="Times New Roman"/>
          <w:color w:val="000000" w:themeColor="text1"/>
          <w:sz w:val="24"/>
          <w:szCs w:val="24"/>
          <w:lang w:eastAsia="es-CR"/>
        </w:rPr>
        <w:lastRenderedPageBreak/>
        <w:t>la disposición de la institución para atender consultas y ampliar cualquier información que los miembros del órgano colegiado consideraran necesaria.</w:t>
      </w:r>
      <w:r>
        <w:rPr>
          <w:rFonts w:ascii="Times New Roman" w:eastAsia="Times New Roman" w:hAnsi="Times New Roman"/>
          <w:color w:val="000000" w:themeColor="text1"/>
          <w:sz w:val="24"/>
          <w:szCs w:val="24"/>
          <w:lang w:eastAsia="es-CR"/>
        </w:rPr>
        <w:t xml:space="preserve"> -------------------------------------------------</w:t>
      </w:r>
    </w:p>
    <w:p w14:paraId="3FBC9CBC"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B86FD9">
        <w:t xml:space="preserve"> </w:t>
      </w:r>
      <w:r w:rsidRPr="00B86FD9">
        <w:rPr>
          <w:rFonts w:ascii="Times New Roman" w:eastAsia="Times New Roman" w:hAnsi="Times New Roman"/>
          <w:color w:val="000000" w:themeColor="text1"/>
          <w:sz w:val="24"/>
          <w:szCs w:val="24"/>
          <w:lang w:eastAsia="es-CR"/>
        </w:rPr>
        <w:t>Agradeció la participación del doctor Eladio González y señaló que, dentro del tiempo asignado para la atención especial, aún quedaban disponibles 24 minutos que podrían ser utilizados para ampliar información o responder consultas adicionales. Posteriormente, dio inicio al espacio de intervenciones de los integrantes del Concejo Municipal, invitando a los regidores y síndicos interesados a plantear sus consultas o comentarios relacionados con el tema expuesto por los representantes del Instituto Nacional de Seguros (INS). Una vez conformada la lista de participantes, indicó que las intervenciones iniciarían con la regidora Alexa Guzmán Carranza, a quien concedió el uso de la palabra por un máximo de dos minutos.</w:t>
      </w:r>
      <w:r>
        <w:rPr>
          <w:rFonts w:ascii="Times New Roman" w:eastAsia="Times New Roman" w:hAnsi="Times New Roman"/>
          <w:color w:val="000000" w:themeColor="text1"/>
          <w:sz w:val="24"/>
          <w:szCs w:val="24"/>
          <w:lang w:eastAsia="es-CR"/>
        </w:rPr>
        <w:t xml:space="preserve"> ----------</w:t>
      </w:r>
    </w:p>
    <w:p w14:paraId="41D5A805"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B86FD9">
        <w:rPr>
          <w:rFonts w:ascii="Times New Roman" w:eastAsia="Times New Roman" w:hAnsi="Times New Roman"/>
          <w:b/>
          <w:color w:val="000000" w:themeColor="text1"/>
          <w:sz w:val="24"/>
          <w:szCs w:val="24"/>
          <w:lang w:eastAsia="es-CR"/>
        </w:rPr>
        <w:t>Regidora Guzmán Carranza:</w:t>
      </w:r>
      <w:r w:rsidRPr="00B86FD9">
        <w:t xml:space="preserve"> </w:t>
      </w:r>
      <w:r w:rsidRPr="00B86FD9">
        <w:rPr>
          <w:rFonts w:ascii="Times New Roman" w:eastAsia="Times New Roman" w:hAnsi="Times New Roman"/>
          <w:color w:val="000000" w:themeColor="text1"/>
          <w:sz w:val="24"/>
          <w:szCs w:val="24"/>
          <w:lang w:eastAsia="es-CR"/>
        </w:rPr>
        <w:t>Saludó a las personas presentes y a quienes seguían la sesión por medios digitales. Durante su intervención, planteó una consulta relacionada con la atención de la salud mental dentro del ámbito de los riesgos laborales, señalando que en los últimos años se ha evidenciado un incremento de situaciones de afectación emocional y psicológica entre trabajadores de distintos sectores, particularmente en el ámbito educativo. Indicó que muchos educadores enfrentan altos niveles de presión laboral y desgaste emocional, y manifestó su preocupación por las dificultades que encuentran para acceder a atención especializada a través de los servicios públicos de salud. En ese contexto, consultó si el INS contempla la salud mental como parte de los riesgos laborales y cuál es el alcance de su intervención en este tipo de casos. Asimismo, formuló una segunda consulta relacionada con la atención médica que reciben las personas trabajadoras aseguradas en la región, señalando que algunos usuarios deben trasladarse a otros centros para recibir determinados servicios especializados, como estudios diagnósticos o atención de lesiones específicas. En ese sentido, solicitó información sobre las razones de estos traslados y sobre las posibilidades de ampliar la capacidad resolutiva de los servicios disponibles en Siquirres.</w:t>
      </w:r>
      <w:r>
        <w:rPr>
          <w:rFonts w:ascii="Times New Roman" w:eastAsia="Times New Roman" w:hAnsi="Times New Roman"/>
          <w:color w:val="000000" w:themeColor="text1"/>
          <w:sz w:val="24"/>
          <w:szCs w:val="24"/>
          <w:lang w:eastAsia="es-CR"/>
        </w:rPr>
        <w:t xml:space="preserve"> ---------</w:t>
      </w:r>
    </w:p>
    <w:p w14:paraId="3C9BABD9"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B722B7">
        <w:t xml:space="preserve"> </w:t>
      </w:r>
      <w:r w:rsidRPr="00B722B7">
        <w:rPr>
          <w:rFonts w:ascii="Times New Roman" w:eastAsia="Times New Roman" w:hAnsi="Times New Roman"/>
          <w:color w:val="000000" w:themeColor="text1"/>
          <w:sz w:val="24"/>
          <w:szCs w:val="24"/>
          <w:lang w:eastAsia="es-CR"/>
        </w:rPr>
        <w:t>Agradeció la intervención de la regidora Alexa Guzmán Carranza y las consultas planteadas.</w:t>
      </w:r>
      <w:r>
        <w:rPr>
          <w:rFonts w:ascii="Times New Roman" w:eastAsia="Times New Roman" w:hAnsi="Times New Roman"/>
          <w:color w:val="000000" w:themeColor="text1"/>
          <w:sz w:val="24"/>
          <w:szCs w:val="24"/>
          <w:lang w:eastAsia="es-CR"/>
        </w:rPr>
        <w:t xml:space="preserve"> ------------------------------------------------------------------------------------</w:t>
      </w:r>
    </w:p>
    <w:p w14:paraId="3B1C6A1E" w14:textId="77777777" w:rsidR="00987637" w:rsidRPr="00C60622"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B722B7">
        <w:rPr>
          <w:rFonts w:ascii="Times New Roman" w:eastAsia="Times New Roman" w:hAnsi="Times New Roman"/>
          <w:b/>
          <w:color w:val="000000" w:themeColor="text1"/>
          <w:sz w:val="24"/>
          <w:szCs w:val="24"/>
          <w:lang w:eastAsia="es-CR"/>
        </w:rPr>
        <w:t>Doctora Cristina López Molina:</w:t>
      </w:r>
      <w:r w:rsidRPr="00B722B7">
        <w:t xml:space="preserve"> </w:t>
      </w:r>
      <w:r w:rsidRPr="00C60622">
        <w:rPr>
          <w:rFonts w:ascii="Times New Roman" w:eastAsia="Times New Roman" w:hAnsi="Times New Roman"/>
          <w:color w:val="000000" w:themeColor="text1"/>
          <w:sz w:val="24"/>
          <w:szCs w:val="24"/>
          <w:lang w:eastAsia="es-CR"/>
        </w:rPr>
        <w:t xml:space="preserve">Explicó que las enfermedades de origen laboral relacionadas con la salud mental sí son reconocidas por el Instituto Nacional de Seguros (INS) como parte de los riesgos del trabajo; sin embargo, señaló que para su valoración debe existir una relación causal comprobada entre la actividad laboral del trabajador y la afectación presentada. Indicó que el INS </w:t>
      </w:r>
      <w:r w:rsidRPr="00C60622">
        <w:rPr>
          <w:rFonts w:ascii="Times New Roman" w:eastAsia="Times New Roman" w:hAnsi="Times New Roman"/>
          <w:color w:val="000000" w:themeColor="text1"/>
          <w:sz w:val="24"/>
          <w:szCs w:val="24"/>
          <w:lang w:eastAsia="es-CR"/>
        </w:rPr>
        <w:lastRenderedPageBreak/>
        <w:t>cuenta con una unidad especializada en salud mental laboral, anteriormente denominada unidad de factores psicosociales, encargada de evaluar estos casos mediante la intervención de profesionales en psicología, psiquiatría y medicina especializada. Añadió que el proceso inicia con el aviso correspondiente por parte del patrono y la evaluación preliminar en los centros médicos, donde se determina si el caso cumple con los requisitos para ser remitido a la unidad especializada. Asimismo, aclaró que la valoración en dicha unidad no implica automáticamente la aceptación del caso como enfermedad de origen laboral, ya que cada situación es analizada de forma individual según criterios técnicos establecidos. También señaló que ciertos niveles de estrés asociados a funciones laborales ordinarias no necesariamente constituyen una afectación reconocida como riesgo del trabajo. En relación con la segunda consulta, reconoció la necesidad de ampliar la oferta de servicios médicos en el cantón de Siquirres, especialmente en áreas como imágenes médicas, ultrasonido, terapia y especialidades, con el fin de reducir los traslados de pacientes a otros centros como Limón. Indicó que actualmente se trabaja en la búsqueda de alternativas para fortalecer la capacidad resolutiva local y acercar más servicios a la población trabajadora de la región.</w:t>
      </w:r>
      <w:r>
        <w:rPr>
          <w:rFonts w:ascii="Times New Roman" w:eastAsia="Times New Roman" w:hAnsi="Times New Roman"/>
          <w:color w:val="000000" w:themeColor="text1"/>
          <w:sz w:val="24"/>
          <w:szCs w:val="24"/>
          <w:lang w:eastAsia="es-CR"/>
        </w:rPr>
        <w:t xml:space="preserve"> ---------</w:t>
      </w:r>
    </w:p>
    <w:p w14:paraId="4C1FC2E9"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C60622">
        <w:t xml:space="preserve"> </w:t>
      </w:r>
      <w:r w:rsidRPr="00C60622">
        <w:rPr>
          <w:rFonts w:ascii="Times New Roman" w:eastAsia="Times New Roman" w:hAnsi="Times New Roman"/>
          <w:color w:val="000000" w:themeColor="text1"/>
          <w:sz w:val="24"/>
          <w:szCs w:val="24"/>
          <w:lang w:eastAsia="es-CR"/>
        </w:rPr>
        <w:t>Agradeció la intervención de la doctora y concedió el uso de la palabra al licenciado Alfredo, para que continuara con la atención de las consultas planteadas por los miembros del Concejo Municipal.</w:t>
      </w:r>
      <w:r>
        <w:rPr>
          <w:rFonts w:ascii="Times New Roman" w:eastAsia="Times New Roman" w:hAnsi="Times New Roman"/>
          <w:color w:val="000000" w:themeColor="text1"/>
          <w:sz w:val="24"/>
          <w:szCs w:val="24"/>
          <w:lang w:eastAsia="es-CR"/>
        </w:rPr>
        <w:t xml:space="preserve"> -----------------------------------------------------------------------</w:t>
      </w:r>
    </w:p>
    <w:p w14:paraId="79853F74" w14:textId="77777777" w:rsidR="00987637" w:rsidRPr="00686EE4"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C60622">
        <w:rPr>
          <w:rFonts w:ascii="Times New Roman" w:eastAsia="Times New Roman" w:hAnsi="Times New Roman"/>
          <w:b/>
          <w:color w:val="000000" w:themeColor="text1"/>
          <w:sz w:val="24"/>
          <w:szCs w:val="24"/>
          <w:lang w:eastAsia="es-CR"/>
        </w:rPr>
        <w:t>Lic</w:t>
      </w:r>
      <w:r>
        <w:rPr>
          <w:rFonts w:ascii="Times New Roman" w:eastAsia="Times New Roman" w:hAnsi="Times New Roman"/>
          <w:b/>
          <w:color w:val="000000" w:themeColor="text1"/>
          <w:sz w:val="24"/>
          <w:szCs w:val="24"/>
          <w:lang w:eastAsia="es-CR"/>
        </w:rPr>
        <w:t>.</w:t>
      </w:r>
      <w:r w:rsidRPr="00C60622">
        <w:rPr>
          <w:rFonts w:ascii="Times New Roman" w:eastAsia="Times New Roman" w:hAnsi="Times New Roman"/>
          <w:b/>
          <w:color w:val="000000" w:themeColor="text1"/>
          <w:sz w:val="24"/>
          <w:szCs w:val="24"/>
          <w:lang w:eastAsia="es-CR"/>
        </w:rPr>
        <w:t xml:space="preserve"> Alfredo Conejo Abarca:</w:t>
      </w:r>
      <w:r w:rsidRPr="00C60622">
        <w:t xml:space="preserve"> </w:t>
      </w:r>
      <w:r w:rsidRPr="00686EE4">
        <w:rPr>
          <w:rFonts w:ascii="Times New Roman" w:eastAsia="Times New Roman" w:hAnsi="Times New Roman"/>
          <w:color w:val="000000" w:themeColor="text1"/>
          <w:sz w:val="24"/>
          <w:szCs w:val="24"/>
          <w:lang w:eastAsia="es-CR"/>
        </w:rPr>
        <w:t xml:space="preserve">Amplió la respuesta brindada anteriormente en relación con la cobertura de los riesgos del trabajo vinculados a la salud mental. Indicó que el Instituto Nacional de Seguros se rige por el artículo 73 de la Constitución Política, así como por el Código de Trabajo, específicamente el artículo 195 de la Ley N.° 6727, el cual establece que los riesgos del trabajo comprenden los accidentes o enfermedades que ocurran con ocasión o como consecuencia de la labor desempeñada. Señaló que, conforme al artículo 214 inciso A del mismo cuerpo normativo, corresponde al patrono la obligación de investigar los eventos relacionados con posibles riesgos laborales. En ese sentido, explicó que para que una condición de salud mental sea reconocida como riesgo del trabajo debe existir un nexo causal comprobado entre la actividad laboral y la patología presentada. Agregó que el INS únicamente puede asumir estos casos cuando, tras la investigación patronal, se determina que la afectación tiene origen laboral en los términos establecidos por la legislación vigente. Asimismo, destacó que las afectaciones de salud mental pueden responder a múltiples factores, no únicamente laborales, sino también familiares y sociales, propios de la </w:t>
      </w:r>
      <w:r w:rsidRPr="00686EE4">
        <w:rPr>
          <w:rFonts w:ascii="Times New Roman" w:eastAsia="Times New Roman" w:hAnsi="Times New Roman"/>
          <w:color w:val="000000" w:themeColor="text1"/>
          <w:sz w:val="24"/>
          <w:szCs w:val="24"/>
          <w:lang w:eastAsia="es-CR"/>
        </w:rPr>
        <w:lastRenderedPageBreak/>
        <w:t>dinámica de la sociedad actual. Finalmente, reiteró que la institución actúa dentro del marco legal establecido para la atención de los riesgos del trabajo y agradeció la atención brindada.</w:t>
      </w:r>
      <w:r>
        <w:rPr>
          <w:rFonts w:ascii="Times New Roman" w:eastAsia="Times New Roman" w:hAnsi="Times New Roman"/>
          <w:color w:val="000000" w:themeColor="text1"/>
          <w:sz w:val="24"/>
          <w:szCs w:val="24"/>
          <w:lang w:eastAsia="es-CR"/>
        </w:rPr>
        <w:t xml:space="preserve"> ------------</w:t>
      </w:r>
    </w:p>
    <w:p w14:paraId="07E04B0B" w14:textId="77777777" w:rsidR="00987637" w:rsidRPr="00E11ED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E11ED7">
        <w:t xml:space="preserve"> </w:t>
      </w:r>
      <w:r w:rsidRPr="00E11ED7">
        <w:rPr>
          <w:rFonts w:ascii="Times New Roman" w:eastAsia="Times New Roman" w:hAnsi="Times New Roman"/>
          <w:color w:val="000000" w:themeColor="text1"/>
          <w:sz w:val="24"/>
          <w:szCs w:val="24"/>
          <w:lang w:eastAsia="es-CR"/>
        </w:rPr>
        <w:t>Agradeció la intervención del licenciado Alfredo y dio continuidad al espacio de participación de los miembros del Concejo Municipal. Seguidamente, concedió el uso de la palabra al regidor Freddy Villalta Guadamuz, por un tiempo de hasta tres minutos, para su respectiva intervención sobre el tema en discusión.</w:t>
      </w:r>
      <w:r>
        <w:rPr>
          <w:rFonts w:ascii="Times New Roman" w:eastAsia="Times New Roman" w:hAnsi="Times New Roman"/>
          <w:color w:val="000000" w:themeColor="text1"/>
          <w:sz w:val="24"/>
          <w:szCs w:val="24"/>
          <w:lang w:eastAsia="es-CR"/>
        </w:rPr>
        <w:t xml:space="preserve"> -----------------------------------</w:t>
      </w:r>
    </w:p>
    <w:p w14:paraId="42AB88E3" w14:textId="77777777" w:rsidR="00987637" w:rsidRPr="00E11ED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Villalta Guadamuz:</w:t>
      </w:r>
      <w:r w:rsidRPr="00E11ED7">
        <w:t xml:space="preserve"> </w:t>
      </w:r>
      <w:r w:rsidRPr="00E11ED7">
        <w:rPr>
          <w:rFonts w:ascii="Times New Roman" w:eastAsia="Times New Roman" w:hAnsi="Times New Roman"/>
          <w:color w:val="000000" w:themeColor="text1"/>
          <w:sz w:val="24"/>
          <w:szCs w:val="24"/>
          <w:lang w:eastAsia="es-CR"/>
        </w:rPr>
        <w:t>Agradeció la presencia de los representantes del Instituto Nacional de Seguros (INS) y extendió su reconocimiento a la regidora proponente de la moción por considerar el tema de gran relevancia. Asimismo, saludó a los miembros del Concejo Municipal, al señor alcalde y a las personas presentes y conectadas a la sesión. Indicó que, si bien la exposición recibida le resultó clara y satisfactoria, deseaba referirse a la realidad de los accidentes laborales en zonas agrícolas del cantón, particularmente en actividades bananeras y piñeras, donde se presentan con frecuencia incidentes laborales. Señaló que en algunos casos existe la percepción de que el INS no brinda la debida atención, situación que, a su criterio, puede estar relacionada con deficiencias en los procesos de investigación inicial que deben realizar los patronos en los lugares donde ocurren los accidentes. Explicó que, según lo establecido en la normativa, corresponde al patrono realizar la investigación del evento para determinar su naturaleza laboral. En ese sentido, consultó si el INS ejerce algún tipo de supervisión o seguimiento sobre los patronos para garantizar que estos procesos de investigación se realicen de manera adecuada, ya que considera que posibles fallas en este nivel podrían afectar la correcta atención de los trabajadores. Finalmente, aclaró que su intervención surgía a partir de inquietudes recurrentes recibidas en el Concejo Municipal y reiteró que su intención era trasladar la consulta a los representantes del INS para su consideración.</w:t>
      </w:r>
    </w:p>
    <w:p w14:paraId="49AF4687" w14:textId="77777777" w:rsidR="00987637" w:rsidRDefault="00987637" w:rsidP="00987637">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Presidente Badilla Barrantes:</w:t>
      </w:r>
      <w:r w:rsidRPr="00E11ED7">
        <w:rPr>
          <w:rFonts w:ascii="Times New Roman" w:hAnsi="Times New Roman"/>
          <w:sz w:val="24"/>
          <w:szCs w:val="24"/>
        </w:rPr>
        <w:t xml:space="preserve"> </w:t>
      </w:r>
      <w:r>
        <w:rPr>
          <w:rFonts w:ascii="Times New Roman" w:hAnsi="Times New Roman"/>
          <w:sz w:val="24"/>
          <w:szCs w:val="24"/>
        </w:rPr>
        <w:t>Agradeció al R</w:t>
      </w:r>
      <w:r w:rsidRPr="00BC0628">
        <w:rPr>
          <w:rFonts w:ascii="Times New Roman" w:hAnsi="Times New Roman"/>
          <w:sz w:val="24"/>
          <w:szCs w:val="24"/>
        </w:rPr>
        <w:t>egidor Villalta</w:t>
      </w:r>
      <w:r>
        <w:rPr>
          <w:rFonts w:ascii="Times New Roman" w:hAnsi="Times New Roman"/>
          <w:sz w:val="24"/>
          <w:szCs w:val="24"/>
        </w:rPr>
        <w:t xml:space="preserve"> Guadamuz por su intervención. ---</w:t>
      </w:r>
    </w:p>
    <w:p w14:paraId="64318F9E" w14:textId="77777777" w:rsidR="00987637" w:rsidRPr="00E140ED"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E11ED7">
        <w:rPr>
          <w:rFonts w:ascii="Times New Roman" w:eastAsia="Times New Roman" w:hAnsi="Times New Roman"/>
          <w:b/>
          <w:color w:val="000000" w:themeColor="text1"/>
          <w:sz w:val="24"/>
          <w:szCs w:val="24"/>
          <w:lang w:eastAsia="es-CR"/>
        </w:rPr>
        <w:t>Lic</w:t>
      </w:r>
      <w:r>
        <w:rPr>
          <w:rFonts w:ascii="Times New Roman" w:eastAsia="Times New Roman" w:hAnsi="Times New Roman"/>
          <w:b/>
          <w:color w:val="000000" w:themeColor="text1"/>
          <w:sz w:val="24"/>
          <w:szCs w:val="24"/>
          <w:lang w:eastAsia="es-CR"/>
        </w:rPr>
        <w:t>.</w:t>
      </w:r>
      <w:r w:rsidRPr="00E11ED7">
        <w:rPr>
          <w:rFonts w:ascii="Times New Roman" w:eastAsia="Times New Roman" w:hAnsi="Times New Roman"/>
          <w:b/>
          <w:color w:val="000000" w:themeColor="text1"/>
          <w:sz w:val="24"/>
          <w:szCs w:val="24"/>
          <w:lang w:eastAsia="es-CR"/>
        </w:rPr>
        <w:t xml:space="preserve"> Alfredo Conejo Abarca</w:t>
      </w:r>
      <w:r>
        <w:rPr>
          <w:rFonts w:ascii="Times New Roman" w:eastAsia="Times New Roman" w:hAnsi="Times New Roman"/>
          <w:b/>
          <w:color w:val="000000" w:themeColor="text1"/>
          <w:sz w:val="24"/>
          <w:szCs w:val="24"/>
          <w:lang w:eastAsia="es-CR"/>
        </w:rPr>
        <w:t>:</w:t>
      </w:r>
      <w:r w:rsidRPr="00E140ED">
        <w:t xml:space="preserve"> </w:t>
      </w:r>
      <w:r w:rsidRPr="00E140ED">
        <w:rPr>
          <w:rFonts w:ascii="Times New Roman" w:eastAsia="Times New Roman" w:hAnsi="Times New Roman"/>
          <w:color w:val="000000" w:themeColor="text1"/>
          <w:sz w:val="24"/>
          <w:szCs w:val="24"/>
          <w:lang w:eastAsia="es-CR"/>
        </w:rPr>
        <w:t xml:space="preserve">Respondió a la consulta del regidor Villalta indicando que el Instituto Nacional de Seguros cuenta con un departamento de promoción de la salud y prevención de accidentes, el cual mantiene coordinación permanente con los patronos a nivel nacional. Señaló que la institución dispone de herramientas y servicios de orientación digitalizados, mediante los cuales se explica a los patronos el procedimiento adecuado para la investigación de accidentes laborales, incluyendo los elementos que deben ser considerados para determinar su validez. Aclaró que la sola declaración del trabajador no constituye por sí misma una investigación formal del </w:t>
      </w:r>
      <w:r w:rsidRPr="00E140ED">
        <w:rPr>
          <w:rFonts w:ascii="Times New Roman" w:eastAsia="Times New Roman" w:hAnsi="Times New Roman"/>
          <w:color w:val="000000" w:themeColor="text1"/>
          <w:sz w:val="24"/>
          <w:szCs w:val="24"/>
          <w:lang w:eastAsia="es-CR"/>
        </w:rPr>
        <w:lastRenderedPageBreak/>
        <w:t>evento. Indicó además que, en los avisos de accidente, especialmente en el sector agroindustrial, los patronos presentan informes de investigación acompañados de evidencia que permite determinar si el evento ocurrido corresponde a un riesgo del trabajo. En ese sentido, afirmó que las actividades de agroindustria representan una de las áreas con mayor cantidad de casos aceptados por el INS. Asimismo, destacó que la institución mantiene procesos de asesoría, acompañamiento y capacitación continua con los distintos sectores productivos de la región Atlántica, incluyendo bananeras y piñeras, con el objetivo de fortalecer la correcta aplicación de los procedimientos establecidos en la normativa. Finalmente, informó que recientemente se realizó una jornada de capacitación en la zona dirigida a representantes sindicales del sector bananero, en la cual se abordaron los procedimientos legales y técnicos relacionados con la investigación de accidentes laborales y la aplicación del régimen de riesgos del trabajo.</w:t>
      </w:r>
      <w:r>
        <w:rPr>
          <w:rFonts w:ascii="Times New Roman" w:eastAsia="Times New Roman" w:hAnsi="Times New Roman"/>
          <w:color w:val="000000" w:themeColor="text1"/>
          <w:sz w:val="24"/>
          <w:szCs w:val="24"/>
          <w:lang w:eastAsia="es-CR"/>
        </w:rPr>
        <w:t xml:space="preserve"> ---</w:t>
      </w:r>
    </w:p>
    <w:p w14:paraId="5C5F93C9"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E140ED">
        <w:t xml:space="preserve"> </w:t>
      </w:r>
      <w:r w:rsidRPr="00E140ED">
        <w:rPr>
          <w:rFonts w:ascii="Times New Roman" w:eastAsia="Times New Roman" w:hAnsi="Times New Roman"/>
          <w:color w:val="000000" w:themeColor="text1"/>
          <w:sz w:val="24"/>
          <w:szCs w:val="24"/>
          <w:lang w:eastAsia="es-CR"/>
        </w:rPr>
        <w:t>Agradeció la intervención del licenciado Alfredo y dio continuidad a la sesión, indicando que se procedería con la siguiente participación dentro del espacio de consultas del Concejo Municipal. Seguidamente, concedió el uso de la palabra al regidor suplente Álvaro Alvarado Santana, por un tiempo de hasta tres minutos, para su respectiva intervención sobre el tema en discusión.</w:t>
      </w:r>
      <w:r>
        <w:rPr>
          <w:rFonts w:ascii="Times New Roman" w:eastAsia="Times New Roman" w:hAnsi="Times New Roman"/>
          <w:color w:val="000000" w:themeColor="text1"/>
          <w:sz w:val="24"/>
          <w:szCs w:val="24"/>
          <w:lang w:eastAsia="es-CR"/>
        </w:rPr>
        <w:t xml:space="preserve"> --------------------------------------------------------------------</w:t>
      </w:r>
    </w:p>
    <w:p w14:paraId="59B57BBB" w14:textId="77777777" w:rsidR="00987637" w:rsidRPr="00E62D75"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E140ED">
        <w:rPr>
          <w:rFonts w:ascii="Times New Roman" w:eastAsia="Times New Roman" w:hAnsi="Times New Roman"/>
          <w:b/>
          <w:color w:val="000000" w:themeColor="text1"/>
          <w:sz w:val="24"/>
          <w:szCs w:val="24"/>
          <w:lang w:eastAsia="es-CR"/>
        </w:rPr>
        <w:t>Regidor Suplente Alvarado Santana:</w:t>
      </w:r>
      <w:r w:rsidRPr="00E62D75">
        <w:t xml:space="preserve"> </w:t>
      </w:r>
      <w:r w:rsidRPr="00E62D75">
        <w:rPr>
          <w:rFonts w:ascii="Times New Roman" w:eastAsia="Times New Roman" w:hAnsi="Times New Roman"/>
          <w:color w:val="000000" w:themeColor="text1"/>
          <w:sz w:val="24"/>
          <w:szCs w:val="24"/>
          <w:lang w:eastAsia="es-CR"/>
        </w:rPr>
        <w:t>Saludó a los presentes y agradeció la participación de los representantes del Instituto Nacional de Seguros (INS), así como la exposición brindada en la sesión. Indicó que el Concejo Municipal se muestra satisfecho con la moción presentada previamente, en razón de la importancia del tema para el cantón de Siquirres, especialmente por su carácter agropecuario y el crecimiento de actividades deportivas que han incrementado la necesidad de cobertura en seguros. Asimismo, reconoció el fortalecimiento de los servicios del INS en la zona, aunque señaló que aún existe la necesidad de ampliar la oferta existente para atender a una mayor población. En ese contexto, consultó sobre la posibilidad de retomar el proyecto de ampliación del centro de salud en coordinación con el Instituto Costarricense de Acueductos y Alcantarillados (AyA), el cual, según lo expuesto anteriormente, había sido archivado debido a limitaciones relacionadas con la disponibilidad de agua. Finalmente, solicitó aclaración sobre las razones que impidieron la continuidad del proyecto en su momento y consultó si existe la posibilidad de reactivarlo, considerando el interés del Concejo Municipal y de la Alcaldía en impulsar nuevamente la iniciativa en beneficio del cantón.</w:t>
      </w:r>
      <w:r>
        <w:rPr>
          <w:rFonts w:ascii="Times New Roman" w:eastAsia="Times New Roman" w:hAnsi="Times New Roman"/>
          <w:color w:val="000000" w:themeColor="text1"/>
          <w:sz w:val="24"/>
          <w:szCs w:val="24"/>
          <w:lang w:eastAsia="es-CR"/>
        </w:rPr>
        <w:t xml:space="preserve"> --------------------------------</w:t>
      </w:r>
    </w:p>
    <w:p w14:paraId="22589C7D" w14:textId="77777777" w:rsidR="00987637" w:rsidRPr="00E140ED" w:rsidRDefault="00987637" w:rsidP="0098763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lastRenderedPageBreak/>
        <w:t>Presidente Badilla Barrantes:</w:t>
      </w:r>
      <w:r w:rsidRPr="00E62D75">
        <w:rPr>
          <w:rFonts w:ascii="Times New Roman" w:hAnsi="Times New Roman"/>
          <w:sz w:val="24"/>
          <w:szCs w:val="24"/>
        </w:rPr>
        <w:t xml:space="preserve"> </w:t>
      </w:r>
      <w:r>
        <w:rPr>
          <w:rFonts w:ascii="Times New Roman" w:hAnsi="Times New Roman"/>
          <w:sz w:val="24"/>
          <w:szCs w:val="24"/>
        </w:rPr>
        <w:t>Agradeció</w:t>
      </w:r>
      <w:r w:rsidRPr="00BC0628">
        <w:rPr>
          <w:rFonts w:ascii="Times New Roman" w:hAnsi="Times New Roman"/>
          <w:sz w:val="24"/>
          <w:szCs w:val="24"/>
        </w:rPr>
        <w:t xml:space="preserve"> al reg</w:t>
      </w:r>
      <w:r>
        <w:rPr>
          <w:rFonts w:ascii="Times New Roman" w:hAnsi="Times New Roman"/>
          <w:sz w:val="24"/>
          <w:szCs w:val="24"/>
        </w:rPr>
        <w:t>idor suplente Alvarado Santana por su intervención. ----------------------------------------------------------------------------------------------------</w:t>
      </w:r>
    </w:p>
    <w:p w14:paraId="3C781BEF" w14:textId="77777777" w:rsidR="00987637" w:rsidRPr="00DF2CDA"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E62D75">
        <w:rPr>
          <w:rFonts w:ascii="Times New Roman" w:eastAsia="Times New Roman" w:hAnsi="Times New Roman"/>
          <w:b/>
          <w:color w:val="000000" w:themeColor="text1"/>
          <w:sz w:val="24"/>
          <w:szCs w:val="24"/>
          <w:lang w:eastAsia="es-CR"/>
        </w:rPr>
        <w:t>Lic. Alfredo Conejo Abarca</w:t>
      </w:r>
      <w:r>
        <w:rPr>
          <w:rFonts w:ascii="Times New Roman" w:eastAsia="Times New Roman" w:hAnsi="Times New Roman"/>
          <w:b/>
          <w:color w:val="000000" w:themeColor="text1"/>
          <w:sz w:val="24"/>
          <w:szCs w:val="24"/>
          <w:lang w:eastAsia="es-CR"/>
        </w:rPr>
        <w:t>:</w:t>
      </w:r>
      <w:r w:rsidRPr="00DF2CDA">
        <w:t xml:space="preserve"> </w:t>
      </w:r>
      <w:r w:rsidRPr="00DF2CDA">
        <w:rPr>
          <w:rFonts w:ascii="Times New Roman" w:eastAsia="Times New Roman" w:hAnsi="Times New Roman"/>
          <w:color w:val="000000" w:themeColor="text1"/>
          <w:sz w:val="24"/>
          <w:szCs w:val="24"/>
          <w:lang w:eastAsia="es-CR"/>
        </w:rPr>
        <w:t>Indicó que la preocupación del Instituto Nacional de Seguros (INS) no se limita a los riesgos del trabajo, sino que también abarca los accidentes de tránsito cubiertos por el Seguro Obligatorio Automotor (SOA), los seguros deportivos y los seguros estudiantiles. Señaló que, en respuesta a esta necesidad, el INS impulsó la ampliación y construcción de un nuevo centro de salud con mayor capacidad para atender a los usuarios de estas modalidades de aseguramiento. Explicó que en 2024 el proyecto no obtuvo el permiso requerido debido a la falta de disponibilidad de agua. Ante esta situación, la Presidencia Ejecutiva del INS realizó gestiones y reuniones con la Dirección Regional de Acueductos, donde se informó que se desarrollaba un proyecto para aumentar la capacidad de abastecimiento hídrico en la zona. Asimismo, manifestó que la disponibilidad de agua continúa siendo un aspecto que requiere verificación, ya que no cuenta con información oficial que confirme su resolución. Destacó que este requisito es indispensable para la viabilidad técnica del proyecto y mencionó que, de manera extraoficial, existen otros proyectos institucionales que también se han visto afectados por esta misma limitación. Finalmente, se comprometió a solicitar a la Comisión de Infraestructura del INS que revise el estado del tema con las autoridades de acueductos, con el fin de determinar si ya existen condiciones que permitan retomar el avance del proyecto.</w:t>
      </w:r>
      <w:r>
        <w:rPr>
          <w:rFonts w:ascii="Times New Roman" w:eastAsia="Times New Roman" w:hAnsi="Times New Roman"/>
          <w:color w:val="000000" w:themeColor="text1"/>
          <w:sz w:val="24"/>
          <w:szCs w:val="24"/>
          <w:lang w:eastAsia="es-CR"/>
        </w:rPr>
        <w:t xml:space="preserve"> -----------------------------------------------</w:t>
      </w:r>
    </w:p>
    <w:p w14:paraId="66D48653" w14:textId="77777777" w:rsidR="00987637" w:rsidRPr="00DF2CDA"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DF2CDA">
        <w:t xml:space="preserve"> </w:t>
      </w:r>
      <w:r w:rsidRPr="00DF2CDA">
        <w:rPr>
          <w:rFonts w:ascii="Times New Roman" w:eastAsia="Times New Roman" w:hAnsi="Times New Roman"/>
          <w:color w:val="000000" w:themeColor="text1"/>
          <w:sz w:val="24"/>
          <w:szCs w:val="24"/>
          <w:lang w:eastAsia="es-CR"/>
        </w:rPr>
        <w:t>Agradeció la intervención anterior y concedió el uso de la palabra al regidor Álvaro Portillo Luna por un período de tres minutos.</w:t>
      </w:r>
      <w:r>
        <w:rPr>
          <w:rFonts w:ascii="Times New Roman" w:eastAsia="Times New Roman" w:hAnsi="Times New Roman"/>
          <w:color w:val="000000" w:themeColor="text1"/>
          <w:sz w:val="24"/>
          <w:szCs w:val="24"/>
          <w:lang w:eastAsia="es-CR"/>
        </w:rPr>
        <w:t xml:space="preserve"> -----------------------------------------</w:t>
      </w:r>
    </w:p>
    <w:p w14:paraId="02320A94"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Portillo Luna:</w:t>
      </w:r>
      <w:r w:rsidRPr="00DF2CDA">
        <w:t xml:space="preserve"> </w:t>
      </w:r>
      <w:r w:rsidRPr="00DF2CDA">
        <w:rPr>
          <w:rFonts w:ascii="Times New Roman" w:eastAsia="Times New Roman" w:hAnsi="Times New Roman"/>
          <w:color w:val="000000" w:themeColor="text1"/>
          <w:sz w:val="24"/>
          <w:szCs w:val="24"/>
          <w:lang w:eastAsia="es-CR"/>
        </w:rPr>
        <w:t xml:space="preserve">Agradeció la presencia de los funcionarios del Instituto Nacional de Seguros (INS) y reconoció la importancia de la institución para la atención de la salud de los trabajadores y la población asegurada. Asimismo, valoró positivamente la iniciativa de ampliar y fortalecer los servicios que se brindan en el cantón de Siquirres. Durante su intervención, compartió una experiencia personal relacionada con la atención recibida por su esposa tras un accidente, señalando dificultades como la falta de sillas de ruedas, limitaciones de accesibilidad en las instalaciones, tiempos prolongados de espera y la necesidad de trasladarse hasta Guápiles para recibir ciertos servicios médicos. Indicó que estas situaciones generan costos y complicaciones adicionales para los usuarios. El regidor destacó el crecimiento poblacional de Siquirres y su relevancia como punto de atención para habitantes de cantones cercanos, por lo que </w:t>
      </w:r>
      <w:r w:rsidRPr="00DF2CDA">
        <w:rPr>
          <w:rFonts w:ascii="Times New Roman" w:eastAsia="Times New Roman" w:hAnsi="Times New Roman"/>
          <w:color w:val="000000" w:themeColor="text1"/>
          <w:sz w:val="24"/>
          <w:szCs w:val="24"/>
          <w:lang w:eastAsia="es-CR"/>
        </w:rPr>
        <w:lastRenderedPageBreak/>
        <w:t>consideró fundamental fortalecer la infraestructura y los servicios del INS en la zona. Además, señaló que una mayor capacidad de atención en el cantón beneficiaría a la población, especialmente en situaciones que dificulten el traslado hacia otros centros médicos. Finalmente, solicitó información sobre el proyecto de ampliación o construcción de un nuevo centro de salud del INS en Siquirres, incluyendo la existencia de un expediente formal, la ubicación prevista, el monto estimado de inversión, la capacidad proyectada de atención y las gestiones realizadas ante el Instituto Costarricense de Acueductos y Alcantarillados (AyA). Indicó que esta información permitiría al Concejo Municipal dar seguimiento y respaldar las acciones necesarias para concretar el proyecto. Posteriormente, el presidente del Concejo, Badilla, agradeció la intervención del regidor Portillo Luna y cedió la palabra al licenciado Alfredo</w:t>
      </w:r>
      <w:r>
        <w:rPr>
          <w:rFonts w:ascii="Times New Roman" w:eastAsia="Times New Roman" w:hAnsi="Times New Roman"/>
          <w:color w:val="000000" w:themeColor="text1"/>
          <w:sz w:val="24"/>
          <w:szCs w:val="24"/>
          <w:lang w:eastAsia="es-CR"/>
        </w:rPr>
        <w:t xml:space="preserve"> Conejo</w:t>
      </w:r>
      <w:r w:rsidRPr="00DF2CDA">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54CC7CDF"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Presidente Badilla Barrantes: </w:t>
      </w:r>
      <w:r>
        <w:rPr>
          <w:rFonts w:ascii="Times New Roman" w:hAnsi="Times New Roman"/>
          <w:sz w:val="24"/>
          <w:szCs w:val="24"/>
        </w:rPr>
        <w:t>Agradeció</w:t>
      </w:r>
      <w:r w:rsidRPr="00BC0628">
        <w:rPr>
          <w:rFonts w:ascii="Times New Roman" w:hAnsi="Times New Roman"/>
          <w:sz w:val="24"/>
          <w:szCs w:val="24"/>
        </w:rPr>
        <w:t xml:space="preserve"> al regidor Portillo</w:t>
      </w:r>
      <w:r>
        <w:rPr>
          <w:rFonts w:ascii="Times New Roman" w:hAnsi="Times New Roman"/>
          <w:sz w:val="24"/>
          <w:szCs w:val="24"/>
        </w:rPr>
        <w:t xml:space="preserve"> L</w:t>
      </w:r>
      <w:r w:rsidRPr="00BC0628">
        <w:rPr>
          <w:rFonts w:ascii="Times New Roman" w:hAnsi="Times New Roman"/>
          <w:sz w:val="24"/>
          <w:szCs w:val="24"/>
        </w:rPr>
        <w:t>una</w:t>
      </w:r>
      <w:r>
        <w:rPr>
          <w:rFonts w:ascii="Times New Roman" w:hAnsi="Times New Roman"/>
          <w:sz w:val="24"/>
          <w:szCs w:val="24"/>
        </w:rPr>
        <w:t xml:space="preserve"> y le cedió la palabra al Lic. Alfredo Conejo. -------------------------------------------------------------------------------------------------</w:t>
      </w:r>
    </w:p>
    <w:p w14:paraId="43DF5E31" w14:textId="77777777" w:rsidR="00987637" w:rsidRPr="00DF2CDA"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E62D75">
        <w:rPr>
          <w:rFonts w:ascii="Times New Roman" w:eastAsia="Times New Roman" w:hAnsi="Times New Roman"/>
          <w:b/>
          <w:color w:val="000000" w:themeColor="text1"/>
          <w:sz w:val="24"/>
          <w:szCs w:val="24"/>
          <w:lang w:eastAsia="es-CR"/>
        </w:rPr>
        <w:t>Lic. Alfredo Conejo Abarca</w:t>
      </w:r>
      <w:r>
        <w:rPr>
          <w:rFonts w:ascii="Times New Roman" w:eastAsia="Times New Roman" w:hAnsi="Times New Roman"/>
          <w:b/>
          <w:color w:val="000000" w:themeColor="text1"/>
          <w:sz w:val="24"/>
          <w:szCs w:val="24"/>
          <w:lang w:eastAsia="es-CR"/>
        </w:rPr>
        <w:t>:</w:t>
      </w:r>
      <w:r w:rsidRPr="00DF2CDA">
        <w:t xml:space="preserve"> </w:t>
      </w:r>
      <w:r w:rsidRPr="00DF2CDA">
        <w:rPr>
          <w:rFonts w:ascii="Times New Roman" w:eastAsia="Times New Roman" w:hAnsi="Times New Roman"/>
          <w:color w:val="000000" w:themeColor="text1"/>
          <w:sz w:val="24"/>
          <w:szCs w:val="24"/>
          <w:lang w:eastAsia="es-CR"/>
        </w:rPr>
        <w:t>Manifestó su disposición para valorar la solicitud planteada por el Concejo Municipal. Para ello, solicitó que se remita una gestión formal en la que se detalle la información requerida, ya que no logró registrar todos los aspectos mencionados durante la intervención. Indicó que dicha solicitud será trasladada a la administración superior del Instituto Nacional de Seguros (INS) para su análisis y que posteriormente se brindará una respuesta oportuna sobre la información solicitada.</w:t>
      </w:r>
      <w:r>
        <w:rPr>
          <w:rFonts w:ascii="Times New Roman" w:eastAsia="Times New Roman" w:hAnsi="Times New Roman"/>
          <w:color w:val="000000" w:themeColor="text1"/>
          <w:sz w:val="24"/>
          <w:szCs w:val="24"/>
          <w:lang w:eastAsia="es-CR"/>
        </w:rPr>
        <w:t xml:space="preserve"> -------------------------------------------------------------------</w:t>
      </w:r>
    </w:p>
    <w:p w14:paraId="6B2D4CD9"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DF2CDA">
        <w:t xml:space="preserve"> </w:t>
      </w:r>
      <w:r w:rsidRPr="00DF2CDA">
        <w:rPr>
          <w:rFonts w:ascii="Times New Roman" w:eastAsia="Times New Roman" w:hAnsi="Times New Roman"/>
          <w:color w:val="000000" w:themeColor="text1"/>
          <w:sz w:val="24"/>
          <w:szCs w:val="24"/>
          <w:lang w:eastAsia="es-CR"/>
        </w:rPr>
        <w:t>Agradeció la intervención anterior y concedió el uso de la palabra a la regidora Miriam Hurtado por un período de hasta tres minutos.</w:t>
      </w:r>
      <w:r>
        <w:rPr>
          <w:rFonts w:ascii="Times New Roman" w:eastAsia="Times New Roman" w:hAnsi="Times New Roman"/>
          <w:color w:val="000000" w:themeColor="text1"/>
          <w:sz w:val="24"/>
          <w:szCs w:val="24"/>
          <w:lang w:eastAsia="es-CR"/>
        </w:rPr>
        <w:t xml:space="preserve"> ------------------------------------</w:t>
      </w:r>
    </w:p>
    <w:p w14:paraId="43EA12DF" w14:textId="77777777" w:rsidR="00987637" w:rsidRPr="00124EB2"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DF2CDA">
        <w:rPr>
          <w:rFonts w:ascii="Times New Roman" w:eastAsia="Times New Roman" w:hAnsi="Times New Roman"/>
          <w:b/>
          <w:color w:val="000000" w:themeColor="text1"/>
          <w:sz w:val="24"/>
          <w:szCs w:val="24"/>
          <w:lang w:eastAsia="es-CR"/>
        </w:rPr>
        <w:t>Vicepresidenta Hurtado Rodríguez:</w:t>
      </w:r>
      <w:r w:rsidRPr="00124EB2">
        <w:t xml:space="preserve"> </w:t>
      </w:r>
      <w:r w:rsidRPr="00124EB2">
        <w:rPr>
          <w:rFonts w:ascii="Times New Roman" w:eastAsia="Times New Roman" w:hAnsi="Times New Roman"/>
          <w:color w:val="000000" w:themeColor="text1"/>
          <w:sz w:val="24"/>
          <w:szCs w:val="24"/>
          <w:lang w:eastAsia="es-CR"/>
        </w:rPr>
        <w:t xml:space="preserve">Saludó a los presentes y agradeció la presencia de los representantes del Instituto Nacional de Seguros (INS) en la sesión. Asimismo, reconoció la importancia de que la institución haya considerado al cantón de Siquirres dentro de sus planes de fortalecimiento de servicios. Destacó que el cantón cuenta con una alta población trabajadora vinculada principalmente a actividades agrícolas, como las plantaciones bananeras y piñeras, donde existe una importante demanda laboral y una mayor exposición a accidentes de trabajo. En este sentido, valoró positivamente la iniciativa de ampliar la atención médica y de rehabilitación para los asegurados de la zona. La regidora señaló que muchas personas deben trasladarse a otros cantones para recibir terapias y tratamientos, lo que representa dificultades para los pacientes y costos adicionales para el INS. Por ello, consideró que la disponibilidad de servicios más cercanos </w:t>
      </w:r>
      <w:r w:rsidRPr="00124EB2">
        <w:rPr>
          <w:rFonts w:ascii="Times New Roman" w:eastAsia="Times New Roman" w:hAnsi="Times New Roman"/>
          <w:color w:val="000000" w:themeColor="text1"/>
          <w:sz w:val="24"/>
          <w:szCs w:val="24"/>
          <w:lang w:eastAsia="es-CR"/>
        </w:rPr>
        <w:lastRenderedPageBreak/>
        <w:t>beneficiará significativamente a la población. Finalmente, expresó su deseo de que la problemática relacionada con la disponibilidad de agua en el cantón pueda resolverse pronto, permitiendo el avance de los proyectos de infraestructura previstos por la institución. También reconoció que el aumento en la demanda de servicios del INS responde al crecimiento de la actividad laboral en el cantón y manifestó su expectativa de que la atención continúe fortaleciéndose en los próximos años.</w:t>
      </w:r>
      <w:r>
        <w:rPr>
          <w:rFonts w:ascii="Times New Roman" w:eastAsia="Times New Roman" w:hAnsi="Times New Roman"/>
          <w:color w:val="000000" w:themeColor="text1"/>
          <w:sz w:val="24"/>
          <w:szCs w:val="24"/>
          <w:lang w:eastAsia="es-CR"/>
        </w:rPr>
        <w:t xml:space="preserve"> --------------------------------------------------------------------------------------------------------------</w:t>
      </w:r>
    </w:p>
    <w:p w14:paraId="05E2E08A"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124EB2">
        <w:t xml:space="preserve"> </w:t>
      </w:r>
      <w:r w:rsidRPr="00124EB2">
        <w:rPr>
          <w:rFonts w:ascii="Times New Roman" w:eastAsia="Times New Roman" w:hAnsi="Times New Roman"/>
          <w:color w:val="000000" w:themeColor="text1"/>
          <w:sz w:val="24"/>
          <w:szCs w:val="24"/>
          <w:lang w:eastAsia="es-CR"/>
        </w:rPr>
        <w:t>Agradeció la intervención de la regidora Miriam Hurtado e indicó que, al no haberse planteado una consulta específica, se continuaría con el orden de participaciones. Seguidamente, concedió el uso de la palabra a la regidora Yorleny Camareno Álvarez por un período de hasta tres minutos, para cerrar la ronda de intervenciones.</w:t>
      </w:r>
      <w:r>
        <w:rPr>
          <w:rFonts w:ascii="Times New Roman" w:eastAsia="Times New Roman" w:hAnsi="Times New Roman"/>
          <w:color w:val="000000" w:themeColor="text1"/>
          <w:sz w:val="24"/>
          <w:szCs w:val="24"/>
          <w:lang w:eastAsia="es-CR"/>
        </w:rPr>
        <w:t xml:space="preserve"> ---------------</w:t>
      </w:r>
    </w:p>
    <w:p w14:paraId="6BCCB458" w14:textId="0CD6B08E" w:rsidR="00987637" w:rsidRPr="00124EB2"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124EB2">
        <w:rPr>
          <w:rFonts w:ascii="Times New Roman" w:eastAsia="Times New Roman" w:hAnsi="Times New Roman"/>
          <w:b/>
          <w:color w:val="000000" w:themeColor="text1"/>
          <w:sz w:val="24"/>
          <w:szCs w:val="24"/>
          <w:lang w:eastAsia="es-CR"/>
        </w:rPr>
        <w:t>Regidora Suplente Camareno Álvarez:</w:t>
      </w:r>
      <w:r w:rsidR="00BA77F1">
        <w:t xml:space="preserve"> </w:t>
      </w:r>
      <w:r w:rsidRPr="00124EB2">
        <w:rPr>
          <w:rFonts w:ascii="Times New Roman" w:eastAsia="Times New Roman" w:hAnsi="Times New Roman"/>
          <w:color w:val="000000" w:themeColor="text1"/>
          <w:sz w:val="24"/>
          <w:szCs w:val="24"/>
          <w:lang w:eastAsia="es-CR"/>
        </w:rPr>
        <w:t>Agradeció la información brindada por los representantes del Instituto Nacional de Seguros (INS) y destacó la importancia de conocer de primera mano las gestiones realizadas por la institución en beneficio del cantón de Siquirres. Señaló que la exposición permitió aclarar que la falta de avance del proyecto no obedece a una falta de interés del INS, sino a factores externos relacionados con la disponibilidad de agua. Asimismo, expresó su satisfacción al conocer que la institución mantiene el interés de desarrollar mejoras para la atención de la población del cantón y reconoció el trabajo realizado en ese sentido. La regidora solicitó que, en caso de concretarse el proyecto de ampliación o construcción de nuevas instalaciones, se considere la contratación de profesionales del cantón de Siquirres para las oportunidades laborales que puedan generarse. Además, pidió que se le facilite la documentación oficial que evidencie que la suspensión o imposibilidad de avanzar con el proyecto se debió a la falta de disponibilidad de agua, con el fin de contar con respaldo documental sobre la situación expuesta. Finalmente, felicitó a los representantes del INS por la presentación realizada y agradeció el trato respetuoso y cordial mostrado hacia el Concejo Municipal durante su participación.</w:t>
      </w:r>
      <w:r>
        <w:rPr>
          <w:rFonts w:ascii="Times New Roman" w:eastAsia="Times New Roman" w:hAnsi="Times New Roman"/>
          <w:color w:val="000000" w:themeColor="text1"/>
          <w:sz w:val="24"/>
          <w:szCs w:val="24"/>
          <w:lang w:eastAsia="es-CR"/>
        </w:rPr>
        <w:t xml:space="preserve"> ----------------------------------------------------------------------------------------------------</w:t>
      </w:r>
    </w:p>
    <w:p w14:paraId="272F863C" w14:textId="77777777" w:rsidR="00987637" w:rsidRPr="00124EB2" w:rsidRDefault="00987637" w:rsidP="0098763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124EB2">
        <w:t xml:space="preserve"> </w:t>
      </w:r>
      <w:r w:rsidRPr="00124EB2">
        <w:rPr>
          <w:rFonts w:ascii="Times New Roman" w:eastAsia="Times New Roman" w:hAnsi="Times New Roman"/>
          <w:color w:val="000000" w:themeColor="text1"/>
          <w:sz w:val="24"/>
          <w:szCs w:val="24"/>
          <w:lang w:eastAsia="es-CR"/>
        </w:rPr>
        <w:t>Agradeció la intervención de la regidora Camareno y precisó que la consulta planteada se refiere a la posibilidad de facilitar algún documento oficial del Instituto Costarricense de Acueductos y Alcantarillados (AyA) que respalde la existencia de limitaciones en la disponibilidad de agua y que haya incidido en la suspensión o atraso del proyecto del Instituto Nacional de Seguros (INS) en el cantón.</w:t>
      </w:r>
      <w:r>
        <w:rPr>
          <w:rFonts w:ascii="Times New Roman" w:eastAsia="Times New Roman" w:hAnsi="Times New Roman"/>
          <w:color w:val="000000" w:themeColor="text1"/>
          <w:sz w:val="24"/>
          <w:szCs w:val="24"/>
          <w:lang w:eastAsia="es-CR"/>
        </w:rPr>
        <w:t xml:space="preserve"> --------------------------------------------------------------------</w:t>
      </w:r>
    </w:p>
    <w:p w14:paraId="653D85C9" w14:textId="77777777" w:rsidR="00987637" w:rsidRPr="00845256"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E62D75">
        <w:rPr>
          <w:rFonts w:ascii="Times New Roman" w:eastAsia="Times New Roman" w:hAnsi="Times New Roman"/>
          <w:b/>
          <w:color w:val="000000" w:themeColor="text1"/>
          <w:sz w:val="24"/>
          <w:szCs w:val="24"/>
          <w:lang w:eastAsia="es-CR"/>
        </w:rPr>
        <w:lastRenderedPageBreak/>
        <w:t>Lic. Alfredo Conejo Abarca</w:t>
      </w:r>
      <w:r>
        <w:rPr>
          <w:rFonts w:ascii="Times New Roman" w:eastAsia="Times New Roman" w:hAnsi="Times New Roman"/>
          <w:b/>
          <w:color w:val="000000" w:themeColor="text1"/>
          <w:sz w:val="24"/>
          <w:szCs w:val="24"/>
          <w:lang w:eastAsia="es-CR"/>
        </w:rPr>
        <w:t>:</w:t>
      </w:r>
      <w:r w:rsidRPr="00845256">
        <w:t xml:space="preserve"> </w:t>
      </w:r>
      <w:r w:rsidRPr="00845256">
        <w:rPr>
          <w:rFonts w:ascii="Times New Roman" w:eastAsia="Times New Roman" w:hAnsi="Times New Roman"/>
          <w:color w:val="000000" w:themeColor="text1"/>
          <w:sz w:val="24"/>
          <w:szCs w:val="24"/>
          <w:lang w:eastAsia="es-CR"/>
        </w:rPr>
        <w:t>Agradeció las consultas planteadas por los miembros del Concejo Municipal y sugirió que todas las solicitudes de información sean remitidas mediante un acuerdo formal, de manera que queden debidamente registradas y se garantice su trazabilidad dentro de los expedientes del Instituto Nacional de Seguros (INS). Indicó que las peticiones formuladas durante la sesión pueden incorporarse en un único acuerdo, incluyendo las solicitudes realizadas por los distintos regidores, así como cualquier otra información adicional que el Concejo considere pertinente requerir. Asimismo, señaló que cada solicitud será valorada por la institución y que las respuestas se brindarán oportunamente. No obstante, aclaró que algunos aspectos podrían estar sujetos a restricciones de confidencialidad, por lo que será necesario determinar qué información puede ser compartida conforme a la normativa aplicable.</w:t>
      </w:r>
      <w:r>
        <w:rPr>
          <w:rFonts w:ascii="Times New Roman" w:eastAsia="Times New Roman" w:hAnsi="Times New Roman"/>
          <w:color w:val="000000" w:themeColor="text1"/>
          <w:sz w:val="24"/>
          <w:szCs w:val="24"/>
          <w:lang w:eastAsia="es-CR"/>
        </w:rPr>
        <w:t xml:space="preserve"> ------------------------------------------------</w:t>
      </w:r>
    </w:p>
    <w:p w14:paraId="04424FA2"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670CB1">
        <w:t xml:space="preserve"> </w:t>
      </w:r>
      <w:r w:rsidRPr="00670CB1">
        <w:rPr>
          <w:rFonts w:ascii="Times New Roman" w:eastAsia="Times New Roman" w:hAnsi="Times New Roman"/>
          <w:color w:val="000000" w:themeColor="text1"/>
          <w:sz w:val="24"/>
          <w:szCs w:val="24"/>
          <w:lang w:eastAsia="es-CR"/>
        </w:rPr>
        <w:t>Agradeció la intervención anterior e indicó que se abriría una nueva participación para la regidora Brenedeth Mc Lean Fuller, por un período de hasta tres minutos. Señaló además que esta sería la penúltima intervención de regidores, ya que posteriormente intervendría él mismo y, finalmente, cerraría la regidora Yoxi después de la participación del alcalde.</w:t>
      </w:r>
      <w:r>
        <w:rPr>
          <w:rFonts w:ascii="Times New Roman" w:eastAsia="Times New Roman" w:hAnsi="Times New Roman"/>
          <w:color w:val="000000" w:themeColor="text1"/>
          <w:sz w:val="24"/>
          <w:szCs w:val="24"/>
          <w:lang w:eastAsia="es-CR"/>
        </w:rPr>
        <w:t xml:space="preserve"> --------------------------------------------------------------------------------------</w:t>
      </w:r>
    </w:p>
    <w:p w14:paraId="7EF5A4A2" w14:textId="77777777" w:rsidR="00987637" w:rsidRPr="00670CB1"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670CB1">
        <w:rPr>
          <w:rFonts w:ascii="Times New Roman" w:eastAsia="Times New Roman" w:hAnsi="Times New Roman"/>
          <w:b/>
          <w:color w:val="000000" w:themeColor="text1"/>
          <w:sz w:val="24"/>
          <w:szCs w:val="24"/>
          <w:lang w:eastAsia="es-CR"/>
        </w:rPr>
        <w:t>Regidora Mc Lean Fuller:</w:t>
      </w:r>
      <w:r w:rsidRPr="00670CB1">
        <w:t xml:space="preserve"> </w:t>
      </w:r>
      <w:r w:rsidRPr="00670CB1">
        <w:rPr>
          <w:rFonts w:ascii="Times New Roman" w:eastAsia="Times New Roman" w:hAnsi="Times New Roman"/>
          <w:color w:val="000000" w:themeColor="text1"/>
          <w:sz w:val="24"/>
          <w:szCs w:val="24"/>
          <w:lang w:eastAsia="es-CR"/>
        </w:rPr>
        <w:t>Dio la bienvenida a los representantes del Instituto Nacional de Seguros (INS) y dirigió su intervención a los demás miembros del Concejo Municipal. Señaló que, dado el propósito de la visita, consideraba importante que el Concejo brinde una respuesta clara a las necesidades planteadas por la institución para facilitar la apertura del servicio de salud en el cantón. En ese sentido, consultó qué requerimientos específicos necesita el INS por parte del Concejo Municipal para poder avanzar con el proceso y concretar la construcción del proyecto, con el fin de determinar las acciones necesarias para colaborar en su desarrollo.</w:t>
      </w:r>
      <w:r>
        <w:rPr>
          <w:rFonts w:ascii="Times New Roman" w:eastAsia="Times New Roman" w:hAnsi="Times New Roman"/>
          <w:color w:val="000000" w:themeColor="text1"/>
          <w:sz w:val="24"/>
          <w:szCs w:val="24"/>
          <w:lang w:eastAsia="es-CR"/>
        </w:rPr>
        <w:t xml:space="preserve"> ---------------------</w:t>
      </w:r>
    </w:p>
    <w:p w14:paraId="30B9D031" w14:textId="77777777" w:rsidR="00987637" w:rsidRPr="00670CB1" w:rsidRDefault="00987637" w:rsidP="0098763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Presidente Badilla Barrantes: </w:t>
      </w:r>
      <w:r>
        <w:rPr>
          <w:rFonts w:ascii="Times New Roman" w:hAnsi="Times New Roman"/>
          <w:sz w:val="24"/>
          <w:szCs w:val="24"/>
        </w:rPr>
        <w:t>Agradeció a la Regidora Mc Lean Fuller y le cedió la palabra al Lic. Alfredo Conejo</w:t>
      </w:r>
      <w:r w:rsidRPr="00BC0628">
        <w:rPr>
          <w:rFonts w:ascii="Times New Roman" w:hAnsi="Times New Roman"/>
          <w:sz w:val="24"/>
          <w:szCs w:val="24"/>
        </w:rPr>
        <w:t>.</w:t>
      </w:r>
      <w:r>
        <w:rPr>
          <w:rFonts w:ascii="Times New Roman" w:hAnsi="Times New Roman"/>
          <w:sz w:val="24"/>
          <w:szCs w:val="24"/>
        </w:rPr>
        <w:t xml:space="preserve"> -------------------------------------------------------------------------------------------</w:t>
      </w:r>
    </w:p>
    <w:p w14:paraId="6374ACA8" w14:textId="77777777" w:rsidR="00987637" w:rsidRPr="000D03E7"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E62D75">
        <w:rPr>
          <w:rFonts w:ascii="Times New Roman" w:eastAsia="Times New Roman" w:hAnsi="Times New Roman"/>
          <w:b/>
          <w:color w:val="000000" w:themeColor="text1"/>
          <w:sz w:val="24"/>
          <w:szCs w:val="24"/>
          <w:lang w:eastAsia="es-CR"/>
        </w:rPr>
        <w:t>Lic. Alfredo Conejo Abarca</w:t>
      </w:r>
      <w:r>
        <w:rPr>
          <w:rFonts w:ascii="Times New Roman" w:eastAsia="Times New Roman" w:hAnsi="Times New Roman"/>
          <w:b/>
          <w:color w:val="000000" w:themeColor="text1"/>
          <w:sz w:val="24"/>
          <w:szCs w:val="24"/>
          <w:lang w:eastAsia="es-CR"/>
        </w:rPr>
        <w:t>:</w:t>
      </w:r>
      <w:r w:rsidRPr="000D03E7">
        <w:t xml:space="preserve"> </w:t>
      </w:r>
      <w:r w:rsidRPr="000D03E7">
        <w:rPr>
          <w:rFonts w:ascii="Times New Roman" w:eastAsia="Times New Roman" w:hAnsi="Times New Roman"/>
          <w:color w:val="000000" w:themeColor="text1"/>
          <w:sz w:val="24"/>
          <w:szCs w:val="24"/>
          <w:lang w:eastAsia="es-CR"/>
        </w:rPr>
        <w:t xml:space="preserve">Explicó que, tras la negativa emitida por el Instituto Costarricense de Acueductos y Alcantarillados (AyA) en abril o mayo de 2024 respecto a la disponibilidad de agua, el proyecto del centro de salud fue archivado. Señaló que, para retomar la iniciativa, es necesario actualizar los estudios técnicos, debido al tiempo transcurrido y a los cambios en las necesidades del cantón. Indicó que el proceso implicaría una revisión conjunta con los equipos técnicos, la actualización de la demanda de servicios, la revisión de la infraestructura previamente </w:t>
      </w:r>
      <w:r w:rsidRPr="000D03E7">
        <w:rPr>
          <w:rFonts w:ascii="Times New Roman" w:eastAsia="Times New Roman" w:hAnsi="Times New Roman"/>
          <w:color w:val="000000" w:themeColor="text1"/>
          <w:sz w:val="24"/>
          <w:szCs w:val="24"/>
          <w:lang w:eastAsia="es-CR"/>
        </w:rPr>
        <w:lastRenderedPageBreak/>
        <w:t>diseñada la cual ya contaba con planos y terreno identificado—, así como la revaloración del presupuesto requerido y su viabilidad financiera. Asimismo, explicó que se deben gestionar nuevamente los permisos correspondientes, incluyendo el uso de suelo municipal y la viabilidad de agua, entre otros requisitos técnicos. Agregó que, una vez completadas estas etapas, el Instituto Nacional de Seguros (INS) valoraría la posibilidad de retomar el proyecto desde su fase inicial, debido a la necesidad de actualizar todos los estudios de factibilidad. Finalmente, reiteró el compromiso de remitir una solicitud a la Comisión de Infraestructura del INS para revisar nuevamente, junto con el AyA, la situación de la disponibilidad de agua. También señaló que, de manera paralela, el INS ha buscado alternativas mediante la contratación de servicios externos, incluyendo la programación de servicios de terapia física para el año 2027, y destacó la importancia de complementar dichos servicios con terapia ocupacional para favorecer la reinserción laboral y económica de los usuarios del cantón.</w:t>
      </w:r>
      <w:r>
        <w:rPr>
          <w:rFonts w:ascii="Times New Roman" w:eastAsia="Times New Roman" w:hAnsi="Times New Roman"/>
          <w:color w:val="000000" w:themeColor="text1"/>
          <w:sz w:val="24"/>
          <w:szCs w:val="24"/>
          <w:lang w:eastAsia="es-CR"/>
        </w:rPr>
        <w:t xml:space="preserve"> ---------------------------------------------</w:t>
      </w:r>
    </w:p>
    <w:p w14:paraId="0E10A677"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0D03E7">
        <w:t xml:space="preserve"> </w:t>
      </w:r>
      <w:r w:rsidRPr="000D03E7">
        <w:rPr>
          <w:rFonts w:ascii="Times New Roman" w:eastAsia="Times New Roman" w:hAnsi="Times New Roman"/>
          <w:color w:val="000000" w:themeColor="text1"/>
          <w:sz w:val="24"/>
          <w:szCs w:val="24"/>
          <w:lang w:eastAsia="es-CR"/>
        </w:rPr>
        <w:t>Agradeció la amplia explicación brindada por el representante del Instituto Nacional de Seguros (INS) y reconoció la intervención de la regidora Brenedeth Mc Lean Fuller. Seguidamente, informó que a la regidora Guzmán Carranza le quedaban 45 segundos de participación, los cuales podía utilizar.</w:t>
      </w:r>
      <w:r>
        <w:rPr>
          <w:rFonts w:ascii="Times New Roman" w:eastAsia="Times New Roman" w:hAnsi="Times New Roman"/>
          <w:color w:val="000000" w:themeColor="text1"/>
          <w:sz w:val="24"/>
          <w:szCs w:val="24"/>
          <w:lang w:eastAsia="es-CR"/>
        </w:rPr>
        <w:t xml:space="preserve"> ----------------------------------------------------------------------</w:t>
      </w:r>
    </w:p>
    <w:p w14:paraId="2FCED941" w14:textId="77777777" w:rsidR="00987637" w:rsidRPr="000D03E7"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0D03E7">
        <w:rPr>
          <w:rFonts w:ascii="Times New Roman" w:eastAsia="Times New Roman" w:hAnsi="Times New Roman"/>
          <w:b/>
          <w:color w:val="000000" w:themeColor="text1"/>
          <w:sz w:val="24"/>
          <w:szCs w:val="24"/>
          <w:lang w:eastAsia="es-CR"/>
        </w:rPr>
        <w:t>Regidora Guzmán Carranza:</w:t>
      </w:r>
      <w:r w:rsidRPr="000D03E7">
        <w:t xml:space="preserve"> </w:t>
      </w:r>
      <w:r w:rsidRPr="000D03E7">
        <w:rPr>
          <w:rFonts w:ascii="Times New Roman" w:eastAsia="Times New Roman" w:hAnsi="Times New Roman"/>
          <w:color w:val="000000" w:themeColor="text1"/>
          <w:sz w:val="24"/>
          <w:szCs w:val="24"/>
          <w:lang w:eastAsia="es-CR"/>
        </w:rPr>
        <w:t>Intervino señalando que, en reiteradas ocasiones, el Instituto Costarricense de Acueductos y Alcantarillados (AyA) ha representado una limitación para el desarrollo de proyectos en el cantón de Siquirres, principalmente por la falta de disponibilidad de agua, situación que, según indicó, también ha afectado iniciativas de vivienda. Expresó preocupación por la situación expuesta por los representantes del Instituto Nacional de Seguros (INS) en relación con el proyecto del centro de salud, el cual fue presentado mediante una moción del Concejo Municipal. En ese contexto, consideró necesario que el Concejo tome un acuerdo para convocar a las autoridades superiores del AyA, con el fin de que rindan cuentas sobre la situación del abastecimiento de agua en el cantón. Asimismo, señaló que, a su criterio, la rendición de cuentas debería ser solicitada a las jerarquías superiores de la institución, y no únicamente a funcionarios locales, debido a la relevancia del tema para el desarrollo de Siquirres.</w:t>
      </w:r>
      <w:r>
        <w:rPr>
          <w:rFonts w:ascii="Times New Roman" w:eastAsia="Times New Roman" w:hAnsi="Times New Roman"/>
          <w:color w:val="000000" w:themeColor="text1"/>
          <w:sz w:val="24"/>
          <w:szCs w:val="24"/>
          <w:lang w:eastAsia="es-CR"/>
        </w:rPr>
        <w:t xml:space="preserve"> ----------------</w:t>
      </w:r>
    </w:p>
    <w:p w14:paraId="2D716B08"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0D03E7">
        <w:t xml:space="preserve"> </w:t>
      </w:r>
      <w:r>
        <w:rPr>
          <w:rFonts w:ascii="Times New Roman" w:eastAsia="Times New Roman" w:hAnsi="Times New Roman"/>
          <w:color w:val="000000" w:themeColor="text1"/>
          <w:sz w:val="24"/>
          <w:szCs w:val="24"/>
          <w:lang w:eastAsia="es-CR"/>
        </w:rPr>
        <w:t>A</w:t>
      </w:r>
      <w:r w:rsidRPr="00C46FD5">
        <w:rPr>
          <w:rFonts w:ascii="Times New Roman" w:eastAsia="Times New Roman" w:hAnsi="Times New Roman"/>
          <w:color w:val="000000" w:themeColor="text1"/>
          <w:sz w:val="24"/>
          <w:szCs w:val="24"/>
          <w:lang w:eastAsia="es-CR"/>
        </w:rPr>
        <w:t xml:space="preserve">gradeció la participación de los representantes del Instituto Nacional de Seguros (INS) y señaló que la intervención fue clara y aportó información relevante para el Concejo Municipal. Indicó que la exposición permitió conocer antecedentes del proyecto </w:t>
      </w:r>
      <w:r w:rsidRPr="00C46FD5">
        <w:rPr>
          <w:rFonts w:ascii="Times New Roman" w:eastAsia="Times New Roman" w:hAnsi="Times New Roman"/>
          <w:color w:val="000000" w:themeColor="text1"/>
          <w:sz w:val="24"/>
          <w:szCs w:val="24"/>
          <w:lang w:eastAsia="es-CR"/>
        </w:rPr>
        <w:lastRenderedPageBreak/>
        <w:t>de ampliación del centro de salud, así como la situación que llevó a su archivo en 2024 debido a la f</w:t>
      </w:r>
      <w:r>
        <w:rPr>
          <w:rFonts w:ascii="Times New Roman" w:eastAsia="Times New Roman" w:hAnsi="Times New Roman"/>
          <w:color w:val="000000" w:themeColor="text1"/>
          <w:sz w:val="24"/>
          <w:szCs w:val="24"/>
          <w:lang w:eastAsia="es-CR"/>
        </w:rPr>
        <w:t xml:space="preserve">alta de disponibilidad de agua. </w:t>
      </w:r>
      <w:r w:rsidRPr="00C46FD5">
        <w:rPr>
          <w:rFonts w:ascii="Times New Roman" w:eastAsia="Times New Roman" w:hAnsi="Times New Roman"/>
          <w:color w:val="000000" w:themeColor="text1"/>
          <w:sz w:val="24"/>
          <w:szCs w:val="24"/>
          <w:lang w:eastAsia="es-CR"/>
        </w:rPr>
        <w:t>Expresó preocupación por las limitaciones que ha enfrentado el cantón de Siquirres en materia de abastecimiento de agua, señalando que esta situación ha afectado el desarrollo de diversos proyectos y trámites institucionales. Asimismo, destacó la importancia del recurso hídrico como condición fundamental para el progreso y la inversión social en la zona.</w:t>
      </w:r>
      <w:r>
        <w:rPr>
          <w:rFonts w:ascii="Times New Roman" w:eastAsia="Times New Roman" w:hAnsi="Times New Roman"/>
          <w:color w:val="000000" w:themeColor="text1"/>
          <w:sz w:val="24"/>
          <w:szCs w:val="24"/>
          <w:lang w:eastAsia="es-CR"/>
        </w:rPr>
        <w:t xml:space="preserve"> </w:t>
      </w:r>
      <w:r w:rsidRPr="00C46FD5">
        <w:rPr>
          <w:rFonts w:ascii="Times New Roman" w:eastAsia="Times New Roman" w:hAnsi="Times New Roman"/>
          <w:color w:val="000000" w:themeColor="text1"/>
          <w:sz w:val="24"/>
          <w:szCs w:val="24"/>
          <w:lang w:eastAsia="es-CR"/>
        </w:rPr>
        <w:t xml:space="preserve">Mencionó que gran parte del abastecimiento de agua en el cantón ha sido posible gracias al trabajo de asociaciones administradoras de sistemas de acueductos comunales (ASADAS), mientras que la cobertura del Instituto Costarricense de Acueductos y Alcantarillados (AyA) ha sido </w:t>
      </w:r>
      <w:r>
        <w:rPr>
          <w:rFonts w:ascii="Times New Roman" w:eastAsia="Times New Roman" w:hAnsi="Times New Roman"/>
          <w:color w:val="000000" w:themeColor="text1"/>
          <w:sz w:val="24"/>
          <w:szCs w:val="24"/>
          <w:lang w:eastAsia="es-CR"/>
        </w:rPr>
        <w:t xml:space="preserve">limitada en varias comunidades. </w:t>
      </w:r>
      <w:r w:rsidRPr="00C46FD5">
        <w:rPr>
          <w:rFonts w:ascii="Times New Roman" w:eastAsia="Times New Roman" w:hAnsi="Times New Roman"/>
          <w:color w:val="000000" w:themeColor="text1"/>
          <w:sz w:val="24"/>
          <w:szCs w:val="24"/>
          <w:lang w:eastAsia="es-CR"/>
        </w:rPr>
        <w:t>Finalmente, indicó que el expediente del proyecto del INS habría sido archivado en 2024 debido a la falta de viabilidad hídrica, y que, de retomarse la iniciativa, sería necesario iniciar un nuevo proceso con estudios actualizados. Señaló la posibilidad de que el Concejo Municipal adopte acuerdos para solicitar formalmente el expediente correspondiente, con el fin de dar seguimiento al caso.</w:t>
      </w:r>
      <w:r>
        <w:rPr>
          <w:rFonts w:ascii="Times New Roman" w:eastAsia="Times New Roman" w:hAnsi="Times New Roman"/>
          <w:color w:val="000000" w:themeColor="text1"/>
          <w:sz w:val="24"/>
          <w:szCs w:val="24"/>
          <w:lang w:eastAsia="es-CR"/>
        </w:rPr>
        <w:t xml:space="preserve"> C</w:t>
      </w:r>
      <w:r w:rsidRPr="00C46FD5">
        <w:rPr>
          <w:rFonts w:ascii="Times New Roman" w:eastAsia="Times New Roman" w:hAnsi="Times New Roman"/>
          <w:color w:val="000000" w:themeColor="text1"/>
          <w:sz w:val="24"/>
          <w:szCs w:val="24"/>
          <w:lang w:eastAsia="es-CR"/>
        </w:rPr>
        <w:t>ompartió una reflexión final en la que señaló que, en las últimas cuatro décadas, la inversión del Instituto Costarricense de Acueductos y Alcantarillados (AyA) en el cantón de Siquirres ha sido limitada, mencionando únicamente la construcción de una planta de tratamiento de agua y un tanque, sin mejoras significativas en las</w:t>
      </w:r>
      <w:r>
        <w:rPr>
          <w:rFonts w:ascii="Times New Roman" w:eastAsia="Times New Roman" w:hAnsi="Times New Roman"/>
          <w:color w:val="000000" w:themeColor="text1"/>
          <w:sz w:val="24"/>
          <w:szCs w:val="24"/>
          <w:lang w:eastAsia="es-CR"/>
        </w:rPr>
        <w:t xml:space="preserve"> captaciones del río Siquirres. </w:t>
      </w:r>
      <w:r w:rsidRPr="00C46FD5">
        <w:rPr>
          <w:rFonts w:ascii="Times New Roman" w:eastAsia="Times New Roman" w:hAnsi="Times New Roman"/>
          <w:color w:val="000000" w:themeColor="text1"/>
          <w:sz w:val="24"/>
          <w:szCs w:val="24"/>
          <w:lang w:eastAsia="es-CR"/>
        </w:rPr>
        <w:t>Indicó que esta falta de inversión ha contribuido a los actuales problemas de disponibilidad de agua en distintas comunidades del cantón, lo cual ha impactado directamente el desarrollo urbano y la posibilidad de ejecución de proyectos. Señaló que incluso en zonas como Cairo y el distrito central se han presentado restricciones para otorgar disponibilidades de agua, a pesar de la existencia de</w:t>
      </w:r>
      <w:r>
        <w:rPr>
          <w:rFonts w:ascii="Times New Roman" w:eastAsia="Times New Roman" w:hAnsi="Times New Roman"/>
          <w:color w:val="000000" w:themeColor="text1"/>
          <w:sz w:val="24"/>
          <w:szCs w:val="24"/>
          <w:lang w:eastAsia="es-CR"/>
        </w:rPr>
        <w:t xml:space="preserve"> fuentes hídricas en la región. </w:t>
      </w:r>
      <w:r w:rsidRPr="00C46FD5">
        <w:rPr>
          <w:rFonts w:ascii="Times New Roman" w:eastAsia="Times New Roman" w:hAnsi="Times New Roman"/>
          <w:color w:val="000000" w:themeColor="text1"/>
          <w:sz w:val="24"/>
          <w:szCs w:val="24"/>
          <w:lang w:eastAsia="es-CR"/>
        </w:rPr>
        <w:t>Asimismo, manifestó que esta situación trasciende el ámbito local, pero enfatizó la necesidad de atender prioritariamente las necesidades del cantón de Siquirres. En ese sentido, informó que propondrá al Concejo Municipal la adopción de acuerdos para solicitar formalmente al Instituto Nacional de Seguros (INS) el expediente del proyecto que fue archivado, así como para convocar a las autoridades del AyA con el fin de buscar soluciones concretas al prob</w:t>
      </w:r>
      <w:r>
        <w:rPr>
          <w:rFonts w:ascii="Times New Roman" w:eastAsia="Times New Roman" w:hAnsi="Times New Roman"/>
          <w:color w:val="000000" w:themeColor="text1"/>
          <w:sz w:val="24"/>
          <w:szCs w:val="24"/>
          <w:lang w:eastAsia="es-CR"/>
        </w:rPr>
        <w:t xml:space="preserve">lema de abastecimiento de agua. </w:t>
      </w:r>
      <w:r w:rsidRPr="00C46FD5">
        <w:rPr>
          <w:rFonts w:ascii="Times New Roman" w:eastAsia="Times New Roman" w:hAnsi="Times New Roman"/>
          <w:color w:val="000000" w:themeColor="text1"/>
          <w:sz w:val="24"/>
          <w:szCs w:val="24"/>
          <w:lang w:eastAsia="es-CR"/>
        </w:rPr>
        <w:t>Finalmente, señaló que, tras esta intervención, se dará la palabra al señor alcalde y posteriormente se cerrará la sesión de participaciones con la regidora Stevenson Simpson.</w:t>
      </w:r>
      <w:r>
        <w:rPr>
          <w:rFonts w:ascii="Times New Roman" w:eastAsia="Times New Roman" w:hAnsi="Times New Roman"/>
          <w:color w:val="000000" w:themeColor="text1"/>
          <w:sz w:val="24"/>
          <w:szCs w:val="24"/>
          <w:lang w:eastAsia="es-CR"/>
        </w:rPr>
        <w:t xml:space="preserve"> ---------------------------------------------------------------------------------</w:t>
      </w:r>
    </w:p>
    <w:p w14:paraId="7323D244" w14:textId="77777777" w:rsidR="00987637" w:rsidRPr="00DB34CC"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C46FD5">
        <w:rPr>
          <w:rFonts w:ascii="Times New Roman" w:eastAsia="Times New Roman" w:hAnsi="Times New Roman"/>
          <w:b/>
          <w:color w:val="000000" w:themeColor="text1"/>
          <w:sz w:val="24"/>
          <w:szCs w:val="24"/>
          <w:lang w:eastAsia="es-CR"/>
        </w:rPr>
        <w:t>Regidora Stevenson Simpson:</w:t>
      </w:r>
      <w:r w:rsidRPr="00DB34CC">
        <w:t xml:space="preserve"> </w:t>
      </w:r>
      <w:r w:rsidRPr="00DB34CC">
        <w:rPr>
          <w:rFonts w:ascii="Times New Roman" w:eastAsia="Times New Roman" w:hAnsi="Times New Roman"/>
          <w:color w:val="000000" w:themeColor="text1"/>
          <w:sz w:val="24"/>
          <w:szCs w:val="24"/>
          <w:lang w:eastAsia="es-CR"/>
        </w:rPr>
        <w:t xml:space="preserve">Agradeció la intervención del Instituto Nacional de Seguros (INS) y reiteró su interés en dar seguimiento a las gestiones relacionadas con el proyecto del centro de </w:t>
      </w:r>
      <w:r w:rsidRPr="00DB34CC">
        <w:rPr>
          <w:rFonts w:ascii="Times New Roman" w:eastAsia="Times New Roman" w:hAnsi="Times New Roman"/>
          <w:color w:val="000000" w:themeColor="text1"/>
          <w:sz w:val="24"/>
          <w:szCs w:val="24"/>
          <w:lang w:eastAsia="es-CR"/>
        </w:rPr>
        <w:lastRenderedPageBreak/>
        <w:t>salud en el cantón de Siquirres. Señaló que la iniciativa fue impulsada con el fin de atender una necesidad planteada por la ciudadanía y aclarar dudas surgidas en la comunidad sobre la ausencia de este tipo de servicios en la zona. Manifestó su preocupación por la falta de avance del proyecto desde 2024, el cual, según indicó, tuvo que ser archivado debido a limitaciones relacionadas con la disponibilidad de agua. En ese sentido, insistió en la necesidad de convocar a las autoridades superiores del Instituto Costarricense de Acueductos y Alcantarillados (AyA) para abordar de manera directa la problemática del abastecimiento hídrico en el cantón. Asimismo, planteó inquietudes sobre la futura reactivación del proyecto del INS, solicitando información clara sobre la ubicación prevista de las instalaciones, posibles opciones de terrenos en el cantón y los pasos requeridos para dar continuidad a la iniciativa. Expresó además la disposición del Concejo Municipal de colaborar, incluso mediante la eventual facilitación de terrenos, para viabilizar la construcción del centro de salud. Finalmente, reiteró la importancia de contar con lineamientos precisos que permitan dar seguimiento efectivo a las gestiones y evitar que las solicitudes queden sin resolución, haciendo énfasis en la necesidad de coordinación interinstitucional para avanzar en la solución de las necesidades del cantón.</w:t>
      </w:r>
      <w:r>
        <w:rPr>
          <w:rFonts w:ascii="Times New Roman" w:eastAsia="Times New Roman" w:hAnsi="Times New Roman"/>
          <w:color w:val="000000" w:themeColor="text1"/>
          <w:sz w:val="24"/>
          <w:szCs w:val="24"/>
          <w:lang w:eastAsia="es-CR"/>
        </w:rPr>
        <w:t xml:space="preserve"> ------------------------------------------------------------------</w:t>
      </w:r>
    </w:p>
    <w:p w14:paraId="40467C08" w14:textId="77777777" w:rsidR="00987637" w:rsidRDefault="00987637" w:rsidP="00987637">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Presidente Badilla Barrantes:</w:t>
      </w:r>
      <w:r w:rsidRPr="00DB34CC">
        <w:rPr>
          <w:rFonts w:ascii="Times New Roman" w:hAnsi="Times New Roman"/>
          <w:sz w:val="24"/>
          <w:szCs w:val="24"/>
        </w:rPr>
        <w:t xml:space="preserve"> </w:t>
      </w:r>
      <w:r>
        <w:rPr>
          <w:rFonts w:ascii="Times New Roman" w:hAnsi="Times New Roman"/>
          <w:sz w:val="24"/>
          <w:szCs w:val="24"/>
        </w:rPr>
        <w:t>Agradeció a la</w:t>
      </w:r>
      <w:r w:rsidRPr="00BC0628">
        <w:rPr>
          <w:rFonts w:ascii="Times New Roman" w:hAnsi="Times New Roman"/>
          <w:sz w:val="24"/>
          <w:szCs w:val="24"/>
        </w:rPr>
        <w:t xml:space="preserve"> señora regidora</w:t>
      </w:r>
      <w:r>
        <w:rPr>
          <w:rFonts w:ascii="Times New Roman" w:hAnsi="Times New Roman"/>
          <w:sz w:val="24"/>
          <w:szCs w:val="24"/>
        </w:rPr>
        <w:t xml:space="preserve"> y le cedió la palabra al Lic. Alfredo Conejo. -----------------------------------------------------------------------------------------------------------</w:t>
      </w:r>
    </w:p>
    <w:p w14:paraId="6B110629" w14:textId="77777777" w:rsidR="00987637" w:rsidRDefault="00987637" w:rsidP="00987637">
      <w:pPr>
        <w:spacing w:after="0" w:line="540" w:lineRule="exact"/>
        <w:jc w:val="both"/>
        <w:rPr>
          <w:rFonts w:ascii="Times New Roman" w:hAnsi="Times New Roman"/>
          <w:sz w:val="24"/>
          <w:szCs w:val="24"/>
        </w:rPr>
      </w:pPr>
      <w:r w:rsidRPr="00025CE3">
        <w:rPr>
          <w:rFonts w:ascii="Times New Roman" w:hAnsi="Times New Roman"/>
          <w:b/>
          <w:sz w:val="24"/>
          <w:szCs w:val="24"/>
        </w:rPr>
        <w:t>Dra.</w:t>
      </w:r>
      <w:r w:rsidRPr="00025CE3">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Cristina López Molina:</w:t>
      </w:r>
      <w:r w:rsidRPr="00025CE3">
        <w:rPr>
          <w:rFonts w:ascii="Times New Roman" w:hAnsi="Times New Roman"/>
          <w:sz w:val="24"/>
          <w:szCs w:val="24"/>
        </w:rPr>
        <w:t xml:space="preserve"> </w:t>
      </w:r>
      <w:r>
        <w:rPr>
          <w:rFonts w:ascii="Times New Roman" w:hAnsi="Times New Roman"/>
          <w:sz w:val="24"/>
          <w:szCs w:val="24"/>
        </w:rPr>
        <w:t>E</w:t>
      </w:r>
      <w:r w:rsidRPr="00025CE3">
        <w:rPr>
          <w:rFonts w:ascii="Times New Roman" w:hAnsi="Times New Roman"/>
          <w:sz w:val="24"/>
          <w:szCs w:val="24"/>
        </w:rPr>
        <w:t>xplicó que, en relación con la prestación de servicios de terapia física, el Instituto Nacional de Seguros (INS) actualmente debe recurrir a la contratación de proveedores externos debido a que no cuenta con infra</w:t>
      </w:r>
      <w:r>
        <w:rPr>
          <w:rFonts w:ascii="Times New Roman" w:hAnsi="Times New Roman"/>
          <w:sz w:val="24"/>
          <w:szCs w:val="24"/>
        </w:rPr>
        <w:t xml:space="preserve">estructura propia en el cantón. </w:t>
      </w:r>
      <w:r w:rsidRPr="00025CE3">
        <w:rPr>
          <w:rFonts w:ascii="Times New Roman" w:hAnsi="Times New Roman"/>
          <w:sz w:val="24"/>
          <w:szCs w:val="24"/>
        </w:rPr>
        <w:t xml:space="preserve">Indicó que este proceso se realiza mediante una licitación pública, en la cual se establecen requisitos mínimos que deben cumplir los oferentes. Señaló que cualquier profesional en terapia física que cuente con un centro de rehabilitación en el cantón puede participar en el concurso, siempre que cumpla con las condiciones técnicas </w:t>
      </w:r>
      <w:r>
        <w:rPr>
          <w:rFonts w:ascii="Times New Roman" w:hAnsi="Times New Roman"/>
          <w:sz w:val="24"/>
          <w:szCs w:val="24"/>
        </w:rPr>
        <w:t xml:space="preserve">y administrativas establecidas. </w:t>
      </w:r>
      <w:r w:rsidRPr="00025CE3">
        <w:rPr>
          <w:rFonts w:ascii="Times New Roman" w:hAnsi="Times New Roman"/>
          <w:sz w:val="24"/>
          <w:szCs w:val="24"/>
        </w:rPr>
        <w:t>Agregó que las propuestas son evaluadas por el INS conforme a criterios técnicos y a la normativa de contratación administrativa, incluyendo el uso de la plataforma SICOP, lo que permite adjudicar el servicio al oferente que cumpla c</w:t>
      </w:r>
      <w:r>
        <w:rPr>
          <w:rFonts w:ascii="Times New Roman" w:hAnsi="Times New Roman"/>
          <w:sz w:val="24"/>
          <w:szCs w:val="24"/>
        </w:rPr>
        <w:t xml:space="preserve">on los requisitos establecidos. </w:t>
      </w:r>
      <w:r w:rsidRPr="00025CE3">
        <w:rPr>
          <w:rFonts w:ascii="Times New Roman" w:hAnsi="Times New Roman"/>
          <w:sz w:val="24"/>
          <w:szCs w:val="24"/>
        </w:rPr>
        <w:t xml:space="preserve">Finalmente, aclaró que la contratación de estos servicios responde a la imposibilidad actual de contar con infraestructura propia, y que el mecanismo descrito es el que se utiliza para garantizar la continuidad de la atención en rehabilitación en la zona. Asimismo, mencionó que las solicitudes de información, incluyendo el expediente del </w:t>
      </w:r>
      <w:r w:rsidRPr="00025CE3">
        <w:rPr>
          <w:rFonts w:ascii="Times New Roman" w:hAnsi="Times New Roman"/>
          <w:sz w:val="24"/>
          <w:szCs w:val="24"/>
        </w:rPr>
        <w:lastRenderedPageBreak/>
        <w:t>proyecto o documentos relacionados con el AyA, pueden gestionarse por la misma vía en que se remitió la moción inicial.</w:t>
      </w:r>
      <w:r>
        <w:rPr>
          <w:rFonts w:ascii="Times New Roman" w:hAnsi="Times New Roman"/>
          <w:sz w:val="24"/>
          <w:szCs w:val="24"/>
        </w:rPr>
        <w:t xml:space="preserve"> --------------------------------------------------------------------------------------</w:t>
      </w:r>
    </w:p>
    <w:p w14:paraId="07264923"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025CE3">
        <w:t xml:space="preserve"> </w:t>
      </w:r>
      <w:r w:rsidRPr="00025CE3">
        <w:rPr>
          <w:rFonts w:ascii="Times New Roman" w:eastAsia="Times New Roman" w:hAnsi="Times New Roman"/>
          <w:color w:val="000000" w:themeColor="text1"/>
          <w:sz w:val="24"/>
          <w:szCs w:val="24"/>
          <w:lang w:eastAsia="es-CR"/>
        </w:rPr>
        <w:t>Agradeció la intervención de la doctora Cristina López Molina e indicó que la solicitud de información, incluyendo el expediente, puede tramitarse mediante acuerdo del Concejo Municipal, el cual incluso podría adoptarse en ese mismo momento. Asimismo, señaló que quedó pendiente de respuesta una consulta planteada por la regidora Yoxana relacionada con la posible ubicación del centro de salud proyectado en 2024, específicamente si existía algún terreno previamente definido o identificado para su construcción.</w:t>
      </w:r>
      <w:r>
        <w:rPr>
          <w:rFonts w:ascii="Times New Roman" w:eastAsia="Times New Roman" w:hAnsi="Times New Roman"/>
          <w:color w:val="000000" w:themeColor="text1"/>
          <w:sz w:val="24"/>
          <w:szCs w:val="24"/>
          <w:lang w:eastAsia="es-CR"/>
        </w:rPr>
        <w:t xml:space="preserve"> ----------------------</w:t>
      </w:r>
    </w:p>
    <w:p w14:paraId="62D0691A" w14:textId="77777777" w:rsidR="00987637" w:rsidRPr="00025CE3"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025CE3">
        <w:rPr>
          <w:rFonts w:ascii="Times New Roman" w:hAnsi="Times New Roman"/>
          <w:b/>
          <w:sz w:val="24"/>
          <w:szCs w:val="24"/>
        </w:rPr>
        <w:t>Dra.</w:t>
      </w:r>
      <w:r w:rsidRPr="00025CE3">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Cristina López Molina:</w:t>
      </w:r>
      <w:r w:rsidRPr="00025CE3">
        <w:t xml:space="preserve"> </w:t>
      </w:r>
      <w:r w:rsidRPr="00025CE3">
        <w:rPr>
          <w:rFonts w:ascii="Times New Roman" w:eastAsia="Times New Roman" w:hAnsi="Times New Roman"/>
          <w:color w:val="000000" w:themeColor="text1"/>
          <w:sz w:val="24"/>
          <w:szCs w:val="24"/>
          <w:lang w:eastAsia="es-CR"/>
        </w:rPr>
        <w:t>Indicó que el terreno considerado para el proyecto pertenece al Instituto Nacional de Seguros (INS). Señaló que, aunque no maneja con precisión la dirección exacta debido a su desconocimiento de la zona, el lote se ubica sobre la ruta 32, en las cercanías del cementerio. Añadió que en el área también se encuentra una escuela cercana, lo cual permite identificar de manera general la ubicación del sitio previsto para el desarrollo del centro de salud.</w:t>
      </w:r>
    </w:p>
    <w:p w14:paraId="705CFCC9"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025CE3">
        <w:t xml:space="preserve"> </w:t>
      </w:r>
      <w:r w:rsidRPr="00025CE3">
        <w:rPr>
          <w:rFonts w:ascii="Times New Roman" w:eastAsia="Times New Roman" w:hAnsi="Times New Roman"/>
          <w:color w:val="000000" w:themeColor="text1"/>
          <w:sz w:val="24"/>
          <w:szCs w:val="24"/>
          <w:lang w:eastAsia="es-CR"/>
        </w:rPr>
        <w:t>Consultó si el terreno mencionado continúa disponible para el proyecto, reiterando la confirmación sobre su condición actual.</w:t>
      </w:r>
      <w:r>
        <w:rPr>
          <w:rFonts w:ascii="Times New Roman" w:eastAsia="Times New Roman" w:hAnsi="Times New Roman"/>
          <w:color w:val="000000" w:themeColor="text1"/>
          <w:sz w:val="24"/>
          <w:szCs w:val="24"/>
          <w:lang w:eastAsia="es-CR"/>
        </w:rPr>
        <w:t xml:space="preserve"> ----------------------------------------</w:t>
      </w:r>
    </w:p>
    <w:p w14:paraId="3A5A8BE7"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025CE3">
        <w:rPr>
          <w:rFonts w:ascii="Times New Roman" w:hAnsi="Times New Roman"/>
          <w:b/>
          <w:sz w:val="24"/>
          <w:szCs w:val="24"/>
        </w:rPr>
        <w:t>Dra.</w:t>
      </w:r>
      <w:r w:rsidRPr="00025CE3">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Cristina López Molina:</w:t>
      </w:r>
      <w:r w:rsidRPr="00025CE3">
        <w:t xml:space="preserve"> </w:t>
      </w:r>
      <w:r w:rsidRPr="00025CE3">
        <w:rPr>
          <w:rFonts w:ascii="Times New Roman" w:eastAsia="Times New Roman" w:hAnsi="Times New Roman"/>
          <w:color w:val="000000" w:themeColor="text1"/>
          <w:sz w:val="24"/>
          <w:szCs w:val="24"/>
          <w:lang w:eastAsia="es-CR"/>
        </w:rPr>
        <w:t>Confirmó que el terreno pertenece al Instituto Nacional de Seguros (INS).</w:t>
      </w:r>
      <w:r>
        <w:rPr>
          <w:rFonts w:ascii="Times New Roman" w:eastAsia="Times New Roman" w:hAnsi="Times New Roman"/>
          <w:color w:val="000000" w:themeColor="text1"/>
          <w:sz w:val="24"/>
          <w:szCs w:val="24"/>
          <w:lang w:eastAsia="es-CR"/>
        </w:rPr>
        <w:t xml:space="preserve"> ------------------------------------------------------------------------------------------------------------</w:t>
      </w:r>
    </w:p>
    <w:p w14:paraId="3EB5F183" w14:textId="77777777" w:rsidR="00987637" w:rsidRPr="00F516D9"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F516D9">
        <w:t xml:space="preserve"> </w:t>
      </w:r>
      <w:r w:rsidRPr="00F516D9">
        <w:rPr>
          <w:rFonts w:ascii="Times New Roman" w:eastAsia="Times New Roman" w:hAnsi="Times New Roman"/>
          <w:color w:val="000000" w:themeColor="text1"/>
          <w:sz w:val="24"/>
          <w:szCs w:val="24"/>
          <w:lang w:eastAsia="es-CR"/>
        </w:rPr>
        <w:t>Agradeció la respuesta brindada y seguidamente otorgó el uso de la palabra al señor alcalde para continuar con la sesión.</w:t>
      </w:r>
      <w:r>
        <w:rPr>
          <w:rFonts w:ascii="Times New Roman" w:eastAsia="Times New Roman" w:hAnsi="Times New Roman"/>
          <w:color w:val="000000" w:themeColor="text1"/>
          <w:sz w:val="24"/>
          <w:szCs w:val="24"/>
          <w:lang w:eastAsia="es-CR"/>
        </w:rPr>
        <w:t xml:space="preserve"> --------------------------------------------------</w:t>
      </w:r>
    </w:p>
    <w:p w14:paraId="64FF0B33" w14:textId="77777777" w:rsidR="00987637" w:rsidRPr="00E131FA"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0D03E7">
        <w:rPr>
          <w:rFonts w:ascii="Times New Roman" w:eastAsia="Times New Roman" w:hAnsi="Times New Roman"/>
          <w:b/>
          <w:color w:val="000000" w:themeColor="text1"/>
          <w:sz w:val="24"/>
          <w:szCs w:val="24"/>
          <w:lang w:eastAsia="es-CR"/>
        </w:rPr>
        <w:t>Alcalde Black Reid:</w:t>
      </w:r>
      <w:r w:rsidRPr="00417B62">
        <w:t xml:space="preserve"> </w:t>
      </w:r>
      <w:r w:rsidRPr="00417B62">
        <w:rPr>
          <w:rFonts w:ascii="Times New Roman" w:eastAsia="Times New Roman" w:hAnsi="Times New Roman"/>
          <w:color w:val="000000" w:themeColor="text1"/>
          <w:sz w:val="24"/>
          <w:szCs w:val="24"/>
          <w:lang w:eastAsia="es-CR"/>
        </w:rPr>
        <w:t xml:space="preserve">Agradeció la presencia de los miembros del Concejo Municipal, síndicos, personal administrativo y representantes del Instituto Nacional de Seguros (INS), así como a la ciudadanía que sigue la sesión mediante redes sociales. Señaló que la falta de disponibilidad hídrica en el cantón de Siquirres constituye un problema de alta relevancia, ya que limita tanto la atracción de inversión como el desarrollo de proyectos institucionales y privados. En este contexto, se refirió al proyecto del INS orientado a la instalación de un centro de rehabilitación, destacando la importancia de contar con servicios de atención cercanos para personas accidentadas, con el fin de evitar traslados largos y complejos para recibir terapias médicas. Indicó que las dificultades de movilidad y acceso a servicios de salud afectan directamente la recuperación de los pacientes, especialmente en un territorio con condiciones geográficas que pueden dificultar el traslado oportuno a citas médicas. Asimismo, expresó su preocupación por el impacto que la falta de </w:t>
      </w:r>
      <w:r w:rsidRPr="00417B62">
        <w:rPr>
          <w:rFonts w:ascii="Times New Roman" w:eastAsia="Times New Roman" w:hAnsi="Times New Roman"/>
          <w:color w:val="000000" w:themeColor="text1"/>
          <w:sz w:val="24"/>
          <w:szCs w:val="24"/>
          <w:lang w:eastAsia="es-CR"/>
        </w:rPr>
        <w:lastRenderedPageBreak/>
        <w:t>disponibilidad de agua puede generar en proyectos de inversión, incluyendo zonas francas y otras iniciativas productivas, así como en la ampliación de servicios públicos como el CAIS. Señaló que esta situación podría limitar el crecimiento económico y la generación de empleo en el cantón. Finalmente, manifestó la necesidad de que las instituciones competentes no solo informen sobre la falta de disponibilidad hídrica, sino que también presenten acciones concretas para mejorar la infraestructura y garantizar el acceso al recurso, dado su carácter fundamental para el desarrollo local.</w:t>
      </w:r>
      <w:r>
        <w:rPr>
          <w:rFonts w:ascii="Times New Roman" w:eastAsia="Times New Roman" w:hAnsi="Times New Roman"/>
          <w:color w:val="000000" w:themeColor="text1"/>
          <w:sz w:val="24"/>
          <w:szCs w:val="24"/>
          <w:lang w:eastAsia="es-CR"/>
        </w:rPr>
        <w:t xml:space="preserve"> </w:t>
      </w:r>
      <w:r w:rsidRPr="00E131FA">
        <w:rPr>
          <w:rFonts w:ascii="Times New Roman" w:eastAsia="Times New Roman" w:hAnsi="Times New Roman"/>
          <w:color w:val="000000" w:themeColor="text1"/>
          <w:sz w:val="24"/>
          <w:szCs w:val="24"/>
          <w:lang w:eastAsia="es-CR"/>
        </w:rPr>
        <w:t>Indicó que, al encontrarse el expediente del proyecto archivado, considera necesario iniciar el proceso de desarchivo para poder dar continuidad a la gestión relacionada con la disponibilidad de agua. Señaló que, en su criterio, no es posible avanzar en nuevas solicitudes sin reactivar formalmente el expediente correspondiente. Asimismo, planteó la importancia de definir acciones concretas para atender la situación de abastecimiento hídrico en el cantón de Siquirres, ya sea mediante mejoras a la infraestructura existente o mediante la intervención de las instituciones competentes en la administración del recurso. Expresó su preocupación por las limitaciones actuales en materia de agua y saneamiento, mencionando la ausencia de sistemas de alcantarillado sanitario en el cantón y la necesidad de fortalecer la infraestructura existente, incluyendo plantas de tratamiento aún no recibidas formalmente. Finalmente, propuso que se gestione el desarchivo del expediente del proyecto del Instituto Nacional de Seguros (INS), así como la convocatoria de autoridades superiores del Instituto Costarricense de Acueductos y Alcantarillados (AyA), con el fin de abordar la problemática de forma directa. También sugirió la participación de representantes legislativos de la provincia para dar seguimiento a la situación y procurar soluciones integrales para el cantón.</w:t>
      </w:r>
      <w:r>
        <w:rPr>
          <w:rFonts w:ascii="Times New Roman" w:eastAsia="Times New Roman" w:hAnsi="Times New Roman"/>
          <w:color w:val="000000" w:themeColor="text1"/>
          <w:sz w:val="24"/>
          <w:szCs w:val="24"/>
          <w:lang w:eastAsia="es-CR"/>
        </w:rPr>
        <w:t xml:space="preserve"> ---------------------------------------------------------------------------------------------------</w:t>
      </w:r>
    </w:p>
    <w:p w14:paraId="4B8AAF32" w14:textId="3EF858D0" w:rsidR="00987637" w:rsidRPr="00F4075F"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F4075F">
        <w:t xml:space="preserve"> </w:t>
      </w:r>
      <w:r w:rsidRPr="00F4075F">
        <w:rPr>
          <w:rFonts w:ascii="Times New Roman" w:eastAsia="Times New Roman" w:hAnsi="Times New Roman"/>
          <w:color w:val="000000" w:themeColor="text1"/>
          <w:sz w:val="24"/>
          <w:szCs w:val="24"/>
          <w:lang w:eastAsia="es-CR"/>
        </w:rPr>
        <w:t>Agradeció la intervención del señor alcalde y señaló la necesidad de precisar el procedimiento administrativo a seguir respecto al proyecto del Instituto Nacional de Seguros (INS). Indicó que existe duda sobre si lo procedente es solicitar el desarchivo del expediente existente o, por el contrario, iniciar la gestión para la reactivación del proyecto de rehabilitación bajo nuevas condiciones, considerando que la situación actual del cantón difiere de la existente en 2024. Finalmente, manifestó que el Concejo Municipal deberá definir con claridad el mecanismo a seguir para dar continuidad al proceso, a fin de garantizar la adecuada gestión del proyecto en coordinación con las instituciones competentes.</w:t>
      </w:r>
      <w:r>
        <w:rPr>
          <w:rFonts w:ascii="Times New Roman" w:eastAsia="Times New Roman" w:hAnsi="Times New Roman"/>
          <w:color w:val="000000" w:themeColor="text1"/>
          <w:sz w:val="24"/>
          <w:szCs w:val="24"/>
          <w:lang w:eastAsia="es-CR"/>
        </w:rPr>
        <w:t xml:space="preserve"> --------------------------------------------</w:t>
      </w:r>
      <w:r w:rsidRPr="00E62D75">
        <w:rPr>
          <w:rFonts w:ascii="Times New Roman" w:eastAsia="Times New Roman" w:hAnsi="Times New Roman"/>
          <w:b/>
          <w:color w:val="000000" w:themeColor="text1"/>
          <w:sz w:val="24"/>
          <w:szCs w:val="24"/>
          <w:lang w:eastAsia="es-CR"/>
        </w:rPr>
        <w:t>Lic. Alfredo Conejo Abarca</w:t>
      </w:r>
      <w:r>
        <w:rPr>
          <w:rFonts w:ascii="Times New Roman" w:eastAsia="Times New Roman" w:hAnsi="Times New Roman"/>
          <w:b/>
          <w:color w:val="000000" w:themeColor="text1"/>
          <w:sz w:val="24"/>
          <w:szCs w:val="24"/>
          <w:lang w:eastAsia="es-CR"/>
        </w:rPr>
        <w:t>:</w:t>
      </w:r>
      <w:r w:rsidRPr="00F4075F">
        <w:t xml:space="preserve"> </w:t>
      </w:r>
      <w:r w:rsidRPr="00F4075F">
        <w:rPr>
          <w:rFonts w:ascii="Times New Roman" w:eastAsia="Times New Roman" w:hAnsi="Times New Roman"/>
          <w:color w:val="000000" w:themeColor="text1"/>
          <w:sz w:val="24"/>
          <w:szCs w:val="24"/>
          <w:lang w:eastAsia="es-CR"/>
        </w:rPr>
        <w:t xml:space="preserve">Indicó que lo procedente sería la reactivación del proyecto del </w:t>
      </w:r>
      <w:r w:rsidRPr="00F4075F">
        <w:rPr>
          <w:rFonts w:ascii="Times New Roman" w:eastAsia="Times New Roman" w:hAnsi="Times New Roman"/>
          <w:color w:val="000000" w:themeColor="text1"/>
          <w:sz w:val="24"/>
          <w:szCs w:val="24"/>
          <w:lang w:eastAsia="es-CR"/>
        </w:rPr>
        <w:lastRenderedPageBreak/>
        <w:t>centro de salud del Instituto Nacional de Seguros (INS) en Siquirres. Señaló que este proceso implica una revisión integral de las necesidades actuales del cantón, considerando su proyección en materia económica, de generación de empleo y de desarrollo general. Explicó que, aunque existe información previamente elaborada, esta debe ser actualizada conforme a las condiciones vigentes, incluyendo la revisión de la infraestructura proyectada, la actualización de los estudios técnicos y la estimación de los costos asociados a la obra, dado que el presupuesto anterior ya no se encuentra vigente. Asimismo, indicó que la ejecución del proyecto requeriría nuevamente un proceso de licitación pública, en el cual podrían participar empresas constructoras especializadas, siempre que se cuente con la totalidad de los estudios técnicos que respalden la viabilidad del proyecto. Finalmente, reiteró que la continuidad del proceso dependerá de la actualización de los estudios y de la obtención de las condiciones técnicas necesarias para su aprobación y ejecución.</w:t>
      </w:r>
    </w:p>
    <w:p w14:paraId="226FED41" w14:textId="77777777" w:rsidR="00987637" w:rsidRPr="00F4075F"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F4075F">
        <w:t xml:space="preserve"> </w:t>
      </w:r>
      <w:r w:rsidRPr="00F4075F">
        <w:rPr>
          <w:rFonts w:ascii="Times New Roman" w:eastAsia="Times New Roman" w:hAnsi="Times New Roman"/>
          <w:color w:val="000000" w:themeColor="text1"/>
          <w:sz w:val="24"/>
          <w:szCs w:val="24"/>
          <w:lang w:eastAsia="es-CR"/>
        </w:rPr>
        <w:t>Señaló que, aunque no es habitual en él realizar tantas consultas, considera importante aclarar el procedimiento para formalizar la gestión. Indicó que el acuerdo que se estaría valorando consistiría en solicitar la reactivación del proyecto de construcción del centro de salud del Instituto Nacional de Seguros (INS) en Siquirres. En ese sentido, consultó ante qué instancia o autoridad debería dirigirse dicha gestión formal, con el fin de garantizar que el acuerdo del Concejo Municipal sea canalizado de manera correcta y efectiva para su atención y trámite correspondiente.</w:t>
      </w:r>
      <w:r>
        <w:rPr>
          <w:rFonts w:ascii="Times New Roman" w:eastAsia="Times New Roman" w:hAnsi="Times New Roman"/>
          <w:color w:val="000000" w:themeColor="text1"/>
          <w:sz w:val="24"/>
          <w:szCs w:val="24"/>
          <w:lang w:eastAsia="es-CR"/>
        </w:rPr>
        <w:t xml:space="preserve"> ---------------------------------------------------------------------------------------</w:t>
      </w:r>
    </w:p>
    <w:p w14:paraId="3AED9328" w14:textId="77777777" w:rsidR="00987637" w:rsidRPr="00F4075F"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E62D75">
        <w:rPr>
          <w:rFonts w:ascii="Times New Roman" w:eastAsia="Times New Roman" w:hAnsi="Times New Roman"/>
          <w:b/>
          <w:color w:val="000000" w:themeColor="text1"/>
          <w:sz w:val="24"/>
          <w:szCs w:val="24"/>
          <w:lang w:eastAsia="es-CR"/>
        </w:rPr>
        <w:t>Lic. Alfredo Conejo Abarca</w:t>
      </w:r>
      <w:r>
        <w:rPr>
          <w:rFonts w:ascii="Times New Roman" w:eastAsia="Times New Roman" w:hAnsi="Times New Roman"/>
          <w:b/>
          <w:color w:val="000000" w:themeColor="text1"/>
          <w:sz w:val="24"/>
          <w:szCs w:val="24"/>
          <w:lang w:eastAsia="es-CR"/>
        </w:rPr>
        <w:t>:</w:t>
      </w:r>
      <w:r w:rsidRPr="00F4075F">
        <w:t xml:space="preserve"> </w:t>
      </w:r>
      <w:r w:rsidRPr="00F4075F">
        <w:rPr>
          <w:rFonts w:ascii="Times New Roman" w:eastAsia="Times New Roman" w:hAnsi="Times New Roman"/>
          <w:color w:val="000000" w:themeColor="text1"/>
          <w:sz w:val="24"/>
          <w:szCs w:val="24"/>
          <w:lang w:eastAsia="es-CR"/>
        </w:rPr>
        <w:t>Indicó que la gestión para la reactivación del proyecto puede dirigirse directamente a la presidenta ejecutiva del Instituto Nacional de Seguros (INS), señora Gabriela Chacón, o bien a la Gerencia General, a cargo de José Arévalo. Señaló que cualquiera de estas instancias es competente para recibir y dar trámite a la solicitud correspondiente.</w:t>
      </w:r>
      <w:r>
        <w:rPr>
          <w:rFonts w:ascii="Times New Roman" w:eastAsia="Times New Roman" w:hAnsi="Times New Roman"/>
          <w:color w:val="000000" w:themeColor="text1"/>
          <w:sz w:val="24"/>
          <w:szCs w:val="24"/>
          <w:lang w:eastAsia="es-CR"/>
        </w:rPr>
        <w:t xml:space="preserve"> -------------</w:t>
      </w:r>
    </w:p>
    <w:p w14:paraId="47333661" w14:textId="77777777" w:rsidR="00987637" w:rsidRDefault="00987637" w:rsidP="0098763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F4075F">
        <w:t xml:space="preserve"> </w:t>
      </w:r>
      <w:r w:rsidRPr="00F4075F">
        <w:rPr>
          <w:rFonts w:ascii="Times New Roman" w:eastAsia="Times New Roman" w:hAnsi="Times New Roman"/>
          <w:color w:val="000000" w:themeColor="text1"/>
          <w:sz w:val="24"/>
          <w:szCs w:val="24"/>
          <w:lang w:eastAsia="es-CR"/>
        </w:rPr>
        <w:t>Agradeció la intervención anterior e indicó que concedería 30 segundos adicionales de participación a la regidora Yorleny Camareno Álvarez para que realizara su intervención final.</w:t>
      </w:r>
      <w:r>
        <w:rPr>
          <w:rFonts w:ascii="Times New Roman" w:eastAsia="Times New Roman" w:hAnsi="Times New Roman"/>
          <w:color w:val="000000" w:themeColor="text1"/>
          <w:sz w:val="24"/>
          <w:szCs w:val="24"/>
          <w:lang w:eastAsia="es-CR"/>
        </w:rPr>
        <w:t xml:space="preserve"> -------------------------------------------------------------------------------------------</w:t>
      </w:r>
    </w:p>
    <w:p w14:paraId="41BBFC49" w14:textId="77777777" w:rsidR="009B1F3C"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F4075F">
        <w:rPr>
          <w:rFonts w:ascii="Times New Roman" w:eastAsia="Times New Roman" w:hAnsi="Times New Roman"/>
          <w:b/>
          <w:color w:val="000000" w:themeColor="text1"/>
          <w:sz w:val="24"/>
          <w:szCs w:val="24"/>
          <w:lang w:eastAsia="es-CR"/>
        </w:rPr>
        <w:t>Regidora Suplente Camareno Álvarez:</w:t>
      </w:r>
      <w:r w:rsidRPr="00F4075F">
        <w:t xml:space="preserve"> </w:t>
      </w:r>
      <w:r w:rsidRPr="000D351E">
        <w:rPr>
          <w:rFonts w:ascii="Times New Roman" w:eastAsia="Times New Roman" w:hAnsi="Times New Roman"/>
          <w:color w:val="000000" w:themeColor="text1"/>
          <w:sz w:val="24"/>
          <w:szCs w:val="24"/>
          <w:lang w:eastAsia="es-CR"/>
        </w:rPr>
        <w:t>Señaló la importancia de contar con ambas alternativas de gestión. Indicó que, por un lado, es necesario disponer del respaldo documental del proyecto realizado en 2024, a fin de evidenciar los intentos previos ante las autoridades del Instituto Costarricense de Acueductos y Alcantarillados (AyA). Por otro lado, manifestó que también es conveniente mantener una vía activa de gestión por parte del Concejo Municipal para impulsar</w:t>
      </w:r>
    </w:p>
    <w:p w14:paraId="12BA00B5" w14:textId="589B3C09" w:rsidR="00987637" w:rsidRPr="000D351E" w:rsidRDefault="00987637" w:rsidP="00987637">
      <w:pPr>
        <w:spacing w:after="0" w:line="540" w:lineRule="exact"/>
        <w:jc w:val="both"/>
        <w:rPr>
          <w:rFonts w:ascii="Times New Roman" w:eastAsia="Times New Roman" w:hAnsi="Times New Roman"/>
          <w:color w:val="000000" w:themeColor="text1"/>
          <w:sz w:val="24"/>
          <w:szCs w:val="24"/>
          <w:lang w:eastAsia="es-CR"/>
        </w:rPr>
      </w:pPr>
      <w:r w:rsidRPr="000D351E">
        <w:rPr>
          <w:rFonts w:ascii="Times New Roman" w:eastAsia="Times New Roman" w:hAnsi="Times New Roman"/>
          <w:color w:val="000000" w:themeColor="text1"/>
          <w:sz w:val="24"/>
          <w:szCs w:val="24"/>
          <w:lang w:eastAsia="es-CR"/>
        </w:rPr>
        <w:lastRenderedPageBreak/>
        <w:t>nuevamente el proyecto, con el objetivo de dar seguimiento y facilitar su posible reactivación.</w:t>
      </w:r>
      <w:r>
        <w:rPr>
          <w:rFonts w:ascii="Times New Roman" w:eastAsia="Times New Roman" w:hAnsi="Times New Roman"/>
          <w:color w:val="000000" w:themeColor="text1"/>
          <w:sz w:val="24"/>
          <w:szCs w:val="24"/>
          <w:lang w:eastAsia="es-CR"/>
        </w:rPr>
        <w:t xml:space="preserve"> ---</w:t>
      </w:r>
    </w:p>
    <w:p w14:paraId="2D31E4F9" w14:textId="62ED7B53" w:rsidR="00A3742A" w:rsidRDefault="00A3742A" w:rsidP="00A3742A">
      <w:pPr>
        <w:spacing w:after="0" w:line="540" w:lineRule="exact"/>
        <w:jc w:val="both"/>
      </w:pPr>
      <w:r w:rsidRPr="006D7A9A">
        <w:rPr>
          <w:rFonts w:ascii="Times New Roman" w:eastAsia="Times New Roman" w:hAnsi="Times New Roman"/>
          <w:b/>
          <w:color w:val="000000" w:themeColor="text1"/>
          <w:sz w:val="24"/>
          <w:szCs w:val="24"/>
          <w:lang w:eastAsia="es-CR"/>
        </w:rPr>
        <w:t>Presidente Badilla Barrantes:</w:t>
      </w:r>
      <w:r w:rsidRPr="006B6A68">
        <w:t xml:space="preserve"> </w:t>
      </w:r>
      <w:r w:rsidRPr="006B6A68">
        <w:rPr>
          <w:rFonts w:ascii="Times New Roman" w:eastAsia="Times New Roman" w:hAnsi="Times New Roman"/>
          <w:color w:val="000000" w:themeColor="text1"/>
          <w:sz w:val="24"/>
          <w:szCs w:val="24"/>
          <w:lang w:eastAsia="es-CR"/>
        </w:rPr>
        <w:t>Destacó la importancia de contar con documentación oficial como base para las gestiones y conversaciones con el AyA, de manera que las decisiones puedan sustentarse en hechos documentados y no únicamente en información verbal. En ese contexto, propuso solicitar el expediente relacionado con la construcción del Centro de Salud de Siquirres, el cual fue archivado entre abril y mayo de 2024, con el fin de que dicho documento esté disponible para análisis del órgano correspondiente. La propuesta fue sometida a votación y aprobada por unanimidad, con siete votos a favor y ninguno en contra. Posteriormente, la firmeza del acuerdo también fue aprobada de forma unánime, con siete votos favorables y cero votos en contra.</w:t>
      </w:r>
      <w:r w:rsidRPr="006B6A68">
        <w:t xml:space="preserve"> </w:t>
      </w:r>
      <w:r>
        <w:t>--------</w:t>
      </w:r>
    </w:p>
    <w:p w14:paraId="5180A482" w14:textId="74D98055" w:rsidR="006569A7" w:rsidRDefault="006569A7" w:rsidP="006569A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N°3120-09-06</w:t>
      </w:r>
      <w:r w:rsidRPr="000426F6">
        <w:rPr>
          <w:rFonts w:ascii="Times New Roman" w:eastAsia="Times New Roman" w:hAnsi="Times New Roman"/>
          <w:b/>
          <w:color w:val="000000" w:themeColor="text1"/>
          <w:sz w:val="24"/>
          <w:szCs w:val="24"/>
          <w:lang w:eastAsia="es-CR"/>
        </w:rPr>
        <w:t>-2026</w:t>
      </w:r>
    </w:p>
    <w:p w14:paraId="5CAB4C38" w14:textId="510E3395" w:rsidR="00C23E47" w:rsidRPr="00AD2B64" w:rsidRDefault="00383692" w:rsidP="006569A7">
      <w:pPr>
        <w:spacing w:after="0" w:line="540" w:lineRule="exact"/>
        <w:jc w:val="both"/>
        <w:rPr>
          <w:rFonts w:ascii="Times New Roman" w:eastAsia="Times New Roman" w:hAnsi="Times New Roman"/>
          <w:color w:val="000000" w:themeColor="text1"/>
          <w:sz w:val="24"/>
          <w:szCs w:val="24"/>
          <w:lang w:eastAsia="es-CR"/>
        </w:rPr>
      </w:pPr>
      <w:r w:rsidRPr="00C23E47">
        <w:rPr>
          <w:rFonts w:ascii="Times New Roman" w:eastAsia="Times New Roman" w:hAnsi="Times New Roman"/>
          <w:color w:val="000000" w:themeColor="text1"/>
          <w:sz w:val="24"/>
          <w:szCs w:val="24"/>
          <w:lang w:eastAsia="es-CR"/>
        </w:rPr>
        <w:t>Sometido a votación por unanimidad el Concejo Municipal de Siquirres acuerda: Solicitar al Instituto Nacional de Seguros (INS) el expediente relacionado con el proyecto de construcción del Centro de Salud de Siquirres, archivado entre abril y mayo de 2024, con el fin de contar con documentación oficial que permita sustentar el análisis y las gestiones que se realicen ante el Instituto Costarricense de Acueductos y Alcantarillados (AyA).</w:t>
      </w:r>
      <w:r w:rsidR="00C23E47">
        <w:rPr>
          <w:rFonts w:ascii="Times New Roman" w:eastAsia="Times New Roman" w:hAnsi="Times New Roman"/>
          <w:color w:val="000000" w:themeColor="text1"/>
          <w:sz w:val="24"/>
          <w:szCs w:val="24"/>
          <w:lang w:eastAsia="es-CR"/>
        </w:rPr>
        <w:t xml:space="preserve"> </w:t>
      </w:r>
      <w:r w:rsidR="00C23E47" w:rsidRPr="00C23E47">
        <w:rPr>
          <w:rFonts w:ascii="Times New Roman" w:eastAsia="Times New Roman" w:hAnsi="Times New Roman"/>
          <w:b/>
          <w:color w:val="000000" w:themeColor="text1"/>
          <w:sz w:val="24"/>
          <w:szCs w:val="24"/>
          <w:lang w:eastAsia="es-CR"/>
        </w:rPr>
        <w:t>ACUERDO DEFINITIVAMENTE APROBADO Y EN FIRME.</w:t>
      </w:r>
      <w:r w:rsidR="00C23E47">
        <w:rPr>
          <w:rFonts w:ascii="Times New Roman" w:eastAsia="Times New Roman" w:hAnsi="Times New Roman"/>
          <w:b/>
          <w:color w:val="000000" w:themeColor="text1"/>
          <w:sz w:val="24"/>
          <w:szCs w:val="24"/>
          <w:lang w:eastAsia="es-CR"/>
        </w:rPr>
        <w:t xml:space="preserve"> </w:t>
      </w:r>
      <w:r w:rsidR="00C23E47" w:rsidRPr="00AD2B64">
        <w:rPr>
          <w:rFonts w:ascii="Times New Roman" w:eastAsia="Times New Roman" w:hAnsi="Times New Roman"/>
          <w:color w:val="000000" w:themeColor="text1"/>
          <w:sz w:val="24"/>
          <w:szCs w:val="24"/>
          <w:lang w:eastAsia="es-CR"/>
        </w:rPr>
        <w:t>--------------------------------------------------</w:t>
      </w:r>
    </w:p>
    <w:p w14:paraId="4BA42266" w14:textId="77777777" w:rsidR="00C23E47" w:rsidRDefault="00C23E47" w:rsidP="00C23E47">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822486A" w14:textId="0C71DB5B" w:rsidR="00A3742A" w:rsidRDefault="00A3742A" w:rsidP="00A3742A">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B6A68">
        <w:t xml:space="preserve"> </w:t>
      </w:r>
      <w:r w:rsidRPr="006B6A68">
        <w:rPr>
          <w:rFonts w:ascii="Times New Roman" w:eastAsia="Times New Roman" w:hAnsi="Times New Roman"/>
          <w:color w:val="000000" w:themeColor="text1"/>
          <w:sz w:val="24"/>
          <w:szCs w:val="24"/>
          <w:lang w:eastAsia="es-CR"/>
        </w:rPr>
        <w:t xml:space="preserve">Propuso como segundo acuerdo solicitar a la Presidencia Ejecutiva del INS la valoración para reactivar el proyecto de construcción del Centro de Salud del INS en Siquirres. Asimismo, planteó la actualización de los estudios de factibilidad y proyección requeridos para el desarrollo del proyecto, con el fin de contar con información ajustada a la realidad actual. La propuesta fue sometida a votación y aprobada en firme por unanimidad, con siete votos a favor </w:t>
      </w:r>
      <w:r>
        <w:rPr>
          <w:rFonts w:ascii="Times New Roman" w:eastAsia="Times New Roman" w:hAnsi="Times New Roman"/>
          <w:color w:val="000000" w:themeColor="text1"/>
          <w:sz w:val="24"/>
          <w:szCs w:val="24"/>
          <w:lang w:eastAsia="es-CR"/>
        </w:rPr>
        <w:t>cero</w:t>
      </w:r>
      <w:r w:rsidRPr="006B6A68">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233BC592" w14:textId="77777777" w:rsidR="00610415" w:rsidRDefault="00610415" w:rsidP="0061041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N°3121-09-06</w:t>
      </w:r>
      <w:r w:rsidRPr="000426F6">
        <w:rPr>
          <w:rFonts w:ascii="Times New Roman" w:eastAsia="Times New Roman" w:hAnsi="Times New Roman"/>
          <w:b/>
          <w:color w:val="000000" w:themeColor="text1"/>
          <w:sz w:val="24"/>
          <w:szCs w:val="24"/>
          <w:lang w:eastAsia="es-CR"/>
        </w:rPr>
        <w:t>-2026</w:t>
      </w:r>
    </w:p>
    <w:p w14:paraId="08A84636" w14:textId="77777777" w:rsidR="009B1F3C" w:rsidRDefault="00610415" w:rsidP="00610415">
      <w:pPr>
        <w:spacing w:after="0" w:line="540" w:lineRule="exact"/>
        <w:jc w:val="both"/>
        <w:rPr>
          <w:rFonts w:ascii="Times New Roman" w:eastAsia="Times New Roman" w:hAnsi="Times New Roman"/>
          <w:color w:val="000000" w:themeColor="text1"/>
          <w:sz w:val="24"/>
          <w:szCs w:val="24"/>
          <w:lang w:eastAsia="es-CR"/>
        </w:rPr>
      </w:pPr>
      <w:r w:rsidRPr="00C23E47">
        <w:rPr>
          <w:rFonts w:ascii="Times New Roman" w:eastAsia="Times New Roman" w:hAnsi="Times New Roman"/>
          <w:color w:val="000000" w:themeColor="text1"/>
          <w:sz w:val="24"/>
          <w:szCs w:val="24"/>
          <w:lang w:eastAsia="es-CR"/>
        </w:rPr>
        <w:t xml:space="preserve">Sometido a votación por unanimidad el Concejo Municipal de Siquirres acuerda: </w:t>
      </w:r>
      <w:r>
        <w:rPr>
          <w:rFonts w:ascii="Times New Roman" w:eastAsia="Times New Roman" w:hAnsi="Times New Roman"/>
          <w:color w:val="000000" w:themeColor="text1"/>
          <w:sz w:val="24"/>
          <w:szCs w:val="24"/>
          <w:lang w:eastAsia="es-CR"/>
        </w:rPr>
        <w:t>S</w:t>
      </w:r>
      <w:r w:rsidR="00AD2B64" w:rsidRPr="00AD2B64">
        <w:rPr>
          <w:rFonts w:ascii="Times New Roman" w:eastAsia="Times New Roman" w:hAnsi="Times New Roman"/>
          <w:color w:val="000000" w:themeColor="text1"/>
          <w:sz w:val="24"/>
          <w:szCs w:val="24"/>
          <w:lang w:eastAsia="es-CR"/>
        </w:rPr>
        <w:t>olicitar a la Presidencia Ejecutiva del Instituto Nacional de Seguros (INS) la valoración para reactivar el proyecto de construcción del Centro de Salud del INS en el cantón de Siquirres. Asimismo, se solicita la actualización de los estudios de factibilidad y demás proyecciones requeridas para el desarrollo del proyecto, a fin de contar con información ajustada a las condiciones y necesidades</w:t>
      </w:r>
    </w:p>
    <w:p w14:paraId="6DE503D1" w14:textId="33FBA7DF" w:rsidR="00610415" w:rsidRPr="00AD2B64" w:rsidRDefault="00AD2B64" w:rsidP="00610415">
      <w:pPr>
        <w:spacing w:after="0" w:line="540" w:lineRule="exact"/>
        <w:jc w:val="both"/>
        <w:rPr>
          <w:rFonts w:ascii="Times New Roman" w:eastAsia="Times New Roman" w:hAnsi="Times New Roman"/>
          <w:color w:val="000000" w:themeColor="text1"/>
          <w:sz w:val="24"/>
          <w:szCs w:val="24"/>
          <w:lang w:eastAsia="es-CR"/>
        </w:rPr>
      </w:pPr>
      <w:r w:rsidRPr="00AD2B64">
        <w:rPr>
          <w:rFonts w:ascii="Times New Roman" w:eastAsia="Times New Roman" w:hAnsi="Times New Roman"/>
          <w:color w:val="000000" w:themeColor="text1"/>
          <w:sz w:val="24"/>
          <w:szCs w:val="24"/>
          <w:lang w:eastAsia="es-CR"/>
        </w:rPr>
        <w:lastRenderedPageBreak/>
        <w:t>actuales.</w:t>
      </w:r>
      <w:r w:rsidR="00610415" w:rsidRPr="00610415">
        <w:rPr>
          <w:rFonts w:ascii="Times New Roman" w:eastAsia="Times New Roman" w:hAnsi="Times New Roman"/>
          <w:b/>
          <w:color w:val="000000" w:themeColor="text1"/>
          <w:sz w:val="24"/>
          <w:szCs w:val="24"/>
          <w:lang w:eastAsia="es-CR"/>
        </w:rPr>
        <w:t xml:space="preserve"> </w:t>
      </w:r>
      <w:r w:rsidR="00610415" w:rsidRPr="00C23E47">
        <w:rPr>
          <w:rFonts w:ascii="Times New Roman" w:eastAsia="Times New Roman" w:hAnsi="Times New Roman"/>
          <w:b/>
          <w:color w:val="000000" w:themeColor="text1"/>
          <w:sz w:val="24"/>
          <w:szCs w:val="24"/>
          <w:lang w:eastAsia="es-CR"/>
        </w:rPr>
        <w:t>ACUERDO DEFINITIVAMENTE APROBADO Y EN FIRME.</w:t>
      </w:r>
      <w:r w:rsidR="00610415">
        <w:rPr>
          <w:rFonts w:ascii="Times New Roman" w:eastAsia="Times New Roman" w:hAnsi="Times New Roman"/>
          <w:b/>
          <w:color w:val="000000" w:themeColor="text1"/>
          <w:sz w:val="24"/>
          <w:szCs w:val="24"/>
          <w:lang w:eastAsia="es-CR"/>
        </w:rPr>
        <w:t xml:space="preserve"> </w:t>
      </w:r>
      <w:r w:rsidR="00610415" w:rsidRPr="00AD2B64">
        <w:rPr>
          <w:rFonts w:ascii="Times New Roman" w:eastAsia="Times New Roman" w:hAnsi="Times New Roman"/>
          <w:color w:val="000000" w:themeColor="text1"/>
          <w:sz w:val="24"/>
          <w:szCs w:val="24"/>
          <w:lang w:eastAsia="es-CR"/>
        </w:rPr>
        <w:t>-----------------------</w:t>
      </w:r>
    </w:p>
    <w:p w14:paraId="05D05281" w14:textId="77777777" w:rsidR="00610415" w:rsidRDefault="00610415" w:rsidP="00610415">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5481C30" w14:textId="4C7BC118" w:rsidR="00A3742A" w:rsidRPr="006B6A68" w:rsidRDefault="00A3742A" w:rsidP="00A3742A">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B6A68">
        <w:t xml:space="preserve"> </w:t>
      </w:r>
      <w:r w:rsidRPr="006B6A68">
        <w:rPr>
          <w:rFonts w:ascii="Times New Roman" w:eastAsia="Times New Roman" w:hAnsi="Times New Roman"/>
          <w:color w:val="000000" w:themeColor="text1"/>
          <w:sz w:val="24"/>
          <w:szCs w:val="24"/>
          <w:lang w:eastAsia="es-CR"/>
        </w:rPr>
        <w:t xml:space="preserve">Propuso como tercer acuerdo invitar a la señora </w:t>
      </w:r>
      <w:r w:rsidR="007C4B00" w:rsidRPr="007C4B00">
        <w:rPr>
          <w:rFonts w:ascii="Times New Roman" w:eastAsia="Times New Roman" w:hAnsi="Times New Roman"/>
          <w:color w:val="000000" w:themeColor="text1"/>
          <w:sz w:val="24"/>
          <w:szCs w:val="24"/>
          <w:lang w:eastAsia="es-CR"/>
        </w:rPr>
        <w:t>Lourdes Sáurez Barboza</w:t>
      </w:r>
      <w:r w:rsidRPr="007C4B00">
        <w:rPr>
          <w:rFonts w:ascii="Times New Roman" w:eastAsia="Times New Roman" w:hAnsi="Times New Roman"/>
          <w:color w:val="000000" w:themeColor="text1"/>
          <w:sz w:val="24"/>
          <w:szCs w:val="24"/>
          <w:lang w:eastAsia="es-CR"/>
        </w:rPr>
        <w:t>,</w:t>
      </w:r>
      <w:r w:rsidRPr="006B6A68">
        <w:rPr>
          <w:rFonts w:ascii="Times New Roman" w:eastAsia="Times New Roman" w:hAnsi="Times New Roman"/>
          <w:color w:val="000000" w:themeColor="text1"/>
          <w:sz w:val="24"/>
          <w:szCs w:val="24"/>
          <w:lang w:eastAsia="es-CR"/>
        </w:rPr>
        <w:t xml:space="preserve"> presidenta ejecutiva del AyA, a participar en una sesión extraordinaria del Concejo Municipal de Siquirres, preferiblemente durante el mes de julio, en la fecha que ella considere conveniente. El objetivo de la invitación es analizar la problemática relacionada con el servicio de agua potable en el cantón. La propuesta fue aprobada por unanimidad, con siete votos a favor y ninguno en contra. Asimismo, la firmeza del acuerdo fue aprobada de forma unánime, con siete votos favorables y cero votos en contra.</w:t>
      </w:r>
      <w:r>
        <w:rPr>
          <w:rFonts w:ascii="Times New Roman" w:eastAsia="Times New Roman" w:hAnsi="Times New Roman"/>
          <w:color w:val="000000" w:themeColor="text1"/>
          <w:sz w:val="24"/>
          <w:szCs w:val="24"/>
          <w:lang w:eastAsia="es-CR"/>
        </w:rPr>
        <w:t xml:space="preserve"> </w:t>
      </w:r>
      <w:r w:rsidR="00767052" w:rsidRPr="00767052">
        <w:rPr>
          <w:rFonts w:ascii="Times New Roman" w:eastAsia="Times New Roman" w:hAnsi="Times New Roman"/>
          <w:color w:val="000000" w:themeColor="text1"/>
          <w:sz w:val="24"/>
          <w:szCs w:val="24"/>
          <w:lang w:eastAsia="es-CR"/>
        </w:rPr>
        <w:t>Informó que se daba por concluida la participación de los invitados y se les otorgó un espacio para realizar un mensaje de cierre y despedida. Posteriormente, indico que la regidora Stevenson Simpson solicitó que, en la invitación dirigida a la presidenta ejecutiva del AyA para asistir a la Sesión Extraordinaria, se incluyera el requerimiento de presentar el monto presupuestado por la institución para el cantón de Siquirres. Además, señaló que esta información debía solicitarse con antelación para garantizar su disponibilidad durante la sesión y evitar retrasos derivados de consultas posteriores. La propuesta fue sometida a votación y aprobada en firme por unanimidad, con siete votos a favor cero en contra. ---------------------------------------</w:t>
      </w:r>
    </w:p>
    <w:p w14:paraId="0B8314A2" w14:textId="7AED96C2" w:rsidR="00360881" w:rsidRDefault="00360881" w:rsidP="0036088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N°3122-09-06</w:t>
      </w:r>
      <w:r w:rsidRPr="000426F6">
        <w:rPr>
          <w:rFonts w:ascii="Times New Roman" w:eastAsia="Times New Roman" w:hAnsi="Times New Roman"/>
          <w:b/>
          <w:color w:val="000000" w:themeColor="text1"/>
          <w:sz w:val="24"/>
          <w:szCs w:val="24"/>
          <w:lang w:eastAsia="es-CR"/>
        </w:rPr>
        <w:t>-2026</w:t>
      </w:r>
    </w:p>
    <w:p w14:paraId="46A8D4CC" w14:textId="26CF3770" w:rsidR="00767052" w:rsidRPr="00AD2B64" w:rsidRDefault="00360881" w:rsidP="00767052">
      <w:pPr>
        <w:spacing w:after="0" w:line="540" w:lineRule="exact"/>
        <w:jc w:val="both"/>
        <w:rPr>
          <w:rFonts w:ascii="Times New Roman" w:eastAsia="Times New Roman" w:hAnsi="Times New Roman"/>
          <w:color w:val="000000" w:themeColor="text1"/>
          <w:sz w:val="24"/>
          <w:szCs w:val="24"/>
          <w:lang w:eastAsia="es-CR"/>
        </w:rPr>
      </w:pPr>
      <w:r w:rsidRPr="00C23E47">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I</w:t>
      </w:r>
      <w:r w:rsidRPr="00360881">
        <w:rPr>
          <w:rFonts w:ascii="Times New Roman" w:eastAsia="Times New Roman" w:hAnsi="Times New Roman"/>
          <w:color w:val="000000" w:themeColor="text1"/>
          <w:sz w:val="24"/>
          <w:szCs w:val="24"/>
          <w:lang w:eastAsia="es-CR"/>
        </w:rPr>
        <w:t>nvitar a la presidenta ejecutiva del Instituto Costarricense de Acueductos y Alcantarillados (AyA), señora Lourdes Suárez Barboza, a participar en una sesión extraordinaria del Concejo Municipal, preferiblemente durante el mes de julio de 2026, en la fecha que la funcionaria estime conveniente, con el fin de analizar la situación del servicio de agua potable en el cantón de Siquirres</w:t>
      </w:r>
      <w:r w:rsidRPr="007B0C35">
        <w:rPr>
          <w:rFonts w:ascii="Times New Roman" w:eastAsia="Times New Roman" w:hAnsi="Times New Roman"/>
          <w:color w:val="000000" w:themeColor="text1"/>
          <w:sz w:val="24"/>
          <w:szCs w:val="24"/>
          <w:lang w:eastAsia="es-CR"/>
        </w:rPr>
        <w:t>. Asimismo, se solicita que, previo a su comparecencia, remita información sobre el monto presupuestado por el AyA para el cantón de Siquirres, a efecto de que dicho insumo pueda ser conocido y analizado oportunamente durante la sesión.</w:t>
      </w:r>
      <w:r w:rsidR="00767052" w:rsidRPr="00767052">
        <w:rPr>
          <w:rFonts w:ascii="Times New Roman" w:eastAsia="Times New Roman" w:hAnsi="Times New Roman"/>
          <w:b/>
          <w:color w:val="000000" w:themeColor="text1"/>
          <w:sz w:val="24"/>
          <w:szCs w:val="24"/>
          <w:lang w:eastAsia="es-CR"/>
        </w:rPr>
        <w:t xml:space="preserve"> </w:t>
      </w:r>
      <w:r w:rsidR="00767052" w:rsidRPr="00C23E47">
        <w:rPr>
          <w:rFonts w:ascii="Times New Roman" w:eastAsia="Times New Roman" w:hAnsi="Times New Roman"/>
          <w:b/>
          <w:color w:val="000000" w:themeColor="text1"/>
          <w:sz w:val="24"/>
          <w:szCs w:val="24"/>
          <w:lang w:eastAsia="es-CR"/>
        </w:rPr>
        <w:t>ACUERDO DEFINITIVAMENTE APROBADO Y EN FIRME.</w:t>
      </w:r>
      <w:r w:rsidR="00767052">
        <w:rPr>
          <w:rFonts w:ascii="Times New Roman" w:eastAsia="Times New Roman" w:hAnsi="Times New Roman"/>
          <w:b/>
          <w:color w:val="000000" w:themeColor="text1"/>
          <w:sz w:val="24"/>
          <w:szCs w:val="24"/>
          <w:lang w:eastAsia="es-CR"/>
        </w:rPr>
        <w:t xml:space="preserve"> </w:t>
      </w:r>
      <w:r w:rsidR="00767052" w:rsidRPr="00AD2B64">
        <w:rPr>
          <w:rFonts w:ascii="Times New Roman" w:eastAsia="Times New Roman" w:hAnsi="Times New Roman"/>
          <w:color w:val="000000" w:themeColor="text1"/>
          <w:sz w:val="24"/>
          <w:szCs w:val="24"/>
          <w:lang w:eastAsia="es-CR"/>
        </w:rPr>
        <w:t>-----------</w:t>
      </w:r>
      <w:r w:rsidR="00767052">
        <w:rPr>
          <w:rFonts w:ascii="Times New Roman" w:eastAsia="Times New Roman" w:hAnsi="Times New Roman"/>
          <w:color w:val="000000" w:themeColor="text1"/>
          <w:sz w:val="24"/>
          <w:szCs w:val="24"/>
          <w:lang w:eastAsia="es-CR"/>
        </w:rPr>
        <w:t>----------------------------------------------------------------------------------</w:t>
      </w:r>
      <w:r w:rsidR="00767052" w:rsidRPr="00AD2B64">
        <w:rPr>
          <w:rFonts w:ascii="Times New Roman" w:eastAsia="Times New Roman" w:hAnsi="Times New Roman"/>
          <w:color w:val="000000" w:themeColor="text1"/>
          <w:sz w:val="24"/>
          <w:szCs w:val="24"/>
          <w:lang w:eastAsia="es-CR"/>
        </w:rPr>
        <w:t>------------</w:t>
      </w:r>
    </w:p>
    <w:p w14:paraId="67A84A22" w14:textId="77777777" w:rsidR="00081830" w:rsidRDefault="00767052" w:rsidP="00A3742A">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A3742A" w:rsidRPr="006D7A9A">
        <w:rPr>
          <w:rFonts w:ascii="Times New Roman" w:eastAsia="Times New Roman" w:hAnsi="Times New Roman"/>
          <w:b/>
          <w:color w:val="000000" w:themeColor="text1"/>
          <w:sz w:val="24"/>
          <w:szCs w:val="24"/>
          <w:lang w:eastAsia="es-CR"/>
        </w:rPr>
        <w:t>Presidente Badilla Barrantes:</w:t>
      </w:r>
      <w:r w:rsidR="00A3742A" w:rsidRPr="006B6A68">
        <w:t xml:space="preserve"> </w:t>
      </w:r>
      <w:r w:rsidR="00A3742A" w:rsidRPr="006B6A68">
        <w:rPr>
          <w:rFonts w:ascii="Times New Roman" w:eastAsia="Times New Roman" w:hAnsi="Times New Roman"/>
          <w:color w:val="000000" w:themeColor="text1"/>
          <w:sz w:val="24"/>
          <w:szCs w:val="24"/>
          <w:lang w:eastAsia="es-CR"/>
        </w:rPr>
        <w:t>Cedió la palabra a los invitados para que realizaran su mensaje de</w:t>
      </w:r>
    </w:p>
    <w:p w14:paraId="0D296C47" w14:textId="229E70AD" w:rsidR="00A3742A" w:rsidRPr="00081830" w:rsidRDefault="00A3742A" w:rsidP="00A3742A">
      <w:pPr>
        <w:spacing w:after="0" w:line="540" w:lineRule="exact"/>
        <w:jc w:val="both"/>
        <w:rPr>
          <w:rFonts w:ascii="Times New Roman" w:eastAsia="Times New Roman" w:hAnsi="Times New Roman"/>
          <w:color w:val="000000" w:themeColor="text1"/>
          <w:sz w:val="24"/>
          <w:szCs w:val="24"/>
          <w:lang w:eastAsia="es-CR"/>
        </w:rPr>
      </w:pPr>
      <w:r w:rsidRPr="006B6A68">
        <w:rPr>
          <w:rFonts w:ascii="Times New Roman" w:eastAsia="Times New Roman" w:hAnsi="Times New Roman"/>
          <w:color w:val="000000" w:themeColor="text1"/>
          <w:sz w:val="24"/>
          <w:szCs w:val="24"/>
          <w:lang w:eastAsia="es-CR"/>
        </w:rPr>
        <w:lastRenderedPageBreak/>
        <w:t>despedida y cierre de participación en la sesión.</w:t>
      </w:r>
      <w:r w:rsidRPr="006B6A68">
        <w:t xml:space="preserve">  </w:t>
      </w:r>
      <w:r>
        <w:t>---------------------------------------------------------------------</w:t>
      </w:r>
    </w:p>
    <w:p w14:paraId="092B9B37" w14:textId="7041478A" w:rsidR="00A3742A" w:rsidRDefault="006569A7" w:rsidP="00A3742A">
      <w:pPr>
        <w:spacing w:after="0" w:line="540" w:lineRule="exact"/>
        <w:jc w:val="both"/>
        <w:rPr>
          <w:rFonts w:ascii="Times New Roman" w:eastAsia="Times New Roman" w:hAnsi="Times New Roman"/>
          <w:color w:val="000000" w:themeColor="text1"/>
          <w:sz w:val="24"/>
          <w:szCs w:val="24"/>
          <w:lang w:eastAsia="es-CR"/>
        </w:rPr>
      </w:pPr>
      <w:r w:rsidRPr="006569A7">
        <w:rPr>
          <w:rFonts w:ascii="Times New Roman" w:eastAsia="Times New Roman" w:hAnsi="Times New Roman"/>
          <w:b/>
          <w:color w:val="000000" w:themeColor="text1"/>
          <w:sz w:val="24"/>
          <w:szCs w:val="24"/>
          <w:lang w:eastAsia="es-CR"/>
        </w:rPr>
        <w:t>Li</w:t>
      </w:r>
      <w:r w:rsidR="00865AFE">
        <w:rPr>
          <w:rFonts w:ascii="Times New Roman" w:eastAsia="Times New Roman" w:hAnsi="Times New Roman"/>
          <w:b/>
          <w:color w:val="000000" w:themeColor="text1"/>
          <w:sz w:val="24"/>
          <w:szCs w:val="24"/>
          <w:lang w:eastAsia="es-CR"/>
        </w:rPr>
        <w:t xml:space="preserve">cenciado Alfredo Conejo Abarca: </w:t>
      </w:r>
      <w:r w:rsidR="00A3742A">
        <w:rPr>
          <w:rFonts w:ascii="Times New Roman" w:eastAsia="Times New Roman" w:hAnsi="Times New Roman"/>
          <w:color w:val="000000" w:themeColor="text1"/>
          <w:sz w:val="24"/>
          <w:szCs w:val="24"/>
          <w:lang w:eastAsia="es-CR"/>
        </w:rPr>
        <w:t>A</w:t>
      </w:r>
      <w:r w:rsidR="00A3742A" w:rsidRPr="00541C80">
        <w:rPr>
          <w:rFonts w:ascii="Times New Roman" w:eastAsia="Times New Roman" w:hAnsi="Times New Roman"/>
          <w:color w:val="000000" w:themeColor="text1"/>
          <w:sz w:val="24"/>
          <w:szCs w:val="24"/>
          <w:lang w:eastAsia="es-CR"/>
        </w:rPr>
        <w:t>gradeció la invitación y manifestó su satisfacción por haber participado en la sesión del Concejo Municipal. Indicó que la institución esperaba haber aclarado las dudas y consultas planteadas por los regidores, destacando la trayectoria del INS en la administración del seguro de riesgos del trabajo y su contribución al fortalecimiento de la seguridad social como parte del Estado social de derecho. Asimismo, señaló que el INS ha mantenido un compromiso permanente con la mejora continua de sus servicios y con la búsqueda de alternativas para atender las necesidades de la población trabajadora de las distintas regiones del país. Resaltó que, desde hace más de cincuenta años, la institución ha invertido en una red propia de servicios de salud destinada a la atención de los trabajadores asegurados mediante la póliza de riesgos del trabajo. Finalmente, reiteró la disposición del INS para analizar y atender los acuerdos adoptados por el Concejo una vez que estos sean remitidos oficialmente, y agradeció la atención brindada durante la sesión.</w:t>
      </w:r>
      <w:r w:rsidR="00A3742A">
        <w:rPr>
          <w:rFonts w:ascii="Times New Roman" w:eastAsia="Times New Roman" w:hAnsi="Times New Roman"/>
          <w:color w:val="000000" w:themeColor="text1"/>
          <w:sz w:val="24"/>
          <w:szCs w:val="24"/>
          <w:lang w:eastAsia="es-CR"/>
        </w:rPr>
        <w:t xml:space="preserve"> ------</w:t>
      </w:r>
      <w:r w:rsidR="00865AFE">
        <w:rPr>
          <w:rFonts w:ascii="Times New Roman" w:eastAsia="Times New Roman" w:hAnsi="Times New Roman"/>
          <w:color w:val="000000" w:themeColor="text1"/>
          <w:sz w:val="24"/>
          <w:szCs w:val="24"/>
          <w:lang w:eastAsia="es-CR"/>
        </w:rPr>
        <w:t>-----------------------------------------------------------</w:t>
      </w:r>
      <w:r w:rsidR="00A3742A">
        <w:rPr>
          <w:rFonts w:ascii="Times New Roman" w:eastAsia="Times New Roman" w:hAnsi="Times New Roman"/>
          <w:color w:val="000000" w:themeColor="text1"/>
          <w:sz w:val="24"/>
          <w:szCs w:val="24"/>
          <w:lang w:eastAsia="es-CR"/>
        </w:rPr>
        <w:t>--------</w:t>
      </w:r>
    </w:p>
    <w:p w14:paraId="68EE4207" w14:textId="77777777" w:rsidR="00A3742A" w:rsidRDefault="00A3742A" w:rsidP="00A3742A">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7F050A">
        <w:t xml:space="preserve"> </w:t>
      </w:r>
      <w:r w:rsidRPr="007F050A">
        <w:rPr>
          <w:rFonts w:ascii="Times New Roman" w:eastAsia="Times New Roman" w:hAnsi="Times New Roman"/>
          <w:color w:val="000000" w:themeColor="text1"/>
          <w:sz w:val="24"/>
          <w:szCs w:val="24"/>
          <w:lang w:eastAsia="es-CR"/>
        </w:rPr>
        <w:t xml:space="preserve">Agradeció la intervención del representante del Instituto Nacional de Seguros y seguidamente concedió la palabra a la doctora invitada para su mensaje de cierre. Indicó además que, posteriormente, intervendría el doctor Eladio González. </w:t>
      </w:r>
      <w:r>
        <w:rPr>
          <w:rFonts w:ascii="Times New Roman" w:eastAsia="Times New Roman" w:hAnsi="Times New Roman"/>
          <w:color w:val="000000" w:themeColor="text1"/>
          <w:sz w:val="24"/>
          <w:szCs w:val="24"/>
          <w:lang w:eastAsia="es-CR"/>
        </w:rPr>
        <w:t>-------------------------</w:t>
      </w:r>
    </w:p>
    <w:p w14:paraId="1767F776" w14:textId="31DE9275" w:rsidR="00A3742A" w:rsidRPr="00C34426" w:rsidRDefault="006569A7" w:rsidP="00A3742A">
      <w:pPr>
        <w:spacing w:after="0" w:line="540" w:lineRule="exact"/>
        <w:jc w:val="both"/>
        <w:rPr>
          <w:rFonts w:ascii="Times New Roman" w:eastAsia="Times New Roman" w:hAnsi="Times New Roman"/>
          <w:color w:val="000000" w:themeColor="text1"/>
          <w:sz w:val="24"/>
          <w:szCs w:val="24"/>
          <w:lang w:eastAsia="es-CR"/>
        </w:rPr>
      </w:pPr>
      <w:r w:rsidRPr="006569A7">
        <w:rPr>
          <w:rFonts w:ascii="Times New Roman" w:eastAsia="Times New Roman" w:hAnsi="Times New Roman"/>
          <w:b/>
          <w:color w:val="000000" w:themeColor="text1"/>
          <w:sz w:val="24"/>
          <w:szCs w:val="24"/>
          <w:lang w:eastAsia="es-CR"/>
        </w:rPr>
        <w:t>Doctora Cristina López Molina</w:t>
      </w:r>
      <w:r w:rsidR="00A3742A" w:rsidRPr="007F050A">
        <w:rPr>
          <w:rFonts w:ascii="Times New Roman" w:eastAsia="Times New Roman" w:hAnsi="Times New Roman"/>
          <w:b/>
          <w:color w:val="000000" w:themeColor="text1"/>
          <w:sz w:val="24"/>
          <w:szCs w:val="24"/>
          <w:lang w:eastAsia="es-CR"/>
        </w:rPr>
        <w:t>:</w:t>
      </w:r>
      <w:r w:rsidR="00A3742A" w:rsidRPr="00C34426">
        <w:t xml:space="preserve"> </w:t>
      </w:r>
      <w:r w:rsidR="00A3742A" w:rsidRPr="00C34426">
        <w:rPr>
          <w:rFonts w:ascii="Times New Roman" w:eastAsia="Times New Roman" w:hAnsi="Times New Roman"/>
          <w:color w:val="000000" w:themeColor="text1"/>
          <w:sz w:val="24"/>
          <w:szCs w:val="24"/>
          <w:lang w:eastAsia="es-CR"/>
        </w:rPr>
        <w:t>Agradeció al Concejo Municipal el espacio brindado y reiteró la disposición de la institución para colaborar en cualquier situación que requiera apoyo, tanto en el cantón de Siquirres como en el resto del país, destacando su presencia a nivel nacional. Asimismo, hizo referencia a la ubicación del terreno relacionado con el proyecto, señalando que se encuentra contiguo a la Escuela Siquirritos, sobre la Ruta 32. Finalmente, expresó su deseo de que se continúen realizando encuentros de esta naturaleza en beneficio del desarrollo y crecimiento de la región, y agradeció nuevamente la atención recibida.</w:t>
      </w:r>
      <w:r w:rsidR="00A3742A">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w:t>
      </w:r>
      <w:r w:rsidR="00A3742A">
        <w:rPr>
          <w:rFonts w:ascii="Times New Roman" w:eastAsia="Times New Roman" w:hAnsi="Times New Roman"/>
          <w:color w:val="000000" w:themeColor="text1"/>
          <w:sz w:val="24"/>
          <w:szCs w:val="24"/>
          <w:lang w:eastAsia="es-CR"/>
        </w:rPr>
        <w:t>-------------</w:t>
      </w:r>
    </w:p>
    <w:p w14:paraId="0A8D3972" w14:textId="5C64EDB4" w:rsidR="00A3742A" w:rsidRPr="007F3BD1" w:rsidRDefault="006569A7" w:rsidP="00A3742A">
      <w:pPr>
        <w:spacing w:after="0" w:line="540" w:lineRule="exact"/>
        <w:jc w:val="both"/>
        <w:rPr>
          <w:rFonts w:ascii="Times New Roman" w:eastAsia="Times New Roman" w:hAnsi="Times New Roman"/>
          <w:color w:val="000000" w:themeColor="text1"/>
          <w:sz w:val="24"/>
          <w:szCs w:val="24"/>
          <w:lang w:eastAsia="es-CR"/>
        </w:rPr>
      </w:pPr>
      <w:r w:rsidRPr="006569A7">
        <w:rPr>
          <w:rFonts w:ascii="Times New Roman" w:eastAsia="Times New Roman" w:hAnsi="Times New Roman"/>
          <w:b/>
          <w:color w:val="000000" w:themeColor="text1"/>
          <w:sz w:val="24"/>
          <w:szCs w:val="24"/>
          <w:lang w:eastAsia="es-CR"/>
        </w:rPr>
        <w:t>Doctor Eladio González Delga</w:t>
      </w:r>
      <w:r>
        <w:rPr>
          <w:rFonts w:ascii="Times New Roman" w:eastAsia="Times New Roman" w:hAnsi="Times New Roman"/>
          <w:b/>
          <w:color w:val="000000" w:themeColor="text1"/>
          <w:sz w:val="24"/>
          <w:szCs w:val="24"/>
          <w:lang w:eastAsia="es-CR"/>
        </w:rPr>
        <w:t>do</w:t>
      </w:r>
      <w:r w:rsidR="00865AFE">
        <w:rPr>
          <w:rFonts w:ascii="Times New Roman" w:eastAsia="Times New Roman" w:hAnsi="Times New Roman"/>
          <w:b/>
          <w:color w:val="000000" w:themeColor="text1"/>
          <w:sz w:val="24"/>
          <w:szCs w:val="24"/>
          <w:lang w:eastAsia="es-CR"/>
        </w:rPr>
        <w:t xml:space="preserve">: </w:t>
      </w:r>
      <w:r w:rsidR="00A3742A" w:rsidRPr="007F3BD1">
        <w:rPr>
          <w:rFonts w:ascii="Times New Roman" w:eastAsia="Times New Roman" w:hAnsi="Times New Roman"/>
          <w:color w:val="000000" w:themeColor="text1"/>
          <w:sz w:val="24"/>
          <w:szCs w:val="24"/>
          <w:lang w:eastAsia="es-CR"/>
        </w:rPr>
        <w:t xml:space="preserve">Se sumó a los agradecimientos expresados por sus compañeros y felicitó al Concejo Municipal por la organización y desarrollo de la sesión. Manifestó su interés por este tipo de espacios de diálogo y destacó la importancia de la participación de las distintas instituciones en la búsqueda de soluciones para las necesidades de la comunidad. Asimismo, señaló como una situación paradójica que, en una provincia caracterizada por la abundancia de recursos hídricos, existan limitaciones relacionadas con el suministro de agua que afectan el desarrollo de proyectos tan relevantes como la construcción del centro de salud. Indicó que estas restricciones </w:t>
      </w:r>
      <w:r w:rsidR="00A3742A" w:rsidRPr="007F3BD1">
        <w:rPr>
          <w:rFonts w:ascii="Times New Roman" w:eastAsia="Times New Roman" w:hAnsi="Times New Roman"/>
          <w:color w:val="000000" w:themeColor="text1"/>
          <w:sz w:val="24"/>
          <w:szCs w:val="24"/>
          <w:lang w:eastAsia="es-CR"/>
        </w:rPr>
        <w:lastRenderedPageBreak/>
        <w:t>representan un obstáculo para el crecimiento de los servicios que se pretende brindar a la población trabajadora. El doctor explicó que, desde el ámbito regional, el personal conoce de primera mano las necesidades y limitaciones existentes, por lo que realiza esfuerzos constantes para mantener y ampliar la atención. También destacó el respaldo brindado por las autoridades nacionales y por el Instituto Nacional de Seguros para impulsar el proyecto. Finalmente, resaltó el papel fundamental del Gobierno Local como aliado estratégico para la concreción de la iniciativa, agradeció el apoyo manifestado durante la sesión y reiteró su disposición para continuar colaborando en beneficio de la comunidad.</w:t>
      </w:r>
      <w:r w:rsidR="00A3742A">
        <w:rPr>
          <w:rFonts w:ascii="Times New Roman" w:eastAsia="Times New Roman" w:hAnsi="Times New Roman"/>
          <w:color w:val="000000" w:themeColor="text1"/>
          <w:sz w:val="24"/>
          <w:szCs w:val="24"/>
          <w:lang w:eastAsia="es-CR"/>
        </w:rPr>
        <w:t xml:space="preserve"> --------------</w:t>
      </w:r>
      <w:r w:rsidR="00865AFE">
        <w:rPr>
          <w:rFonts w:ascii="Times New Roman" w:eastAsia="Times New Roman" w:hAnsi="Times New Roman"/>
          <w:color w:val="000000" w:themeColor="text1"/>
          <w:sz w:val="24"/>
          <w:szCs w:val="24"/>
          <w:lang w:eastAsia="es-CR"/>
        </w:rPr>
        <w:t>-------------------------------------------------------------------</w:t>
      </w:r>
      <w:r w:rsidR="00A3742A">
        <w:rPr>
          <w:rFonts w:ascii="Times New Roman" w:eastAsia="Times New Roman" w:hAnsi="Times New Roman"/>
          <w:color w:val="000000" w:themeColor="text1"/>
          <w:sz w:val="24"/>
          <w:szCs w:val="24"/>
          <w:lang w:eastAsia="es-CR"/>
        </w:rPr>
        <w:t>------------------</w:t>
      </w:r>
    </w:p>
    <w:p w14:paraId="66E17A24" w14:textId="77777777" w:rsidR="00A3742A" w:rsidRPr="00C76DC1" w:rsidRDefault="00A3742A" w:rsidP="00A3742A">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C76DC1">
        <w:t xml:space="preserve"> </w:t>
      </w:r>
      <w:r w:rsidRPr="00C76DC1">
        <w:rPr>
          <w:rFonts w:ascii="Times New Roman" w:eastAsia="Times New Roman" w:hAnsi="Times New Roman"/>
          <w:color w:val="000000" w:themeColor="text1"/>
          <w:sz w:val="24"/>
          <w:szCs w:val="24"/>
          <w:lang w:eastAsia="es-CR"/>
        </w:rPr>
        <w:t>Expresó su agradecimiento al doctor Eladio González, a la doctora Cristian López y al licenciado Alfredo Conejo por su participación y los aportes brindados durante la sesión. En nombre del Concejo Municipal, reconoció la importancia de su presencia y de la información compartida para el análisis de los temas abordados. Asimismo, manifestó la expectativa de que los acuerdos y gestiones impulsados durante la sesión contribuyan al desarrollo de futuras acciones en beneficio del cantón. Finalmente, les deseó un buen regreso a sus hogares y una feliz noche.</w:t>
      </w:r>
      <w:r>
        <w:rPr>
          <w:rFonts w:ascii="Times New Roman" w:eastAsia="Times New Roman" w:hAnsi="Times New Roman"/>
          <w:color w:val="000000" w:themeColor="text1"/>
          <w:sz w:val="24"/>
          <w:szCs w:val="24"/>
          <w:lang w:eastAsia="es-CR"/>
        </w:rPr>
        <w:t xml:space="preserve"> Seguidamente </w:t>
      </w:r>
      <w:r w:rsidRPr="00A001A4">
        <w:rPr>
          <w:rFonts w:ascii="Times New Roman" w:eastAsia="Times New Roman" w:hAnsi="Times New Roman"/>
          <w:color w:val="000000" w:themeColor="text1"/>
          <w:sz w:val="24"/>
          <w:szCs w:val="24"/>
          <w:lang w:eastAsia="es-CR"/>
        </w:rPr>
        <w:t>informó que se decretaba un receso de hasta cinco minutos en la sesión.</w:t>
      </w:r>
      <w:r>
        <w:rPr>
          <w:rFonts w:ascii="Times New Roman" w:eastAsia="Times New Roman" w:hAnsi="Times New Roman"/>
          <w:color w:val="000000" w:themeColor="text1"/>
          <w:sz w:val="24"/>
          <w:szCs w:val="24"/>
          <w:lang w:eastAsia="es-CR"/>
        </w:rPr>
        <w:t xml:space="preserve"> ------------------------------------------------------------------------------------------------------------</w:t>
      </w:r>
    </w:p>
    <w:p w14:paraId="7317ABF7" w14:textId="11A2C03C" w:rsidR="00A3742A" w:rsidRPr="00541C80" w:rsidRDefault="00A3742A" w:rsidP="00A3742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Se deja constancia que el Presidente Badilla Barrantes da un receso hasta por cinco minutos, pasado el tiempo se reanuda la sesión. ----------------------------------------------------------------------</w:t>
      </w:r>
    </w:p>
    <w:p w14:paraId="79CF94B5" w14:textId="1912AAF2" w:rsidR="00C8075A" w:rsidRPr="00AD4DB3" w:rsidRDefault="00AD4DB3" w:rsidP="00C807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sidRPr="00AD4DB3">
        <w:rPr>
          <w:rFonts w:ascii="Times New Roman" w:eastAsia="Times New Roman" w:hAnsi="Times New Roman"/>
          <w:b/>
          <w:color w:val="000000" w:themeColor="text1"/>
          <w:sz w:val="24"/>
          <w:szCs w:val="24"/>
          <w:lang w:eastAsia="es-CR"/>
        </w:rPr>
        <w:tab/>
      </w:r>
    </w:p>
    <w:p w14:paraId="0AE9389A" w14:textId="33E812A3" w:rsidR="00C8075A" w:rsidRDefault="00C8075A" w:rsidP="00C8075A">
      <w:pPr>
        <w:spacing w:after="0" w:line="540" w:lineRule="exact"/>
        <w:jc w:val="both"/>
        <w:rPr>
          <w:rFonts w:ascii="Times New Roman" w:eastAsia="Times New Roman" w:hAnsi="Times New Roman"/>
          <w:color w:val="000000" w:themeColor="text1"/>
          <w:sz w:val="24"/>
          <w:szCs w:val="24"/>
          <w:lang w:eastAsia="es-CR"/>
        </w:rPr>
      </w:pPr>
      <w:r w:rsidRPr="00C8075A">
        <w:rPr>
          <w:rFonts w:ascii="Times New Roman" w:eastAsia="Times New Roman" w:hAnsi="Times New Roman"/>
          <w:color w:val="000000" w:themeColor="text1"/>
          <w:sz w:val="24"/>
          <w:szCs w:val="24"/>
          <w:lang w:eastAsia="es-CR"/>
        </w:rPr>
        <w:t>Asuntos de Presidencia.</w:t>
      </w:r>
    </w:p>
    <w:p w14:paraId="43D709C8" w14:textId="08860EC1" w:rsidR="0038214B" w:rsidRDefault="00AA5A57" w:rsidP="00C8075A">
      <w:pPr>
        <w:spacing w:after="0" w:line="540" w:lineRule="exact"/>
        <w:jc w:val="both"/>
        <w:rPr>
          <w:rFonts w:ascii="Times New Roman" w:eastAsia="Times New Roman" w:hAnsi="Times New Roman"/>
          <w:color w:val="000000" w:themeColor="text1"/>
          <w:sz w:val="24"/>
          <w:szCs w:val="24"/>
          <w:lang w:eastAsia="es-CR"/>
        </w:rPr>
      </w:pPr>
      <w:r w:rsidRPr="00AA5A57">
        <w:rPr>
          <w:rFonts w:ascii="Times New Roman" w:eastAsia="Times New Roman" w:hAnsi="Times New Roman"/>
          <w:b/>
          <w:color w:val="000000" w:themeColor="text1"/>
          <w:sz w:val="24"/>
          <w:szCs w:val="24"/>
          <w:lang w:eastAsia="es-CR"/>
        </w:rPr>
        <w:t>1.-Presidente Badilla Barrantes:</w:t>
      </w:r>
      <w:r>
        <w:rPr>
          <w:rFonts w:ascii="Times New Roman" w:eastAsia="Times New Roman" w:hAnsi="Times New Roman"/>
          <w:color w:val="000000" w:themeColor="text1"/>
          <w:sz w:val="24"/>
          <w:szCs w:val="24"/>
          <w:lang w:eastAsia="es-CR"/>
        </w:rPr>
        <w:t xml:space="preserve"> Quería comunicarles </w:t>
      </w:r>
      <w:r w:rsidR="00FE515C">
        <w:rPr>
          <w:rFonts w:ascii="Times New Roman" w:eastAsia="Times New Roman" w:hAnsi="Times New Roman"/>
          <w:color w:val="000000" w:themeColor="text1"/>
          <w:sz w:val="24"/>
          <w:szCs w:val="24"/>
          <w:lang w:eastAsia="es-CR"/>
        </w:rPr>
        <w:t xml:space="preserve">sobre la resolución </w:t>
      </w:r>
      <w:r w:rsidR="00FE515C" w:rsidRPr="00FE515C">
        <w:rPr>
          <w:rFonts w:ascii="Times New Roman" w:eastAsia="Times New Roman" w:hAnsi="Times New Roman"/>
          <w:color w:val="000000" w:themeColor="text1"/>
          <w:sz w:val="24"/>
          <w:szCs w:val="24"/>
          <w:lang w:eastAsia="es-CR"/>
        </w:rPr>
        <w:t>Nº 2026019087</w:t>
      </w:r>
      <w:r w:rsidR="00FE515C">
        <w:rPr>
          <w:rFonts w:ascii="Times New Roman" w:eastAsia="Times New Roman" w:hAnsi="Times New Roman"/>
          <w:color w:val="000000" w:themeColor="text1"/>
          <w:sz w:val="24"/>
          <w:szCs w:val="24"/>
          <w:lang w:eastAsia="es-CR"/>
        </w:rPr>
        <w:t xml:space="preserve">, del </w:t>
      </w:r>
      <w:r w:rsidR="00FE515C" w:rsidRPr="00FE515C">
        <w:rPr>
          <w:rFonts w:ascii="Times New Roman" w:eastAsia="Times New Roman" w:hAnsi="Times New Roman"/>
          <w:color w:val="000000" w:themeColor="text1"/>
          <w:sz w:val="24"/>
          <w:szCs w:val="24"/>
          <w:lang w:eastAsia="es-CR"/>
        </w:rPr>
        <w:t>Exp: 26-001814-0007-CO, de la SALA CONSTITUCIONAL DE LA CORTE SUPREMA DE JUSTICIA. San José, a las nueve horas treinta minutos del veintinueve de mayo de dos mil veintiséis. Recurso de amparo interpuesto por WILLIAM CORDERO MORA, cédula de identidad 0602230337, EDUARDO BALTODANO SERRANO, cédula de identidad 0701320508, MARCO TULIO QUIRÓS MARCHENA, cédula de identidad 0700690996, contra el SISTEMA NACIONAL DE ÁREAS DE CONSERVACIÓN Y EL MINISTERIO DE AGRIC</w:t>
      </w:r>
      <w:r w:rsidR="00BF4F25">
        <w:rPr>
          <w:rFonts w:ascii="Times New Roman" w:eastAsia="Times New Roman" w:hAnsi="Times New Roman"/>
          <w:color w:val="000000" w:themeColor="text1"/>
          <w:sz w:val="24"/>
          <w:szCs w:val="24"/>
          <w:lang w:eastAsia="es-CR"/>
        </w:rPr>
        <w:t xml:space="preserve">ULTURA Y GANADERÍA. En su, por </w:t>
      </w:r>
      <w:r w:rsidR="00956BE7">
        <w:rPr>
          <w:rFonts w:ascii="Times New Roman" w:eastAsia="Times New Roman" w:hAnsi="Times New Roman"/>
          <w:color w:val="000000" w:themeColor="text1"/>
          <w:sz w:val="24"/>
          <w:szCs w:val="24"/>
          <w:lang w:eastAsia="es-CR"/>
        </w:rPr>
        <w:t>tanto,</w:t>
      </w:r>
      <w:r w:rsidR="00BF4F25">
        <w:rPr>
          <w:rFonts w:ascii="Times New Roman" w:eastAsia="Times New Roman" w:hAnsi="Times New Roman"/>
          <w:color w:val="000000" w:themeColor="text1"/>
          <w:sz w:val="24"/>
          <w:szCs w:val="24"/>
          <w:lang w:eastAsia="es-CR"/>
        </w:rPr>
        <w:t xml:space="preserve"> indica que s</w:t>
      </w:r>
      <w:r w:rsidR="00FE515C" w:rsidRPr="00FE515C">
        <w:rPr>
          <w:rFonts w:ascii="Times New Roman" w:eastAsia="Times New Roman" w:hAnsi="Times New Roman"/>
          <w:color w:val="000000" w:themeColor="text1"/>
          <w:sz w:val="24"/>
          <w:szCs w:val="24"/>
          <w:lang w:eastAsia="es-CR"/>
        </w:rPr>
        <w:t>e declara sin lugar el recurso.</w:t>
      </w:r>
      <w:r w:rsidR="00BF4F25">
        <w:rPr>
          <w:rFonts w:ascii="Times New Roman" w:eastAsia="Times New Roman" w:hAnsi="Times New Roman"/>
          <w:color w:val="000000" w:themeColor="text1"/>
          <w:sz w:val="24"/>
          <w:szCs w:val="24"/>
          <w:lang w:eastAsia="es-CR"/>
        </w:rPr>
        <w:t xml:space="preserve"> </w:t>
      </w:r>
      <w:r w:rsidR="00956BE7">
        <w:rPr>
          <w:rFonts w:ascii="Times New Roman" w:eastAsia="Times New Roman" w:hAnsi="Times New Roman"/>
          <w:color w:val="000000" w:themeColor="text1"/>
          <w:sz w:val="24"/>
          <w:szCs w:val="24"/>
          <w:lang w:eastAsia="es-CR"/>
        </w:rPr>
        <w:t xml:space="preserve">Este recurso desestimuló a mucha gente, ya se estaba trabajando en el tema y un recurso bastante sacado de la manga que causo efectos colaterales, pero bueno por lo menos la respuesta de la presidencia y de </w:t>
      </w:r>
      <w:r w:rsidR="00956BE7">
        <w:rPr>
          <w:rFonts w:ascii="Times New Roman" w:eastAsia="Times New Roman" w:hAnsi="Times New Roman"/>
          <w:color w:val="000000" w:themeColor="text1"/>
          <w:sz w:val="24"/>
          <w:szCs w:val="24"/>
          <w:lang w:eastAsia="es-CR"/>
        </w:rPr>
        <w:lastRenderedPageBreak/>
        <w:t xml:space="preserve">la administración </w:t>
      </w:r>
      <w:r w:rsidR="0038214B">
        <w:rPr>
          <w:rFonts w:ascii="Times New Roman" w:eastAsia="Times New Roman" w:hAnsi="Times New Roman"/>
          <w:color w:val="000000" w:themeColor="text1"/>
          <w:sz w:val="24"/>
          <w:szCs w:val="24"/>
          <w:lang w:eastAsia="es-CR"/>
        </w:rPr>
        <w:t>que era lo que nos competía a nosotros fue oportuno la declaratoria por lo menos para la Municipalidad.</w:t>
      </w:r>
      <w:r w:rsidR="00677A3D">
        <w:rPr>
          <w:rFonts w:ascii="Times New Roman" w:eastAsia="Times New Roman" w:hAnsi="Times New Roman"/>
          <w:color w:val="000000" w:themeColor="text1"/>
          <w:sz w:val="24"/>
          <w:szCs w:val="24"/>
          <w:lang w:eastAsia="es-CR"/>
        </w:rPr>
        <w:t>------------------------------------------------------------------------------------------</w:t>
      </w:r>
      <w:r w:rsidR="0038214B">
        <w:rPr>
          <w:rFonts w:ascii="Times New Roman" w:eastAsia="Times New Roman" w:hAnsi="Times New Roman"/>
          <w:color w:val="000000" w:themeColor="text1"/>
          <w:sz w:val="24"/>
          <w:szCs w:val="24"/>
          <w:lang w:eastAsia="es-CR"/>
        </w:rPr>
        <w:t xml:space="preserve"> </w:t>
      </w:r>
    </w:p>
    <w:p w14:paraId="4C39ECA9" w14:textId="32D64EAA" w:rsidR="00EE7243" w:rsidRDefault="0038214B" w:rsidP="00C8075A">
      <w:pPr>
        <w:spacing w:after="0" w:line="540" w:lineRule="exact"/>
        <w:jc w:val="both"/>
        <w:rPr>
          <w:rFonts w:ascii="Times New Roman" w:eastAsia="Times New Roman" w:hAnsi="Times New Roman"/>
          <w:color w:val="000000" w:themeColor="text1"/>
          <w:sz w:val="24"/>
          <w:szCs w:val="24"/>
          <w:lang w:eastAsia="es-CR"/>
        </w:rPr>
      </w:pPr>
      <w:r w:rsidRPr="0038214B">
        <w:rPr>
          <w:rFonts w:ascii="Times New Roman" w:eastAsia="Times New Roman" w:hAnsi="Times New Roman"/>
          <w:b/>
          <w:color w:val="000000" w:themeColor="text1"/>
          <w:sz w:val="24"/>
          <w:szCs w:val="24"/>
          <w:lang w:eastAsia="es-CR"/>
        </w:rPr>
        <w:t>2.-Presidente Badilla Barrantes</w:t>
      </w:r>
      <w:r>
        <w:rPr>
          <w:rFonts w:ascii="Times New Roman" w:eastAsia="Times New Roman" w:hAnsi="Times New Roman"/>
          <w:color w:val="000000" w:themeColor="text1"/>
          <w:sz w:val="24"/>
          <w:szCs w:val="24"/>
          <w:lang w:eastAsia="es-CR"/>
        </w:rPr>
        <w:t xml:space="preserve">: </w:t>
      </w:r>
      <w:r w:rsidR="00DE1D45">
        <w:rPr>
          <w:rFonts w:ascii="Times New Roman" w:eastAsia="Times New Roman" w:hAnsi="Times New Roman"/>
          <w:color w:val="000000" w:themeColor="text1"/>
          <w:sz w:val="24"/>
          <w:szCs w:val="24"/>
          <w:lang w:eastAsia="es-CR"/>
        </w:rPr>
        <w:t>I</w:t>
      </w:r>
      <w:r w:rsidR="00DE1D45" w:rsidRPr="00DE1D45">
        <w:rPr>
          <w:rFonts w:ascii="Times New Roman" w:eastAsia="Times New Roman" w:hAnsi="Times New Roman"/>
          <w:color w:val="000000" w:themeColor="text1"/>
          <w:sz w:val="24"/>
          <w:szCs w:val="24"/>
          <w:lang w:eastAsia="es-CR"/>
        </w:rPr>
        <w:t xml:space="preserve">nformó que el diputado de la Asamblea Legislativa, Mangell Mc Lean Villalobos, solicitó ser recibido en una sesión extraordinaria del Concejo Municipal el día 26 de junio de 2026 a las 4:30 p.m., con el fin de presentarse ante el órgano colegiado y exponer diversos proyectos de interés para el cantón. Señaló la importancia de generar un espacio de diálogo sobre temas relevantes como el recurso hídrico, infraestructura vial y otros asuntos de interés </w:t>
      </w:r>
      <w:r w:rsidR="00677A3D" w:rsidRPr="00DE1D45">
        <w:rPr>
          <w:rFonts w:ascii="Times New Roman" w:eastAsia="Times New Roman" w:hAnsi="Times New Roman"/>
          <w:color w:val="000000" w:themeColor="text1"/>
          <w:sz w:val="24"/>
          <w:szCs w:val="24"/>
          <w:lang w:eastAsia="es-CR"/>
        </w:rPr>
        <w:t>comunal.</w:t>
      </w:r>
      <w:r w:rsidR="00677A3D">
        <w:rPr>
          <w:rFonts w:ascii="Times New Roman" w:eastAsia="Times New Roman" w:hAnsi="Times New Roman"/>
          <w:color w:val="000000" w:themeColor="text1"/>
          <w:sz w:val="24"/>
          <w:szCs w:val="24"/>
          <w:lang w:eastAsia="es-CR"/>
        </w:rPr>
        <w:t xml:space="preserve"> ------------------------------------------------------------------------------------------------</w:t>
      </w:r>
    </w:p>
    <w:p w14:paraId="073F37D1" w14:textId="127CD36C" w:rsidR="00DE1D45" w:rsidRDefault="00DE1D45" w:rsidP="00DE1D4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w:t>
      </w:r>
      <w:r w:rsidR="003F29A1">
        <w:rPr>
          <w:rFonts w:ascii="Times New Roman" w:eastAsia="Times New Roman" w:hAnsi="Times New Roman"/>
          <w:b/>
          <w:color w:val="000000" w:themeColor="text1"/>
          <w:sz w:val="24"/>
          <w:szCs w:val="24"/>
          <w:lang w:eastAsia="es-CR"/>
        </w:rPr>
        <w:t>3</w:t>
      </w:r>
      <w:r>
        <w:rPr>
          <w:rFonts w:ascii="Times New Roman" w:eastAsia="Times New Roman" w:hAnsi="Times New Roman"/>
          <w:b/>
          <w:color w:val="000000" w:themeColor="text1"/>
          <w:sz w:val="24"/>
          <w:szCs w:val="24"/>
          <w:lang w:eastAsia="es-CR"/>
        </w:rPr>
        <w:t>-09-06</w:t>
      </w:r>
      <w:r w:rsidRPr="000426F6">
        <w:rPr>
          <w:rFonts w:ascii="Times New Roman" w:eastAsia="Times New Roman" w:hAnsi="Times New Roman"/>
          <w:b/>
          <w:color w:val="000000" w:themeColor="text1"/>
          <w:sz w:val="24"/>
          <w:szCs w:val="24"/>
          <w:lang w:eastAsia="es-CR"/>
        </w:rPr>
        <w:t>-2026</w:t>
      </w:r>
    </w:p>
    <w:p w14:paraId="06A0708A" w14:textId="0FE114D5" w:rsidR="00677A3D" w:rsidRDefault="003F29A1" w:rsidP="00C8075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 C</w:t>
      </w:r>
      <w:r w:rsidR="00DE1D45" w:rsidRPr="00DE1D45">
        <w:rPr>
          <w:rFonts w:ascii="Times New Roman" w:eastAsia="Times New Roman" w:hAnsi="Times New Roman"/>
          <w:color w:val="000000" w:themeColor="text1"/>
          <w:sz w:val="24"/>
          <w:szCs w:val="24"/>
          <w:lang w:eastAsia="es-CR"/>
        </w:rPr>
        <w:t>onceder audiencia al diputado de la Asamblea Legislativa, Mangell Mc Lean Villalobos, en sesión extraordinaria a celebrarse el día 26 de junio de 2026 a las 4:30 p.m., con el fin de que se presente ante el Concejo Municipal y exponga proyectos de interés para el cantón, relacionados con el recurso hídrico, infraestructura vial y otros temas de interés comunal.</w:t>
      </w:r>
      <w:r w:rsidR="003E41DB">
        <w:rPr>
          <w:rFonts w:ascii="Times New Roman" w:eastAsia="Times New Roman" w:hAnsi="Times New Roman"/>
          <w:color w:val="000000" w:themeColor="text1"/>
          <w:sz w:val="24"/>
          <w:szCs w:val="24"/>
          <w:lang w:eastAsia="es-CR"/>
        </w:rPr>
        <w:t xml:space="preserve"> </w:t>
      </w:r>
      <w:r w:rsidR="00677A3D" w:rsidRPr="00677A3D">
        <w:rPr>
          <w:rFonts w:ascii="Times New Roman" w:eastAsia="Times New Roman" w:hAnsi="Times New Roman"/>
          <w:b/>
          <w:color w:val="000000" w:themeColor="text1"/>
          <w:sz w:val="24"/>
          <w:szCs w:val="24"/>
          <w:lang w:eastAsia="es-CR"/>
        </w:rPr>
        <w:t>ACUERDO DEFINITIVAMENTE APROBADO Y EN FIRME</w:t>
      </w:r>
      <w:r w:rsidR="00677A3D">
        <w:rPr>
          <w:rFonts w:ascii="Times New Roman" w:eastAsia="Times New Roman" w:hAnsi="Times New Roman"/>
          <w:b/>
          <w:color w:val="000000" w:themeColor="text1"/>
          <w:sz w:val="24"/>
          <w:szCs w:val="24"/>
          <w:lang w:eastAsia="es-CR"/>
        </w:rPr>
        <w:t>. --------------------------------------------------</w:t>
      </w:r>
    </w:p>
    <w:p w14:paraId="5B9FE078" w14:textId="77777777" w:rsidR="00677A3D" w:rsidRDefault="00677A3D" w:rsidP="00677A3D">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EF193D2" w14:textId="52E6DCE8" w:rsidR="00677A3D" w:rsidRDefault="00727641" w:rsidP="00C8075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3</w:t>
      </w:r>
      <w:r w:rsidRPr="0038214B">
        <w:rPr>
          <w:rFonts w:ascii="Times New Roman" w:eastAsia="Times New Roman" w:hAnsi="Times New Roman"/>
          <w:b/>
          <w:color w:val="000000" w:themeColor="text1"/>
          <w:sz w:val="24"/>
          <w:szCs w:val="24"/>
          <w:lang w:eastAsia="es-CR"/>
        </w:rPr>
        <w:t>.-Presidente Badilla Barrantes</w:t>
      </w:r>
      <w:r w:rsidR="00377D9F">
        <w:rPr>
          <w:rFonts w:ascii="Times New Roman" w:eastAsia="Times New Roman" w:hAnsi="Times New Roman"/>
          <w:color w:val="000000" w:themeColor="text1"/>
          <w:sz w:val="24"/>
          <w:szCs w:val="24"/>
          <w:lang w:eastAsia="es-CR"/>
        </w:rPr>
        <w:t xml:space="preserve">: </w:t>
      </w:r>
      <w:r w:rsidR="002260A1">
        <w:rPr>
          <w:rFonts w:ascii="Times New Roman" w:eastAsia="Times New Roman" w:hAnsi="Times New Roman"/>
          <w:color w:val="000000" w:themeColor="text1"/>
          <w:sz w:val="24"/>
          <w:szCs w:val="24"/>
          <w:lang w:eastAsia="es-CR"/>
        </w:rPr>
        <w:t>I</w:t>
      </w:r>
      <w:r w:rsidR="002260A1" w:rsidRPr="002260A1">
        <w:rPr>
          <w:rFonts w:ascii="Times New Roman" w:eastAsia="Times New Roman" w:hAnsi="Times New Roman"/>
          <w:color w:val="000000" w:themeColor="text1"/>
          <w:sz w:val="24"/>
          <w:szCs w:val="24"/>
          <w:lang w:eastAsia="es-CR"/>
        </w:rPr>
        <w:t xml:space="preserve">nformó sobre la solicitud de préstamo del salón de sesiones del Concejo Municipal para el día 25 de junio de 2026 a la 1:30 p.m., con el fin de realizar una reunión. Sometida a votación la solicitud, el Concejo Municipal acordó aprobarla por unanimidad, con siete votos a favor y cero en </w:t>
      </w:r>
      <w:r w:rsidR="00083FCC" w:rsidRPr="002260A1">
        <w:rPr>
          <w:rFonts w:ascii="Times New Roman" w:eastAsia="Times New Roman" w:hAnsi="Times New Roman"/>
          <w:color w:val="000000" w:themeColor="text1"/>
          <w:sz w:val="24"/>
          <w:szCs w:val="24"/>
          <w:lang w:eastAsia="es-CR"/>
        </w:rPr>
        <w:t>contra.</w:t>
      </w:r>
      <w:r w:rsidR="00083FCC">
        <w:rPr>
          <w:rFonts w:ascii="Times New Roman" w:eastAsia="Times New Roman" w:hAnsi="Times New Roman"/>
          <w:color w:val="000000" w:themeColor="text1"/>
          <w:sz w:val="24"/>
          <w:szCs w:val="24"/>
          <w:lang w:eastAsia="es-CR"/>
        </w:rPr>
        <w:t xml:space="preserve"> --------------------------------------------------------------------------------</w:t>
      </w:r>
    </w:p>
    <w:p w14:paraId="1ADA3EBC" w14:textId="4BF7EB8E" w:rsidR="007467B6" w:rsidRDefault="007467B6" w:rsidP="007467B6">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N°3124-09-06</w:t>
      </w:r>
      <w:r w:rsidRPr="000426F6">
        <w:rPr>
          <w:rFonts w:ascii="Times New Roman" w:eastAsia="Times New Roman" w:hAnsi="Times New Roman"/>
          <w:b/>
          <w:color w:val="000000" w:themeColor="text1"/>
          <w:sz w:val="24"/>
          <w:szCs w:val="24"/>
          <w:lang w:eastAsia="es-CR"/>
        </w:rPr>
        <w:t>-2026</w:t>
      </w:r>
    </w:p>
    <w:p w14:paraId="75C7CB21" w14:textId="1B8859CA" w:rsidR="0043148A" w:rsidRDefault="007467B6" w:rsidP="007467B6">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 xml:space="preserve">: Aprobar el préstamo del salón de sesiones para el día 25 de junio de 2026 a la 1:30 p.m., con el fin de que se lleve a cabo la reunión </w:t>
      </w:r>
      <w:r w:rsidR="008A3344" w:rsidRPr="008A3344">
        <w:rPr>
          <w:rFonts w:ascii="Times New Roman" w:eastAsia="Times New Roman" w:hAnsi="Times New Roman"/>
          <w:color w:val="000000" w:themeColor="text1"/>
          <w:sz w:val="24"/>
          <w:szCs w:val="24"/>
          <w:lang w:eastAsia="es-CR"/>
        </w:rPr>
        <w:t>solicitada.</w:t>
      </w:r>
      <w:r w:rsidR="008A3344">
        <w:rPr>
          <w:rFonts w:ascii="Times New Roman" w:eastAsia="Times New Roman" w:hAnsi="Times New Roman"/>
          <w:color w:val="000000" w:themeColor="text1"/>
          <w:sz w:val="24"/>
          <w:szCs w:val="24"/>
          <w:lang w:eastAsia="es-CR"/>
        </w:rPr>
        <w:t xml:space="preserve"> ----------------------------------------------------------------------------</w:t>
      </w:r>
    </w:p>
    <w:p w14:paraId="31CAB87F" w14:textId="1EDE6003" w:rsidR="008A3344" w:rsidRDefault="008A3344" w:rsidP="007467B6">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986C4CB" w14:textId="54B01E84" w:rsidR="008A3344" w:rsidRDefault="00F33933" w:rsidP="0082312D">
      <w:pPr>
        <w:spacing w:after="0" w:line="540" w:lineRule="exact"/>
        <w:jc w:val="both"/>
        <w:rPr>
          <w:rFonts w:ascii="Times New Roman" w:eastAsia="Times New Roman" w:hAnsi="Times New Roman"/>
          <w:color w:val="000000" w:themeColor="text1"/>
          <w:sz w:val="24"/>
          <w:szCs w:val="24"/>
          <w:lang w:eastAsia="es-CR"/>
        </w:rPr>
      </w:pPr>
      <w:r w:rsidRPr="00F33933">
        <w:rPr>
          <w:rFonts w:ascii="Times New Roman" w:eastAsia="Times New Roman" w:hAnsi="Times New Roman"/>
          <w:b/>
          <w:color w:val="000000" w:themeColor="text1"/>
          <w:sz w:val="24"/>
          <w:szCs w:val="24"/>
          <w:lang w:eastAsia="es-CR"/>
        </w:rPr>
        <w:t>4.-</w:t>
      </w:r>
      <w:r w:rsidR="00763692" w:rsidRPr="0038214B">
        <w:rPr>
          <w:rFonts w:ascii="Times New Roman" w:eastAsia="Times New Roman" w:hAnsi="Times New Roman"/>
          <w:b/>
          <w:color w:val="000000" w:themeColor="text1"/>
          <w:sz w:val="24"/>
          <w:szCs w:val="24"/>
          <w:lang w:eastAsia="es-CR"/>
        </w:rPr>
        <w:t>Presidente Badilla Barrantes</w:t>
      </w:r>
      <w:r w:rsidR="00A9076E">
        <w:rPr>
          <w:rFonts w:ascii="Times New Roman" w:eastAsia="Times New Roman" w:hAnsi="Times New Roman"/>
          <w:color w:val="000000" w:themeColor="text1"/>
          <w:sz w:val="24"/>
          <w:szCs w:val="24"/>
          <w:lang w:eastAsia="es-CR"/>
        </w:rPr>
        <w:t>: I</w:t>
      </w:r>
      <w:r w:rsidR="0082312D" w:rsidRPr="0082312D">
        <w:rPr>
          <w:rFonts w:ascii="Times New Roman" w:eastAsia="Times New Roman" w:hAnsi="Times New Roman"/>
          <w:color w:val="000000" w:themeColor="text1"/>
          <w:sz w:val="24"/>
          <w:szCs w:val="24"/>
          <w:lang w:eastAsia="es-CR"/>
        </w:rPr>
        <w:t xml:space="preserve">nformó sobre la notificación de un recurso de amparo interpuesto por la señora Milena Garita Salas, tramitado bajo el expediente N.° 26-00014661-0007-CO. Indicó que la Administración Municipal ya había remitido la respuesta correspondiente, </w:t>
      </w:r>
      <w:r w:rsidR="0082312D" w:rsidRPr="0082312D">
        <w:rPr>
          <w:rFonts w:ascii="Times New Roman" w:eastAsia="Times New Roman" w:hAnsi="Times New Roman"/>
          <w:color w:val="000000" w:themeColor="text1"/>
          <w:sz w:val="24"/>
          <w:szCs w:val="24"/>
          <w:lang w:eastAsia="es-CR"/>
        </w:rPr>
        <w:lastRenderedPageBreak/>
        <w:t>al haber recibido previamente la gestión.</w:t>
      </w:r>
      <w:r w:rsidR="0082312D">
        <w:rPr>
          <w:rFonts w:ascii="Times New Roman" w:eastAsia="Times New Roman" w:hAnsi="Times New Roman"/>
          <w:color w:val="000000" w:themeColor="text1"/>
          <w:sz w:val="24"/>
          <w:szCs w:val="24"/>
          <w:lang w:eastAsia="es-CR"/>
        </w:rPr>
        <w:t xml:space="preserve"> </w:t>
      </w:r>
      <w:r w:rsidR="0082312D" w:rsidRPr="0082312D">
        <w:rPr>
          <w:rFonts w:ascii="Times New Roman" w:eastAsia="Times New Roman" w:hAnsi="Times New Roman"/>
          <w:color w:val="000000" w:themeColor="text1"/>
          <w:sz w:val="24"/>
          <w:szCs w:val="24"/>
          <w:lang w:eastAsia="es-CR"/>
        </w:rPr>
        <w:t>Asimismo, señaló que el Concejo Municipal procederá a coordinar la atención del recurso en lo que corresponda a sus competencias, con el apoyo del asesor legal. Explicó que el asunto se relaciona con la construcción de un muro de retención presuntamente ubicado en la acera peatonal paralela a la propiedad Talax Gym, en calle 12 del INVU. Finalmente, informó que se dispone de un plazo de tres días para presentar la respuesta respectiva.</w:t>
      </w:r>
      <w:r w:rsidR="0082312D">
        <w:rPr>
          <w:rFonts w:ascii="Times New Roman" w:eastAsia="Times New Roman" w:hAnsi="Times New Roman"/>
          <w:color w:val="000000" w:themeColor="text1"/>
          <w:sz w:val="24"/>
          <w:szCs w:val="24"/>
          <w:lang w:eastAsia="es-CR"/>
        </w:rPr>
        <w:t xml:space="preserve"> Finalmente da la palabra al Sr. Alcalde. -------------------------------------------------------</w:t>
      </w:r>
    </w:p>
    <w:p w14:paraId="459355DB" w14:textId="3743D433" w:rsidR="0043148A" w:rsidRDefault="00606C45" w:rsidP="00621739">
      <w:pPr>
        <w:spacing w:after="0" w:line="540" w:lineRule="exact"/>
        <w:jc w:val="both"/>
        <w:rPr>
          <w:rFonts w:ascii="Times New Roman" w:eastAsia="Times New Roman" w:hAnsi="Times New Roman"/>
          <w:color w:val="000000" w:themeColor="text1"/>
          <w:sz w:val="24"/>
          <w:szCs w:val="24"/>
          <w:lang w:eastAsia="es-CR"/>
        </w:rPr>
      </w:pPr>
      <w:r w:rsidRPr="002D4F0A">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color w:val="000000" w:themeColor="text1"/>
          <w:sz w:val="24"/>
          <w:szCs w:val="24"/>
          <w:lang w:eastAsia="es-CR"/>
        </w:rPr>
        <w:t xml:space="preserve"> </w:t>
      </w:r>
      <w:r w:rsidR="00A9076E">
        <w:rPr>
          <w:rFonts w:ascii="Times New Roman" w:eastAsia="Times New Roman" w:hAnsi="Times New Roman"/>
          <w:color w:val="000000" w:themeColor="text1"/>
          <w:sz w:val="24"/>
          <w:szCs w:val="24"/>
          <w:lang w:eastAsia="es-CR"/>
        </w:rPr>
        <w:t>M</w:t>
      </w:r>
      <w:r w:rsidR="00621739" w:rsidRPr="00621739">
        <w:rPr>
          <w:rFonts w:ascii="Times New Roman" w:eastAsia="Times New Roman" w:hAnsi="Times New Roman"/>
          <w:color w:val="000000" w:themeColor="text1"/>
          <w:sz w:val="24"/>
          <w:szCs w:val="24"/>
          <w:lang w:eastAsia="es-CR"/>
        </w:rPr>
        <w:t>anifestó su preocupación por el recurso de amparo interpuesto por el señor William relacionado con la problemática del abastecimiento de agua en Palmiras. Señaló que tanto la Comisión de Agua como diversas instituciones y organizaciones comunales han venido trabajando de manera conjunta con la comunidad para atender y mejorar la situación hídrica de la zona.</w:t>
      </w:r>
      <w:r w:rsidR="00621739">
        <w:rPr>
          <w:rFonts w:ascii="Times New Roman" w:eastAsia="Times New Roman" w:hAnsi="Times New Roman"/>
          <w:color w:val="000000" w:themeColor="text1"/>
          <w:sz w:val="24"/>
          <w:szCs w:val="24"/>
          <w:lang w:eastAsia="es-CR"/>
        </w:rPr>
        <w:t xml:space="preserve"> </w:t>
      </w:r>
      <w:r w:rsidR="00621739" w:rsidRPr="00621739">
        <w:rPr>
          <w:rFonts w:ascii="Times New Roman" w:eastAsia="Times New Roman" w:hAnsi="Times New Roman"/>
          <w:color w:val="000000" w:themeColor="text1"/>
          <w:sz w:val="24"/>
          <w:szCs w:val="24"/>
          <w:lang w:eastAsia="es-CR"/>
        </w:rPr>
        <w:t>Indicó que considera lamentable la presentación de acciones legales contra las entidades que participan en la búsqueda de soluciones, ya que, a su criterio, estas gestiones podrían dificultar o retrasar los esfuerzos que se realizan para atender la problemática. Asimismo, destacó la importancia de mantener la colaboración entre las instituciones, la ASADA y la comunidad, con el fin de fortalecer las acciones orientadas a mejorar el servicio de agua potable, especialmente en la parte alta del cantón.</w:t>
      </w:r>
      <w:r w:rsidR="00621739">
        <w:rPr>
          <w:rFonts w:ascii="Times New Roman" w:eastAsia="Times New Roman" w:hAnsi="Times New Roman"/>
          <w:color w:val="000000" w:themeColor="text1"/>
          <w:sz w:val="24"/>
          <w:szCs w:val="24"/>
          <w:lang w:eastAsia="es-CR"/>
        </w:rPr>
        <w:t xml:space="preserve"> </w:t>
      </w:r>
      <w:r w:rsidR="00621739" w:rsidRPr="00621739">
        <w:rPr>
          <w:rFonts w:ascii="Times New Roman" w:eastAsia="Times New Roman" w:hAnsi="Times New Roman"/>
          <w:color w:val="000000" w:themeColor="text1"/>
          <w:sz w:val="24"/>
          <w:szCs w:val="24"/>
          <w:lang w:eastAsia="es-CR"/>
        </w:rPr>
        <w:t>Finalmente, hizo un llamado a dar seguimiento responsable a estos asuntos, procurando que las gestiones administrativas y legales no afecten el avance de los proyectos y acciones que se desarrollan en beneficio de la población.</w:t>
      </w:r>
      <w:r w:rsidR="00621739">
        <w:rPr>
          <w:rFonts w:ascii="Times New Roman" w:eastAsia="Times New Roman" w:hAnsi="Times New Roman"/>
          <w:color w:val="000000" w:themeColor="text1"/>
          <w:sz w:val="24"/>
          <w:szCs w:val="24"/>
          <w:lang w:eastAsia="es-CR"/>
        </w:rPr>
        <w:t xml:space="preserve"> ------------------------------------------------</w:t>
      </w:r>
    </w:p>
    <w:p w14:paraId="5C86D121" w14:textId="5D4B78B2" w:rsidR="00621739" w:rsidRDefault="002D4F0A" w:rsidP="002D4F0A">
      <w:pPr>
        <w:spacing w:after="0" w:line="540" w:lineRule="exact"/>
        <w:jc w:val="both"/>
        <w:rPr>
          <w:rFonts w:ascii="Times New Roman" w:eastAsia="Times New Roman" w:hAnsi="Times New Roman"/>
          <w:color w:val="000000" w:themeColor="text1"/>
          <w:sz w:val="24"/>
          <w:szCs w:val="24"/>
          <w:lang w:eastAsia="es-CR"/>
        </w:rPr>
      </w:pPr>
      <w:r w:rsidRPr="0038214B">
        <w:rPr>
          <w:rFonts w:ascii="Times New Roman" w:eastAsia="Times New Roman" w:hAnsi="Times New Roman"/>
          <w:b/>
          <w:color w:val="000000" w:themeColor="text1"/>
          <w:sz w:val="24"/>
          <w:szCs w:val="24"/>
          <w:lang w:eastAsia="es-CR"/>
        </w:rPr>
        <w:t>Presidente Badilla Barrantes</w:t>
      </w:r>
      <w:r w:rsidR="00A9076E">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P</w:t>
      </w:r>
      <w:r w:rsidRPr="002D4F0A">
        <w:rPr>
          <w:rFonts w:ascii="Times New Roman" w:eastAsia="Times New Roman" w:hAnsi="Times New Roman"/>
          <w:color w:val="000000" w:themeColor="text1"/>
          <w:sz w:val="24"/>
          <w:szCs w:val="24"/>
          <w:lang w:eastAsia="es-CR"/>
        </w:rPr>
        <w:t>osteriormente, anunció el inicio del artículo séptimo correspondiente a la correspondencia, indicando que se encontraban en agenda 38 oficios para su conocimiento.</w:t>
      </w:r>
      <w:r>
        <w:rPr>
          <w:rFonts w:ascii="Times New Roman" w:eastAsia="Times New Roman" w:hAnsi="Times New Roman"/>
          <w:color w:val="000000" w:themeColor="text1"/>
          <w:sz w:val="24"/>
          <w:szCs w:val="24"/>
          <w:lang w:eastAsia="es-CR"/>
        </w:rPr>
        <w:t xml:space="preserve"> </w:t>
      </w:r>
      <w:r w:rsidRPr="002D4F0A">
        <w:rPr>
          <w:rFonts w:ascii="Times New Roman" w:eastAsia="Times New Roman" w:hAnsi="Times New Roman"/>
          <w:color w:val="000000" w:themeColor="text1"/>
          <w:sz w:val="24"/>
          <w:szCs w:val="24"/>
          <w:lang w:eastAsia="es-CR"/>
        </w:rPr>
        <w:t xml:space="preserve">Asimismo, señaló la necesidad de administrar adecuadamente el tiempo restante de la sesión, considerando además la existencia de informes y mociones pendientes de análisis, por lo que propuso brindar atención a cada asunto dentro del tiempo disponible. Seguidamente, solicitó a la secretaria dar lectura a la </w:t>
      </w:r>
      <w:r w:rsidR="00B76185" w:rsidRPr="002D4F0A">
        <w:rPr>
          <w:rFonts w:ascii="Times New Roman" w:eastAsia="Times New Roman" w:hAnsi="Times New Roman"/>
          <w:color w:val="000000" w:themeColor="text1"/>
          <w:sz w:val="24"/>
          <w:szCs w:val="24"/>
          <w:lang w:eastAsia="es-CR"/>
        </w:rPr>
        <w:t>correspondencia.</w:t>
      </w:r>
      <w:r w:rsidR="00B76185">
        <w:rPr>
          <w:rFonts w:ascii="Times New Roman" w:eastAsia="Times New Roman" w:hAnsi="Times New Roman"/>
          <w:color w:val="000000" w:themeColor="text1"/>
          <w:sz w:val="24"/>
          <w:szCs w:val="24"/>
          <w:lang w:eastAsia="es-CR"/>
        </w:rPr>
        <w:t xml:space="preserve"> ------------------------------------------------------------</w:t>
      </w:r>
    </w:p>
    <w:p w14:paraId="5AEC02F3" w14:textId="6CC713C1" w:rsidR="009E535A" w:rsidRPr="00AD4DB3" w:rsidRDefault="009E535A" w:rsidP="009E53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Pr>
          <w:rFonts w:ascii="Times New Roman" w:eastAsia="Times New Roman" w:hAnsi="Times New Roman"/>
          <w:b/>
          <w:color w:val="000000" w:themeColor="text1"/>
          <w:sz w:val="24"/>
          <w:szCs w:val="24"/>
          <w:lang w:eastAsia="es-CR"/>
        </w:rPr>
        <w:t>I</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254142D5" w14:textId="3F4EF171" w:rsidR="009E535A" w:rsidRDefault="009E535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Correspondencia.</w:t>
      </w:r>
    </w:p>
    <w:p w14:paraId="39CBBE0C" w14:textId="1E8DD736" w:rsid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1.-</w:t>
      </w:r>
      <w:r w:rsidRPr="006954BC">
        <w:rPr>
          <w:rFonts w:ascii="Times New Roman" w:eastAsia="Times New Roman" w:hAnsi="Times New Roman"/>
          <w:color w:val="000000" w:themeColor="text1"/>
          <w:sz w:val="24"/>
          <w:szCs w:val="24"/>
          <w:lang w:eastAsia="es-CR"/>
        </w:rPr>
        <w:t xml:space="preserve">Oficio número DA-292-2026 que suscribe el Lic. Randal Black Reid/Alcalde Municipal de Siquirres, dirigido a los miembros del Concejo Municipal de Siquirres, en la que en atención al oficio MS-USAM-0274-2026, remitido por la Ingeniera Karla Cruz Jiménez, se informa que, tras concluir las etapas del proceso de actualización del Plan Municipal de Gestión Integral de Residuos </w:t>
      </w:r>
      <w:r w:rsidRPr="006954BC">
        <w:rPr>
          <w:rFonts w:ascii="Times New Roman" w:eastAsia="Times New Roman" w:hAnsi="Times New Roman"/>
          <w:color w:val="000000" w:themeColor="text1"/>
          <w:sz w:val="24"/>
          <w:szCs w:val="24"/>
          <w:lang w:eastAsia="es-CR"/>
        </w:rPr>
        <w:lastRenderedPageBreak/>
        <w:t xml:space="preserve">(PMGIR) 2026-2031 y su normativa técnica, remite para su conocimiento y aprobación final el Plan Municipal de Gestión Integral de Residuos (PMGIR) 2026-2031 y su respectivo reglamento. Además, indica que, una vez aprobado el reglamento por el Honorable Concejo Municipal, deberá publicarse en el diario oficial La Gaceta. Debido al peso de los archivos, se adjunta un enlace de acceso a la carpeta digital en Drive para su </w:t>
      </w:r>
      <w:r w:rsidR="00A9076E" w:rsidRPr="006954BC">
        <w:rPr>
          <w:rFonts w:ascii="Times New Roman" w:eastAsia="Times New Roman" w:hAnsi="Times New Roman"/>
          <w:color w:val="000000" w:themeColor="text1"/>
          <w:sz w:val="24"/>
          <w:szCs w:val="24"/>
          <w:lang w:eastAsia="es-CR"/>
        </w:rPr>
        <w:t>consulta.</w:t>
      </w:r>
      <w:r w:rsidR="00A9076E">
        <w:rPr>
          <w:rFonts w:ascii="Times New Roman" w:eastAsia="Times New Roman" w:hAnsi="Times New Roman"/>
          <w:color w:val="000000" w:themeColor="text1"/>
          <w:sz w:val="24"/>
          <w:szCs w:val="24"/>
          <w:lang w:eastAsia="es-CR"/>
        </w:rPr>
        <w:t xml:space="preserve"> -----------------------------------------------------</w:t>
      </w:r>
    </w:p>
    <w:p w14:paraId="32CAE386" w14:textId="4D359D62" w:rsidR="00DB45C7" w:rsidRPr="006C0FF6" w:rsidRDefault="00DB45C7" w:rsidP="00DB45C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C0FF6">
        <w:t xml:space="preserve"> </w:t>
      </w:r>
      <w:r w:rsidRPr="006C0FF6">
        <w:rPr>
          <w:rFonts w:ascii="Times New Roman" w:eastAsia="Times New Roman" w:hAnsi="Times New Roman"/>
          <w:color w:val="000000" w:themeColor="text1"/>
          <w:sz w:val="24"/>
          <w:szCs w:val="24"/>
          <w:lang w:eastAsia="es-CR"/>
        </w:rPr>
        <w:t xml:space="preserve">Agradeció a la secretaria e indicó que la aprobación del reglamento ya había sido acordada, quedando pendiente únicamente su publicación. Seguidamente, señaló que en esa sesión se procedería a la aprobación del Plan Municipal de Gestión Integral de Residuos. Explicó que se trata de un documento extenso, de aproximadamente 300 páginas, el cual fue compartido mediante un enlace para su consulta, y que servirá como guía para la gestión de residuos del cantón durante el período 2026–2031. Añadió que dicho plan no requiere publicación en La Gaceta, sino únicamente en la página web municipal para su acceso público, a diferencia del reglamento, que sí debe publicarse en dicho medio oficial. </w:t>
      </w:r>
      <w:r>
        <w:rPr>
          <w:rFonts w:ascii="Times New Roman" w:eastAsia="Times New Roman" w:hAnsi="Times New Roman"/>
          <w:color w:val="000000" w:themeColor="text1"/>
          <w:sz w:val="24"/>
          <w:szCs w:val="24"/>
          <w:lang w:eastAsia="es-CR"/>
        </w:rPr>
        <w:t>El acuerdo</w:t>
      </w:r>
      <w:r w:rsidRPr="006C0FF6">
        <w:rPr>
          <w:rFonts w:ascii="Times New Roman" w:eastAsia="Times New Roman" w:hAnsi="Times New Roman"/>
          <w:color w:val="000000" w:themeColor="text1"/>
          <w:sz w:val="24"/>
          <w:szCs w:val="24"/>
          <w:lang w:eastAsia="es-CR"/>
        </w:rPr>
        <w:t xml:space="preserve"> fue sometid</w:t>
      </w:r>
      <w:r>
        <w:rPr>
          <w:rFonts w:ascii="Times New Roman" w:eastAsia="Times New Roman" w:hAnsi="Times New Roman"/>
          <w:color w:val="000000" w:themeColor="text1"/>
          <w:sz w:val="24"/>
          <w:szCs w:val="24"/>
          <w:lang w:eastAsia="es-CR"/>
        </w:rPr>
        <w:t>o</w:t>
      </w:r>
      <w:r w:rsidRPr="006C0FF6">
        <w:rPr>
          <w:rFonts w:ascii="Times New Roman" w:eastAsia="Times New Roman" w:hAnsi="Times New Roman"/>
          <w:color w:val="000000" w:themeColor="text1"/>
          <w:sz w:val="24"/>
          <w:szCs w:val="24"/>
          <w:lang w:eastAsia="es-CR"/>
        </w:rPr>
        <w:t xml:space="preserve"> a votación y aprobada</w:t>
      </w:r>
      <w:r w:rsidRPr="006C0FF6">
        <w:rPr>
          <w:rFonts w:ascii="Times New Roman" w:eastAsia="Times New Roman" w:hAnsi="Times New Roman"/>
          <w:b/>
          <w:color w:val="000000" w:themeColor="text1"/>
          <w:sz w:val="24"/>
          <w:szCs w:val="24"/>
          <w:lang w:eastAsia="es-CR"/>
        </w:rPr>
        <w:t xml:space="preserve"> </w:t>
      </w:r>
      <w:r w:rsidRPr="006C0FF6">
        <w:rPr>
          <w:rFonts w:ascii="Times New Roman" w:eastAsia="Times New Roman" w:hAnsi="Times New Roman"/>
          <w:color w:val="000000" w:themeColor="text1"/>
          <w:sz w:val="24"/>
          <w:szCs w:val="24"/>
          <w:lang w:eastAsia="es-CR"/>
        </w:rPr>
        <w:t xml:space="preserve">en firme por unanimidad, con siete votos a favor </w:t>
      </w:r>
      <w:r>
        <w:rPr>
          <w:rFonts w:ascii="Times New Roman" w:eastAsia="Times New Roman" w:hAnsi="Times New Roman"/>
          <w:color w:val="000000" w:themeColor="text1"/>
          <w:sz w:val="24"/>
          <w:szCs w:val="24"/>
          <w:lang w:eastAsia="es-CR"/>
        </w:rPr>
        <w:t>cero</w:t>
      </w:r>
      <w:r w:rsidRPr="006C0FF6">
        <w:rPr>
          <w:rFonts w:ascii="Times New Roman" w:eastAsia="Times New Roman" w:hAnsi="Times New Roman"/>
          <w:color w:val="000000" w:themeColor="text1"/>
          <w:sz w:val="24"/>
          <w:szCs w:val="24"/>
          <w:lang w:eastAsia="es-CR"/>
        </w:rPr>
        <w:t xml:space="preserve"> en </w:t>
      </w:r>
      <w:r w:rsidR="00506521" w:rsidRPr="006C0FF6">
        <w:rPr>
          <w:rFonts w:ascii="Times New Roman" w:eastAsia="Times New Roman" w:hAnsi="Times New Roman"/>
          <w:color w:val="000000" w:themeColor="text1"/>
          <w:sz w:val="24"/>
          <w:szCs w:val="24"/>
          <w:lang w:eastAsia="es-CR"/>
        </w:rPr>
        <w:t>contra.</w:t>
      </w:r>
      <w:r w:rsidR="00506521">
        <w:rPr>
          <w:rFonts w:ascii="Times New Roman" w:eastAsia="Times New Roman" w:hAnsi="Times New Roman"/>
          <w:color w:val="000000" w:themeColor="text1"/>
          <w:sz w:val="24"/>
          <w:szCs w:val="24"/>
          <w:lang w:eastAsia="es-CR"/>
        </w:rPr>
        <w:t xml:space="preserve"> -</w:t>
      </w:r>
      <w:r w:rsidRPr="006C0FF6">
        <w:t xml:space="preserve"> </w:t>
      </w:r>
    </w:p>
    <w:p w14:paraId="30936F9E" w14:textId="59B33077" w:rsidR="00743074" w:rsidRDefault="00743074" w:rsidP="0074307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N°3125-09-06</w:t>
      </w:r>
      <w:r w:rsidRPr="000426F6">
        <w:rPr>
          <w:rFonts w:ascii="Times New Roman" w:eastAsia="Times New Roman" w:hAnsi="Times New Roman"/>
          <w:b/>
          <w:color w:val="000000" w:themeColor="text1"/>
          <w:sz w:val="24"/>
          <w:szCs w:val="24"/>
          <w:lang w:eastAsia="es-CR"/>
        </w:rPr>
        <w:t>-2026</w:t>
      </w:r>
    </w:p>
    <w:p w14:paraId="2B37BAE3" w14:textId="117BD73A" w:rsidR="00DB4305" w:rsidRDefault="00743074" w:rsidP="008E05A8">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 Aprobar el</w:t>
      </w:r>
      <w:r w:rsidR="008E05A8" w:rsidRPr="008E05A8">
        <w:t xml:space="preserve"> </w:t>
      </w:r>
      <w:r w:rsidR="008E05A8" w:rsidRPr="008E05A8">
        <w:rPr>
          <w:rFonts w:ascii="Times New Roman" w:eastAsia="Times New Roman" w:hAnsi="Times New Roman"/>
          <w:color w:val="000000" w:themeColor="text1"/>
          <w:sz w:val="24"/>
          <w:szCs w:val="24"/>
          <w:lang w:eastAsia="es-CR"/>
        </w:rPr>
        <w:t>Plan Municipal de Gestión Integral de Residuos (</w:t>
      </w:r>
      <w:r w:rsidR="008E05A8">
        <w:rPr>
          <w:rFonts w:ascii="Times New Roman" w:eastAsia="Times New Roman" w:hAnsi="Times New Roman"/>
          <w:color w:val="000000" w:themeColor="text1"/>
          <w:sz w:val="24"/>
          <w:szCs w:val="24"/>
          <w:lang w:eastAsia="es-CR"/>
        </w:rPr>
        <w:t>PMGIR) 2026-203, entregado mediante oficio</w:t>
      </w:r>
      <w:r w:rsidR="008E05A8" w:rsidRPr="008E05A8">
        <w:rPr>
          <w:rFonts w:ascii="Times New Roman" w:eastAsia="Times New Roman" w:hAnsi="Times New Roman"/>
          <w:color w:val="000000" w:themeColor="text1"/>
          <w:sz w:val="24"/>
          <w:szCs w:val="24"/>
          <w:lang w:eastAsia="es-CR"/>
        </w:rPr>
        <w:t xml:space="preserve"> número DA-292-2026 que suscribe el Lic. Randal Black Reid/Alcalde Municipal de Siquirres</w:t>
      </w:r>
      <w:r w:rsidR="00DB4305">
        <w:rPr>
          <w:rFonts w:ascii="Times New Roman" w:eastAsia="Times New Roman" w:hAnsi="Times New Roman"/>
          <w:color w:val="000000" w:themeColor="text1"/>
          <w:sz w:val="24"/>
          <w:szCs w:val="24"/>
          <w:lang w:eastAsia="es-CR"/>
        </w:rPr>
        <w:t xml:space="preserve">. </w:t>
      </w:r>
      <w:r w:rsidR="00DB4305" w:rsidRPr="00DB4305">
        <w:rPr>
          <w:rFonts w:ascii="Times New Roman" w:eastAsia="Times New Roman" w:hAnsi="Times New Roman"/>
          <w:b/>
          <w:color w:val="000000" w:themeColor="text1"/>
          <w:sz w:val="24"/>
          <w:szCs w:val="24"/>
          <w:lang w:eastAsia="es-CR"/>
        </w:rPr>
        <w:t>ACUERDO DEFINITIVAMENTE APROBADO Y EN FIRME.</w:t>
      </w:r>
      <w:r w:rsidR="00DB4305">
        <w:rPr>
          <w:rFonts w:ascii="Times New Roman" w:eastAsia="Times New Roman" w:hAnsi="Times New Roman"/>
          <w:b/>
          <w:color w:val="000000" w:themeColor="text1"/>
          <w:sz w:val="24"/>
          <w:szCs w:val="24"/>
          <w:lang w:eastAsia="es-CR"/>
        </w:rPr>
        <w:t xml:space="preserve"> ----------------------------------</w:t>
      </w:r>
    </w:p>
    <w:p w14:paraId="6FE39051" w14:textId="77777777" w:rsidR="00DB4305" w:rsidRDefault="00DB4305" w:rsidP="00DB4305">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BAD850A" w14:textId="77777777" w:rsidR="00081830"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2.-</w:t>
      </w:r>
      <w:r w:rsidRPr="006954BC">
        <w:rPr>
          <w:rFonts w:ascii="Times New Roman" w:eastAsia="Times New Roman" w:hAnsi="Times New Roman"/>
          <w:color w:val="000000" w:themeColor="text1"/>
          <w:sz w:val="24"/>
          <w:szCs w:val="24"/>
          <w:lang w:eastAsia="es-CR"/>
        </w:rPr>
        <w:t>Se conoce correo electrónico que remite el Programa Desarrollo Productivo del Bambú de la Universidad Nacional de Costa Rica, dirigido a los miembros del Concejo Municipal de Siquirres, en la que extiende invitación a participar en una serie de actividades organizadas en el marco del Mes Ambiental de la Escuela de Ciencias Ambientales. Las actividades tienen la programación de tres eventos específicos con cupos limitados: la primera seria la socialización de la propuesta de norma para el cálculo estructural de bambú el 23 de junio, segunda un taller sobre brotes comestibles de bambú el 17 de junio, y tercero un taller para la elaboración de palos de lluvia programado para el 3 de junio. Finalmente, se solicita a los destinatarios realizar la correspondiente inscripción a través de los enlaces digitales provistos y colaborar con la difusión de esta</w:t>
      </w:r>
    </w:p>
    <w:p w14:paraId="2909E08E" w14:textId="654C637E" w:rsid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color w:val="000000" w:themeColor="text1"/>
          <w:sz w:val="24"/>
          <w:szCs w:val="24"/>
          <w:lang w:eastAsia="es-CR"/>
        </w:rPr>
        <w:lastRenderedPageBreak/>
        <w:t xml:space="preserve">información entre otras personas </w:t>
      </w:r>
      <w:r w:rsidR="002914C7" w:rsidRPr="006954BC">
        <w:rPr>
          <w:rFonts w:ascii="Times New Roman" w:eastAsia="Times New Roman" w:hAnsi="Times New Roman"/>
          <w:color w:val="000000" w:themeColor="text1"/>
          <w:sz w:val="24"/>
          <w:szCs w:val="24"/>
          <w:lang w:eastAsia="es-CR"/>
        </w:rPr>
        <w:t>interesadas.</w:t>
      </w:r>
      <w:r w:rsidR="002914C7">
        <w:rPr>
          <w:rFonts w:ascii="Times New Roman" w:eastAsia="Times New Roman" w:hAnsi="Times New Roman"/>
          <w:color w:val="000000" w:themeColor="text1"/>
          <w:sz w:val="24"/>
          <w:szCs w:val="24"/>
          <w:lang w:eastAsia="es-CR"/>
        </w:rPr>
        <w:t xml:space="preserve"> --------------------------------------------------------------</w:t>
      </w:r>
    </w:p>
    <w:p w14:paraId="4C73E7A4" w14:textId="77777777" w:rsidR="004A463C" w:rsidRPr="006C0FF6" w:rsidRDefault="004A463C" w:rsidP="004A463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C0FF6">
        <w:t xml:space="preserve"> </w:t>
      </w:r>
      <w:r w:rsidRPr="006C0FF6">
        <w:rPr>
          <w:rFonts w:ascii="Times New Roman" w:eastAsia="Times New Roman" w:hAnsi="Times New Roman"/>
          <w:color w:val="000000" w:themeColor="text1"/>
          <w:sz w:val="24"/>
          <w:szCs w:val="24"/>
          <w:lang w:eastAsia="es-CR"/>
        </w:rPr>
        <w:t xml:space="preserve">Propuso la adopción de un acuerdo en firme para remitir a los miembros del Concejo Municipal, incluyendo regidores, regidores suplentes y síndicos, los enlaces correspondientes a las actividades próximas, con el fin de que las personas interesadas puedan realizar su inscripción. El acuerdo fue sometido a votación y aprobada por unanimidad, con siete votos a favor </w:t>
      </w:r>
      <w:r>
        <w:rPr>
          <w:rFonts w:ascii="Times New Roman" w:eastAsia="Times New Roman" w:hAnsi="Times New Roman"/>
          <w:color w:val="000000" w:themeColor="text1"/>
          <w:sz w:val="24"/>
          <w:szCs w:val="24"/>
          <w:lang w:eastAsia="es-CR"/>
        </w:rPr>
        <w:t>cero</w:t>
      </w:r>
      <w:r w:rsidRPr="006C0FF6">
        <w:rPr>
          <w:rFonts w:ascii="Times New Roman" w:eastAsia="Times New Roman" w:hAnsi="Times New Roman"/>
          <w:color w:val="000000" w:themeColor="text1"/>
          <w:sz w:val="24"/>
          <w:szCs w:val="24"/>
          <w:lang w:eastAsia="es-CR"/>
        </w:rPr>
        <w:t xml:space="preserve"> en contra.</w:t>
      </w:r>
      <w:r w:rsidRPr="006C0FF6">
        <w:t xml:space="preserve"> </w:t>
      </w:r>
      <w:r>
        <w:t>-------------------------------------------------------------------------------------------------</w:t>
      </w:r>
    </w:p>
    <w:p w14:paraId="07818758" w14:textId="2946C14A" w:rsidR="00506521" w:rsidRDefault="00506521" w:rsidP="0050652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N°3126-09-06</w:t>
      </w:r>
      <w:r w:rsidRPr="000426F6">
        <w:rPr>
          <w:rFonts w:ascii="Times New Roman" w:eastAsia="Times New Roman" w:hAnsi="Times New Roman"/>
          <w:b/>
          <w:color w:val="000000" w:themeColor="text1"/>
          <w:sz w:val="24"/>
          <w:szCs w:val="24"/>
          <w:lang w:eastAsia="es-CR"/>
        </w:rPr>
        <w:t>-2026</w:t>
      </w:r>
    </w:p>
    <w:p w14:paraId="7AF87E0D" w14:textId="3A87F35E" w:rsidR="006954BC" w:rsidRDefault="00506521" w:rsidP="006954B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R</w:t>
      </w:r>
      <w:r w:rsidR="00DB45C7" w:rsidRPr="00DB45C7">
        <w:rPr>
          <w:rFonts w:ascii="Times New Roman" w:eastAsia="Times New Roman" w:hAnsi="Times New Roman"/>
          <w:color w:val="000000" w:themeColor="text1"/>
          <w:sz w:val="24"/>
          <w:szCs w:val="24"/>
          <w:lang w:eastAsia="es-CR"/>
        </w:rPr>
        <w:t xml:space="preserve">emitir a los regidores propietarios y suplentes, así como a los síndicos propietarios y suplentes, la información y los enlaces de inscripción correspondientes a las actividades organizadas por el Programa Desarrollo Productivo del Bambú de la Universidad Nacional, en el marco del Mes Ambiental de la Escuela de Ciencias Ambientales, con el fin de que las personas interesadas puedan participar en dichas actividades. </w:t>
      </w:r>
      <w:r w:rsidRPr="00506521">
        <w:rPr>
          <w:rFonts w:ascii="Times New Roman" w:eastAsia="Times New Roman" w:hAnsi="Times New Roman"/>
          <w:b/>
          <w:color w:val="000000" w:themeColor="text1"/>
          <w:sz w:val="24"/>
          <w:szCs w:val="24"/>
          <w:lang w:eastAsia="es-CR"/>
        </w:rPr>
        <w:t>ACUERDO DEFINITIVAMENTE APROBADO Y FIRME.</w:t>
      </w:r>
      <w:r>
        <w:rPr>
          <w:rFonts w:ascii="Times New Roman" w:eastAsia="Times New Roman" w:hAnsi="Times New Roman"/>
          <w:b/>
          <w:color w:val="000000" w:themeColor="text1"/>
          <w:sz w:val="24"/>
          <w:szCs w:val="24"/>
          <w:lang w:eastAsia="es-CR"/>
        </w:rPr>
        <w:t xml:space="preserve"> ------------</w:t>
      </w:r>
    </w:p>
    <w:p w14:paraId="19B24866" w14:textId="77777777" w:rsidR="00506521" w:rsidRDefault="00506521" w:rsidP="00506521">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4EAB3EA" w14:textId="77777777" w:rsidR="00A03D07"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3.-</w:t>
      </w:r>
      <w:r w:rsidRPr="006954BC">
        <w:rPr>
          <w:rFonts w:ascii="Times New Roman" w:eastAsia="Times New Roman" w:hAnsi="Times New Roman"/>
          <w:color w:val="000000" w:themeColor="text1"/>
          <w:sz w:val="24"/>
          <w:szCs w:val="24"/>
          <w:lang w:eastAsia="es-CR"/>
        </w:rPr>
        <w:t>Oficio número 1387-2026 que suscribe la Licda. Yoselyn Mora Calderón/Secretaria del Concejo Municipal de Goicoechea, dirigido a diferentes instancias y a los Concejos Municipales del país, en la que remite acuerdo N°1114-2026 tomado en Sesión Ordinaria N°21-2026, celebrada el 25 de mayo del 2026, articulo IX.I, en la que remiten acuerdo referente a la oposición del Concejo Municipal al expediente legislativo N.º 23.414, denominado "Ley de Armonización del Sistema Eléctrico Nacional".</w:t>
      </w:r>
      <w:r w:rsidR="00A03D07">
        <w:rPr>
          <w:rFonts w:ascii="Times New Roman" w:eastAsia="Times New Roman" w:hAnsi="Times New Roman"/>
          <w:color w:val="000000" w:themeColor="text1"/>
          <w:sz w:val="24"/>
          <w:szCs w:val="24"/>
          <w:lang w:eastAsia="es-CR"/>
        </w:rPr>
        <w:t>----------------------------------------------------------------------------------</w:t>
      </w:r>
    </w:p>
    <w:p w14:paraId="3F299A80" w14:textId="47E278A7" w:rsidR="00A03D07" w:rsidRDefault="00A03D07" w:rsidP="00A03D0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N°3127-09-06</w:t>
      </w:r>
      <w:r w:rsidRPr="000426F6">
        <w:rPr>
          <w:rFonts w:ascii="Times New Roman" w:eastAsia="Times New Roman" w:hAnsi="Times New Roman"/>
          <w:b/>
          <w:color w:val="000000" w:themeColor="text1"/>
          <w:sz w:val="24"/>
          <w:szCs w:val="24"/>
          <w:lang w:eastAsia="es-CR"/>
        </w:rPr>
        <w:t>-2026</w:t>
      </w:r>
    </w:p>
    <w:p w14:paraId="3A18F758" w14:textId="7298CE4D" w:rsidR="00A03D07" w:rsidRPr="00743756" w:rsidRDefault="00A03D07" w:rsidP="00A03D0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Dar por conocido</w:t>
      </w:r>
      <w:r w:rsidRPr="00A03D07">
        <w:t xml:space="preserve"> </w:t>
      </w:r>
      <w:r>
        <w:t>el o</w:t>
      </w:r>
      <w:r w:rsidRPr="00A03D07">
        <w:rPr>
          <w:rFonts w:ascii="Times New Roman" w:eastAsia="Times New Roman" w:hAnsi="Times New Roman"/>
          <w:color w:val="000000" w:themeColor="text1"/>
          <w:sz w:val="24"/>
          <w:szCs w:val="24"/>
          <w:lang w:eastAsia="es-CR"/>
        </w:rPr>
        <w:t>ficio número 1387-2026 que suscribe la Licda. Yoselyn Mora Calderón/Secretaria del Concejo Municipal de Goicoechea</w:t>
      </w:r>
      <w:r w:rsidR="00743756">
        <w:rPr>
          <w:rFonts w:ascii="Times New Roman" w:eastAsia="Times New Roman" w:hAnsi="Times New Roman"/>
          <w:color w:val="000000" w:themeColor="text1"/>
          <w:sz w:val="24"/>
          <w:szCs w:val="24"/>
          <w:lang w:eastAsia="es-CR"/>
        </w:rPr>
        <w:t xml:space="preserve">, por tanto, se archiva. </w:t>
      </w:r>
      <w:r w:rsidRPr="00506521">
        <w:rPr>
          <w:rFonts w:ascii="Times New Roman" w:eastAsia="Times New Roman" w:hAnsi="Times New Roman"/>
          <w:b/>
          <w:color w:val="000000" w:themeColor="text1"/>
          <w:sz w:val="24"/>
          <w:szCs w:val="24"/>
          <w:lang w:eastAsia="es-CR"/>
        </w:rPr>
        <w:t>ACUERDO DEFINITIVAMENTE APROBADO Y FIRME.</w:t>
      </w:r>
      <w:r>
        <w:rPr>
          <w:rFonts w:ascii="Times New Roman" w:eastAsia="Times New Roman" w:hAnsi="Times New Roman"/>
          <w:b/>
          <w:color w:val="000000" w:themeColor="text1"/>
          <w:sz w:val="24"/>
          <w:szCs w:val="24"/>
          <w:lang w:eastAsia="es-CR"/>
        </w:rPr>
        <w:t xml:space="preserve"> </w:t>
      </w:r>
      <w:r w:rsidRPr="00743756">
        <w:rPr>
          <w:rFonts w:ascii="Times New Roman" w:eastAsia="Times New Roman" w:hAnsi="Times New Roman"/>
          <w:color w:val="000000" w:themeColor="text1"/>
          <w:sz w:val="24"/>
          <w:szCs w:val="24"/>
          <w:lang w:eastAsia="es-CR"/>
        </w:rPr>
        <w:t>-------</w:t>
      </w:r>
      <w:r w:rsidR="00743756" w:rsidRPr="00743756">
        <w:rPr>
          <w:rFonts w:ascii="Times New Roman" w:eastAsia="Times New Roman" w:hAnsi="Times New Roman"/>
          <w:color w:val="000000" w:themeColor="text1"/>
          <w:sz w:val="24"/>
          <w:szCs w:val="24"/>
          <w:lang w:eastAsia="es-CR"/>
        </w:rPr>
        <w:t>-------------------------------------------------------------------------</w:t>
      </w:r>
      <w:r w:rsidRPr="00743756">
        <w:rPr>
          <w:rFonts w:ascii="Times New Roman" w:eastAsia="Times New Roman" w:hAnsi="Times New Roman"/>
          <w:color w:val="000000" w:themeColor="text1"/>
          <w:sz w:val="24"/>
          <w:szCs w:val="24"/>
          <w:lang w:eastAsia="es-CR"/>
        </w:rPr>
        <w:t>-----</w:t>
      </w:r>
    </w:p>
    <w:p w14:paraId="6AD5B273" w14:textId="77777777" w:rsidR="00A03D07" w:rsidRDefault="00A03D07" w:rsidP="00A03D07">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3A241BD" w14:textId="58326C63" w:rsidR="00216DDF"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4.-</w:t>
      </w:r>
      <w:r w:rsidRPr="006954BC">
        <w:rPr>
          <w:rFonts w:ascii="Times New Roman" w:eastAsia="Times New Roman" w:hAnsi="Times New Roman"/>
          <w:color w:val="000000" w:themeColor="text1"/>
          <w:sz w:val="24"/>
          <w:szCs w:val="24"/>
          <w:lang w:eastAsia="es-CR"/>
        </w:rPr>
        <w:t xml:space="preserve">Oficio número DREL-OSE-C04-SE-ASIS-029-2026 que suscribe la MSc. María Patricia Hernández Molina/Supervisora del Circuito 04, dirigido a los miembros del Concejo Municipal </w:t>
      </w:r>
      <w:r w:rsidRPr="006954BC">
        <w:rPr>
          <w:rFonts w:ascii="Times New Roman" w:eastAsia="Times New Roman" w:hAnsi="Times New Roman"/>
          <w:color w:val="000000" w:themeColor="text1"/>
          <w:sz w:val="24"/>
          <w:szCs w:val="24"/>
          <w:lang w:eastAsia="es-CR"/>
        </w:rPr>
        <w:lastRenderedPageBreak/>
        <w:t xml:space="preserve">de Siquirres, en la que solicita reanudar la propuesta de ternas para la Escuela Indiana Dos, la cual había sido presentada ante el Concejo Municipal el pasado martes 26 de mayo de 2026. Pide que dicha propuesta sea aceptada debido a la urgencia de nombrar la junta para el buen funcionamiento de la institución y el interés superior de los menores.  Además, Informa que se procedió a realizar una depuración de los documentos entregados inicialmente por los interesados y propuestos por el personal docente, detectando que la totalidad de ellos incumplían con el artículo 13 del Reglamento General de Juntas de Educación y Juntas Administrativas.  Por lo que explica que el citado artículo prohíbe explícitamente que los miembros de la Junta tengan lazos de parentesco por consanguinidad o afinidad (hasta el tercer grado inclusive) entre sí, con la dirección del centro educativo, o con los miembros del Concejo Municipal. Al comprobarse que existían personas con estos grados de parentesco, justifica que las ternas finales se hayan tenido que conformar únicamente con 2 miembros propuestos cada </w:t>
      </w:r>
      <w:r w:rsidR="00216DDF" w:rsidRPr="006954BC">
        <w:rPr>
          <w:rFonts w:ascii="Times New Roman" w:eastAsia="Times New Roman" w:hAnsi="Times New Roman"/>
          <w:color w:val="000000" w:themeColor="text1"/>
          <w:sz w:val="24"/>
          <w:szCs w:val="24"/>
          <w:lang w:eastAsia="es-CR"/>
        </w:rPr>
        <w:t>una.</w:t>
      </w:r>
      <w:r w:rsidR="00216DDF">
        <w:rPr>
          <w:rFonts w:ascii="Times New Roman" w:eastAsia="Times New Roman" w:hAnsi="Times New Roman"/>
          <w:color w:val="000000" w:themeColor="text1"/>
          <w:sz w:val="24"/>
          <w:szCs w:val="24"/>
          <w:lang w:eastAsia="es-CR"/>
        </w:rPr>
        <w:t xml:space="preserve"> --------------------------------------------------------</w:t>
      </w:r>
    </w:p>
    <w:p w14:paraId="2C49BDA0" w14:textId="0CC7A5C9" w:rsidR="000E00A6" w:rsidRDefault="000E00A6" w:rsidP="000E00A6">
      <w:pPr>
        <w:spacing w:after="0" w:line="540" w:lineRule="exact"/>
        <w:jc w:val="both"/>
      </w:pPr>
      <w:r w:rsidRPr="006D7A9A">
        <w:rPr>
          <w:rFonts w:ascii="Times New Roman" w:eastAsia="Times New Roman" w:hAnsi="Times New Roman"/>
          <w:b/>
          <w:color w:val="000000" w:themeColor="text1"/>
          <w:sz w:val="24"/>
          <w:szCs w:val="24"/>
          <w:lang w:eastAsia="es-CR"/>
        </w:rPr>
        <w:t>Presidente Badilla Barrantes:</w:t>
      </w:r>
      <w:r w:rsidRPr="006C0FF6">
        <w:t xml:space="preserve"> </w:t>
      </w:r>
      <w:r w:rsidRPr="006C0FF6">
        <w:rPr>
          <w:rFonts w:ascii="Times New Roman" w:eastAsia="Times New Roman" w:hAnsi="Times New Roman"/>
          <w:color w:val="000000" w:themeColor="text1"/>
          <w:sz w:val="24"/>
          <w:szCs w:val="24"/>
          <w:lang w:eastAsia="es-CR"/>
        </w:rPr>
        <w:t xml:space="preserve">Informó que, tras consultas realizadas al Departamento de Juntas de Educación y Juntas Administrativas, fue atendido por el funcionario Orlando Mora, quien indicó que, mientras el MEP no emita el reglamento correspondiente a la Ley de Juntas, continúa vigente el Reglamento N.° 38.249. Señaló además que, aunque existe una normativa en proceso de publicación relacionada con el inciso g) del artículo 13 de la Ley de Juntas, </w:t>
      </w:r>
      <w:r w:rsidR="00FA6C3C" w:rsidRPr="006C0FF6">
        <w:rPr>
          <w:rFonts w:ascii="Times New Roman" w:eastAsia="Times New Roman" w:hAnsi="Times New Roman"/>
          <w:color w:val="000000" w:themeColor="text1"/>
          <w:sz w:val="24"/>
          <w:szCs w:val="24"/>
          <w:lang w:eastAsia="es-CR"/>
        </w:rPr>
        <w:t>está</w:t>
      </w:r>
      <w:r w:rsidRPr="006C0FF6">
        <w:rPr>
          <w:rFonts w:ascii="Times New Roman" w:eastAsia="Times New Roman" w:hAnsi="Times New Roman"/>
          <w:color w:val="000000" w:themeColor="text1"/>
          <w:sz w:val="24"/>
          <w:szCs w:val="24"/>
          <w:lang w:eastAsia="es-CR"/>
        </w:rPr>
        <w:t xml:space="preserve"> aún no ha sido publicada, por lo que debe aplicarse el reglamento vigente para los procesos de nombramiento. En ese contexto, explicó que corresponde al Concejo Municipal valorar la posibilidad de realizar los nombramientos con dos miembros por terna (dupla) en lugar de terna completa. Asimismo, hizo un llamado a las direcciones de los centros educativos para que presenten sus propuestas dentro de los plazos establecidos, recordando que el reglamento permite iniciar el proceso hasta dos meses antes del vencimiento de los nombramientos. Finalmente, aclaró que la planificación de estos procesos responde a disposiciones reglamentarias y no a decisiones discrecionales del Concejo, y cedió la palabra </w:t>
      </w:r>
      <w:r>
        <w:rPr>
          <w:rFonts w:ascii="Times New Roman" w:eastAsia="Times New Roman" w:hAnsi="Times New Roman"/>
          <w:color w:val="000000" w:themeColor="text1"/>
          <w:sz w:val="24"/>
          <w:szCs w:val="24"/>
          <w:lang w:eastAsia="es-CR"/>
        </w:rPr>
        <w:t xml:space="preserve">al Regidor Villalta Guadamuz </w:t>
      </w:r>
      <w:r w:rsidRPr="006C0FF6">
        <w:rPr>
          <w:rFonts w:ascii="Times New Roman" w:eastAsia="Times New Roman" w:hAnsi="Times New Roman"/>
          <w:color w:val="000000" w:themeColor="text1"/>
          <w:sz w:val="24"/>
          <w:szCs w:val="24"/>
          <w:lang w:eastAsia="es-CR"/>
        </w:rPr>
        <w:t>para continuar la discusión del tema.</w:t>
      </w:r>
      <w:r w:rsidRPr="006C0FF6">
        <w:t xml:space="preserve"> </w:t>
      </w:r>
      <w:r>
        <w:t>-------------------</w:t>
      </w:r>
    </w:p>
    <w:p w14:paraId="23FC5E8C" w14:textId="77777777" w:rsidR="000E00A6" w:rsidRPr="00EE5F2A" w:rsidRDefault="000E00A6" w:rsidP="000E00A6">
      <w:pPr>
        <w:spacing w:after="0" w:line="540" w:lineRule="exact"/>
        <w:jc w:val="both"/>
        <w:rPr>
          <w:rFonts w:ascii="Times New Roman" w:eastAsia="Times New Roman" w:hAnsi="Times New Roman"/>
          <w:color w:val="000000" w:themeColor="text1"/>
          <w:sz w:val="24"/>
          <w:szCs w:val="24"/>
          <w:lang w:eastAsia="es-CR"/>
        </w:rPr>
      </w:pPr>
      <w:r w:rsidRPr="006C0FF6">
        <w:rPr>
          <w:rFonts w:ascii="Times New Roman" w:eastAsia="Times New Roman" w:hAnsi="Times New Roman"/>
          <w:b/>
          <w:color w:val="000000" w:themeColor="text1"/>
          <w:sz w:val="24"/>
          <w:szCs w:val="24"/>
          <w:lang w:eastAsia="es-CR"/>
        </w:rPr>
        <w:t>Regidor Villalta Guadamuz</w:t>
      </w:r>
      <w:r>
        <w:rPr>
          <w:rFonts w:ascii="Times New Roman" w:eastAsia="Times New Roman" w:hAnsi="Times New Roman"/>
          <w:b/>
          <w:color w:val="000000" w:themeColor="text1"/>
          <w:sz w:val="24"/>
          <w:szCs w:val="24"/>
          <w:lang w:eastAsia="es-CR"/>
        </w:rPr>
        <w:t>:</w:t>
      </w:r>
      <w:r w:rsidRPr="00EE5F2A">
        <w:t xml:space="preserve"> </w:t>
      </w:r>
      <w:r w:rsidRPr="00EE5F2A">
        <w:rPr>
          <w:rFonts w:ascii="Times New Roman" w:eastAsia="Times New Roman" w:hAnsi="Times New Roman"/>
          <w:color w:val="000000" w:themeColor="text1"/>
          <w:sz w:val="24"/>
          <w:szCs w:val="24"/>
          <w:lang w:eastAsia="es-CR"/>
        </w:rPr>
        <w:t xml:space="preserve">Expresó su agradecimiento al presidente e indicó que la situación relacionada con la conformación de las ternas no obedecía únicamente a la falta de integrantes, sino a la ausencia de acuerdos entre las partes proponentes. Señaló que, en su criterio, el asunto debía regirse estrictamente por lo establecido en el artículo 11 de la Ley de Juntas de Educación y Juntas Administrativas, el cual define el procedimiento correspondiente, por lo que no debería </w:t>
      </w:r>
      <w:r w:rsidRPr="00EE5F2A">
        <w:rPr>
          <w:rFonts w:ascii="Times New Roman" w:eastAsia="Times New Roman" w:hAnsi="Times New Roman"/>
          <w:color w:val="000000" w:themeColor="text1"/>
          <w:sz w:val="24"/>
          <w:szCs w:val="24"/>
          <w:lang w:eastAsia="es-CR"/>
        </w:rPr>
        <w:lastRenderedPageBreak/>
        <w:t>obviarse dicha disposición legal en favor del reglamento. Añadió que, si bien el Concejo puede valorar casos en los que no se logre completar una terna, el principal problema identificado es la forma en que se están presentando las propuestas. Finalmente, agradeció la atención brindada.</w:t>
      </w:r>
      <w:r>
        <w:rPr>
          <w:rFonts w:ascii="Times New Roman" w:eastAsia="Times New Roman" w:hAnsi="Times New Roman"/>
          <w:color w:val="000000" w:themeColor="text1"/>
          <w:sz w:val="24"/>
          <w:szCs w:val="24"/>
          <w:lang w:eastAsia="es-CR"/>
        </w:rPr>
        <w:t xml:space="preserve"> ---</w:t>
      </w:r>
    </w:p>
    <w:p w14:paraId="23C3D5E9" w14:textId="77777777" w:rsidR="000E00A6" w:rsidRPr="006C0FF6" w:rsidRDefault="000E00A6" w:rsidP="000E00A6">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E5F2A">
        <w:t xml:space="preserve"> </w:t>
      </w:r>
      <w:r w:rsidRPr="00EE5F2A">
        <w:rPr>
          <w:rFonts w:ascii="Times New Roman" w:eastAsia="Times New Roman" w:hAnsi="Times New Roman"/>
          <w:color w:val="000000" w:themeColor="text1"/>
          <w:sz w:val="24"/>
          <w:szCs w:val="24"/>
          <w:lang w:eastAsia="es-CR"/>
        </w:rPr>
        <w:t>Indicó que, tras revisar la Ley de Juntas de Educación y Juntas Administrativas, esta no contempla la aplicación del reglamento en los términos utilizados para la conformación de ternas, por lo que en los casos en que no se cumpla con dicho requisito, debe existir una justificación formal respaldada por la supervisión correspondiente. Señaló que dicha justificación debe incluir una nota en la que la supervisora asuma la responsabilidad del acto administrativo y exonere al Concejo Municipal, en caso de proceder con la designación bajo las condiciones excepcionales planteadas. Asimismo, indicó que los documentos recibidos presentan inconsistencias, ya que algunos no cuentan con la firma de la directora y otros carecen de la firma de la supervisora, lo cual impide continuar con el proceso de nombramiento. En ese sentido, propuso rechazar la solicitud presentada y requerir nuevamente la remisión de los documentos debidamente firmados por ambas partes, junto con una nota adicional de la supervisora del circuito 04, en la que se justifique la dispensa de terna y se asuma la responsabilidad correspondiente. El acuerdo fue sometido a votación y aprobada en firme por unanimidad, con siete votos a favor y ninguno en contra.</w:t>
      </w:r>
      <w:r w:rsidRPr="00EE5F2A">
        <w:t xml:space="preserve"> </w:t>
      </w:r>
      <w:r>
        <w:t>---------------------------------------------------------------------------------------------------------------</w:t>
      </w:r>
    </w:p>
    <w:p w14:paraId="4BB74833" w14:textId="24618E15" w:rsidR="000E00A6" w:rsidRDefault="000E00A6" w:rsidP="000E00A6">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N°3128-09-06</w:t>
      </w:r>
      <w:r w:rsidRPr="000426F6">
        <w:rPr>
          <w:rFonts w:ascii="Times New Roman" w:eastAsia="Times New Roman" w:hAnsi="Times New Roman"/>
          <w:b/>
          <w:color w:val="000000" w:themeColor="text1"/>
          <w:sz w:val="24"/>
          <w:szCs w:val="24"/>
          <w:lang w:eastAsia="es-CR"/>
        </w:rPr>
        <w:t>-2026</w:t>
      </w:r>
    </w:p>
    <w:p w14:paraId="2B1B4EF1" w14:textId="1CB1C590" w:rsidR="00C67A56" w:rsidRDefault="000E00A6" w:rsidP="000E00A6">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sidR="00015070">
        <w:rPr>
          <w:rFonts w:ascii="Times New Roman" w:eastAsia="Times New Roman" w:hAnsi="Times New Roman"/>
          <w:color w:val="000000" w:themeColor="text1"/>
          <w:sz w:val="24"/>
          <w:szCs w:val="24"/>
          <w:lang w:eastAsia="es-CR"/>
        </w:rPr>
        <w:t xml:space="preserve"> R</w:t>
      </w:r>
      <w:r w:rsidRPr="000E00A6">
        <w:rPr>
          <w:rFonts w:ascii="Times New Roman" w:eastAsia="Times New Roman" w:hAnsi="Times New Roman"/>
          <w:color w:val="000000" w:themeColor="text1"/>
          <w:sz w:val="24"/>
          <w:szCs w:val="24"/>
          <w:lang w:eastAsia="es-CR"/>
        </w:rPr>
        <w:t>echazar la solicitud contenida en el oficio N.° DREL-OSE-C04-SE-ASIS-029-2026, relacionada con la propuesta de nombramiento de la Junta de Educación de la Escuela Indiana Dos, por cuanto la documentación presentada no cumple con los requisitos formales necesarios para su trámite, al carecer de las firmas correspondientes de la Dirección del centro educativo y de la Supervisión del Circuito 04 en algunos de los documentos aportados.</w:t>
      </w:r>
      <w:r w:rsidR="00015070">
        <w:rPr>
          <w:rFonts w:ascii="Times New Roman" w:eastAsia="Times New Roman" w:hAnsi="Times New Roman"/>
          <w:color w:val="000000" w:themeColor="text1"/>
          <w:sz w:val="24"/>
          <w:szCs w:val="24"/>
          <w:lang w:eastAsia="es-CR"/>
        </w:rPr>
        <w:t xml:space="preserve"> </w:t>
      </w:r>
      <w:r w:rsidRPr="000E00A6">
        <w:rPr>
          <w:rFonts w:ascii="Times New Roman" w:eastAsia="Times New Roman" w:hAnsi="Times New Roman"/>
          <w:color w:val="000000" w:themeColor="text1"/>
          <w:sz w:val="24"/>
          <w:szCs w:val="24"/>
          <w:lang w:eastAsia="es-CR"/>
        </w:rPr>
        <w:t>Asimismo, se acuerda solicitar la remisión de la documentación debidamente firmada, junto con una nota suscrita por la Supervisora del Circuito 04 en la que se justifique formalmente la conformación de propuestas incompletas y se respalde el procedimiento excepcional planteado para el nombramiento de los integrantes de la Junta de Educación.</w:t>
      </w:r>
      <w:r w:rsidR="00C67A56">
        <w:rPr>
          <w:rFonts w:ascii="Times New Roman" w:eastAsia="Times New Roman" w:hAnsi="Times New Roman"/>
          <w:color w:val="000000" w:themeColor="text1"/>
          <w:sz w:val="24"/>
          <w:szCs w:val="24"/>
          <w:lang w:eastAsia="es-CR"/>
        </w:rPr>
        <w:t xml:space="preserve"> </w:t>
      </w:r>
      <w:r w:rsidR="00C67A56" w:rsidRPr="00C67A56">
        <w:rPr>
          <w:rFonts w:ascii="Times New Roman" w:eastAsia="Times New Roman" w:hAnsi="Times New Roman"/>
          <w:b/>
          <w:color w:val="000000" w:themeColor="text1"/>
          <w:sz w:val="24"/>
          <w:szCs w:val="24"/>
          <w:lang w:eastAsia="es-CR"/>
        </w:rPr>
        <w:t>ACUERDO DEFINITIVAMENTE APROBADO Y EN FIRME</w:t>
      </w:r>
      <w:r w:rsidR="00C67A56">
        <w:rPr>
          <w:rFonts w:ascii="Times New Roman" w:eastAsia="Times New Roman" w:hAnsi="Times New Roman"/>
          <w:color w:val="000000" w:themeColor="text1"/>
          <w:sz w:val="24"/>
          <w:szCs w:val="24"/>
          <w:lang w:eastAsia="es-CR"/>
        </w:rPr>
        <w:t>. ---------</w:t>
      </w:r>
    </w:p>
    <w:p w14:paraId="0DA254C3" w14:textId="77777777" w:rsidR="00C67A56" w:rsidRDefault="00C67A56" w:rsidP="00C67A56">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4DC4C50" w14:textId="7E4DD8AA" w:rsidR="006954BC" w:rsidRP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lastRenderedPageBreak/>
        <w:t>5.-</w:t>
      </w:r>
      <w:r w:rsidRPr="006954BC">
        <w:rPr>
          <w:rFonts w:ascii="Times New Roman" w:eastAsia="Times New Roman" w:hAnsi="Times New Roman"/>
          <w:color w:val="000000" w:themeColor="text1"/>
          <w:sz w:val="24"/>
          <w:szCs w:val="24"/>
          <w:lang w:eastAsia="es-CR"/>
        </w:rPr>
        <w:t xml:space="preserve">Oficio número DREL-OSE-C04-SE-ASIS-030-2026 que suscribe la MSc. María Patricia Hernández Molina/Supervisora del Circuito 04, dirigido a los miembros del Concejo Municipal de Siquirres, en la que recuerda lo estipulado en el artículo 11 de la Ley de Juntas de Educación y Juntas Administrativas (Ley N° 10631). Detalla que, según esta norma, la dirección y el personal de la escuela proponen las ternas, pero es una responsabilidad del supervisor o supervisora del centro educativo presentarlas formalmente ante el Concejo Municipal para su respectiva selección, nombramiento y juramentación.  Por lo que solicita formalmente que el Concejo Municipal exija que únicamente su persona (como supervisora) o su asistente representante de la supervisión sean quienes hagan la entrega oficial de las ternas de cada centro educativo del circuito 04.  Pide que no se le reciba documentación directamente a los centros educativos. Esto con el fin de evitar que se entreguen ternas o papeles sin su consentimiento y prevenir que el Concejo Municipal incurra en una falta administrativa al procesar documentos que no sigan la vía legal </w:t>
      </w:r>
      <w:r w:rsidR="001F7C0B" w:rsidRPr="006954BC">
        <w:rPr>
          <w:rFonts w:ascii="Times New Roman" w:eastAsia="Times New Roman" w:hAnsi="Times New Roman"/>
          <w:color w:val="000000" w:themeColor="text1"/>
          <w:sz w:val="24"/>
          <w:szCs w:val="24"/>
          <w:lang w:eastAsia="es-CR"/>
        </w:rPr>
        <w:t>correspondiente.</w:t>
      </w:r>
      <w:r w:rsidR="001F7C0B">
        <w:rPr>
          <w:rFonts w:ascii="Times New Roman" w:eastAsia="Times New Roman" w:hAnsi="Times New Roman"/>
          <w:color w:val="000000" w:themeColor="text1"/>
          <w:sz w:val="24"/>
          <w:szCs w:val="24"/>
          <w:lang w:eastAsia="es-CR"/>
        </w:rPr>
        <w:t xml:space="preserve"> -----</w:t>
      </w:r>
    </w:p>
    <w:p w14:paraId="1C3C1820" w14:textId="77777777" w:rsidR="00DE27B4" w:rsidRPr="00CF4843" w:rsidRDefault="00DE27B4" w:rsidP="00DE27B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CF4843">
        <w:t xml:space="preserve"> </w:t>
      </w:r>
      <w:r w:rsidRPr="00CF4843">
        <w:rPr>
          <w:rFonts w:ascii="Times New Roman" w:eastAsia="Times New Roman" w:hAnsi="Times New Roman"/>
          <w:color w:val="000000" w:themeColor="text1"/>
          <w:sz w:val="24"/>
          <w:szCs w:val="24"/>
          <w:lang w:eastAsia="es-CR"/>
        </w:rPr>
        <w:t xml:space="preserve">Agradeció la nota remitida por la señora Patricia y aclaró que no se le dio trámite debido a que los documentos presentados se encontraban incompletos, señalando que la normativa vigente no permite la recepción de este tipo de gestiones en esas condiciones. Indicó además que la figura del asistente de supervisión no está contemplada para la entrega de documentos en estos procesos, ya que dicha función corresponde exclusivamente al supervisor del centro educativo o, en su defecto, al director regional cuando exista una justificación formal como vacaciones, incapacidad o permiso del titular. Asimismo, explicó que la Ley de Juntas aún no se encuentra reglamentada, por lo que continúa vigente el Reglamento N.° 38.249, el cual establece que el director del centro educativo debe remitir la propuesta al supervisor de circuito, quien verifica el cumplimiento del procedimiento y posteriormente la eleva al Concejo Municipal para su trámite. Finalmente, señaló que la función del supervisor es indelegable y que, conforme a la normativa, no puede ser asumida por otras figuras. Con base en lo anterior, dio por conocida la nota y se ordenó su archivo. </w:t>
      </w:r>
      <w:r>
        <w:rPr>
          <w:rFonts w:ascii="Times New Roman" w:eastAsia="Times New Roman" w:hAnsi="Times New Roman"/>
          <w:color w:val="000000" w:themeColor="text1"/>
          <w:sz w:val="24"/>
          <w:szCs w:val="24"/>
          <w:lang w:eastAsia="es-CR"/>
        </w:rPr>
        <w:t>El acuerdo</w:t>
      </w:r>
      <w:r w:rsidRPr="00CF4843">
        <w:rPr>
          <w:rFonts w:ascii="Times New Roman" w:eastAsia="Times New Roman" w:hAnsi="Times New Roman"/>
          <w:color w:val="000000" w:themeColor="text1"/>
          <w:sz w:val="24"/>
          <w:szCs w:val="24"/>
          <w:lang w:eastAsia="es-CR"/>
        </w:rPr>
        <w:t xml:space="preserve"> fue aprobad</w:t>
      </w:r>
      <w:r>
        <w:rPr>
          <w:rFonts w:ascii="Times New Roman" w:eastAsia="Times New Roman" w:hAnsi="Times New Roman"/>
          <w:color w:val="000000" w:themeColor="text1"/>
          <w:sz w:val="24"/>
          <w:szCs w:val="24"/>
          <w:lang w:eastAsia="es-CR"/>
        </w:rPr>
        <w:t>o</w:t>
      </w:r>
      <w:r w:rsidRPr="00CF4843">
        <w:rPr>
          <w:rFonts w:ascii="Times New Roman" w:eastAsia="Times New Roman" w:hAnsi="Times New Roman"/>
          <w:color w:val="000000" w:themeColor="text1"/>
          <w:sz w:val="24"/>
          <w:szCs w:val="24"/>
          <w:lang w:eastAsia="es-CR"/>
        </w:rPr>
        <w:t xml:space="preserve"> por unanim</w:t>
      </w:r>
      <w:r>
        <w:rPr>
          <w:rFonts w:ascii="Times New Roman" w:eastAsia="Times New Roman" w:hAnsi="Times New Roman"/>
          <w:color w:val="000000" w:themeColor="text1"/>
          <w:sz w:val="24"/>
          <w:szCs w:val="24"/>
          <w:lang w:eastAsia="es-CR"/>
        </w:rPr>
        <w:t xml:space="preserve">idad, con siete votos a favor cero </w:t>
      </w:r>
      <w:r w:rsidRPr="00CF4843">
        <w:rPr>
          <w:rFonts w:ascii="Times New Roman" w:eastAsia="Times New Roman" w:hAnsi="Times New Roman"/>
          <w:color w:val="000000" w:themeColor="text1"/>
          <w:sz w:val="24"/>
          <w:szCs w:val="24"/>
          <w:lang w:eastAsia="es-CR"/>
        </w:rPr>
        <w:t>en contra.</w:t>
      </w:r>
      <w:r w:rsidRPr="00CF4843">
        <w:t xml:space="preserve"> </w:t>
      </w:r>
      <w:r>
        <w:t>----------------------------------------------------------------------------------------------------------------------------</w:t>
      </w:r>
    </w:p>
    <w:p w14:paraId="69338C53" w14:textId="0DC20032" w:rsidR="002D159E" w:rsidRDefault="002D159E" w:rsidP="002D159E">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N°3129-09-06</w:t>
      </w:r>
      <w:r w:rsidRPr="000426F6">
        <w:rPr>
          <w:rFonts w:ascii="Times New Roman" w:eastAsia="Times New Roman" w:hAnsi="Times New Roman"/>
          <w:b/>
          <w:color w:val="000000" w:themeColor="text1"/>
          <w:sz w:val="24"/>
          <w:szCs w:val="24"/>
          <w:lang w:eastAsia="es-CR"/>
        </w:rPr>
        <w:t>-2026</w:t>
      </w:r>
    </w:p>
    <w:p w14:paraId="562D7D3A" w14:textId="4D78B262" w:rsidR="006954BC" w:rsidRDefault="002D159E" w:rsidP="002D159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D</w:t>
      </w:r>
      <w:r w:rsidRPr="002D159E">
        <w:rPr>
          <w:rFonts w:ascii="Times New Roman" w:eastAsia="Times New Roman" w:hAnsi="Times New Roman"/>
          <w:color w:val="000000" w:themeColor="text1"/>
          <w:sz w:val="24"/>
          <w:szCs w:val="24"/>
          <w:lang w:eastAsia="es-CR"/>
        </w:rPr>
        <w:t xml:space="preserve">ar por conocido el oficio N.° DREL-OSE-C04-SE-ASIS-030-2026, suscrito por la MSc. María Patricia Hernández Molina, Supervisora del Circuito 04. Asimismo, se deja constancia de que, conforme a la </w:t>
      </w:r>
      <w:r w:rsidRPr="002D159E">
        <w:rPr>
          <w:rFonts w:ascii="Times New Roman" w:eastAsia="Times New Roman" w:hAnsi="Times New Roman"/>
          <w:color w:val="000000" w:themeColor="text1"/>
          <w:sz w:val="24"/>
          <w:szCs w:val="24"/>
          <w:lang w:eastAsia="es-CR"/>
        </w:rPr>
        <w:lastRenderedPageBreak/>
        <w:t>normativa vigente aplicable al proceso de nombramiento de Juntas de Educación y Juntas Administrativas, las propuestas de nombramiento deben ser remitidas al Concejo Municipal por medio de la autoridad educativa competente, una vez verificado el cumplimiento de los requisitos correspondientes</w:t>
      </w:r>
      <w:r w:rsidR="001F7C0B">
        <w:rPr>
          <w:rFonts w:ascii="Times New Roman" w:eastAsia="Times New Roman" w:hAnsi="Times New Roman"/>
          <w:color w:val="000000" w:themeColor="text1"/>
          <w:sz w:val="24"/>
          <w:szCs w:val="24"/>
          <w:lang w:eastAsia="es-CR"/>
        </w:rPr>
        <w:t xml:space="preserve">. </w:t>
      </w:r>
      <w:r w:rsidRPr="002D159E">
        <w:rPr>
          <w:rFonts w:ascii="Times New Roman" w:eastAsia="Times New Roman" w:hAnsi="Times New Roman"/>
          <w:color w:val="000000" w:themeColor="text1"/>
          <w:sz w:val="24"/>
          <w:szCs w:val="24"/>
          <w:lang w:eastAsia="es-CR"/>
        </w:rPr>
        <w:t xml:space="preserve">En consecuencia, se dispone el archivo del oficio para lo que </w:t>
      </w:r>
      <w:r w:rsidR="001F7C0B" w:rsidRPr="002D159E">
        <w:rPr>
          <w:rFonts w:ascii="Times New Roman" w:eastAsia="Times New Roman" w:hAnsi="Times New Roman"/>
          <w:color w:val="000000" w:themeColor="text1"/>
          <w:sz w:val="24"/>
          <w:szCs w:val="24"/>
          <w:lang w:eastAsia="es-CR"/>
        </w:rPr>
        <w:t>corresponda.</w:t>
      </w:r>
      <w:r w:rsidR="001F7C0B">
        <w:rPr>
          <w:rFonts w:ascii="Times New Roman" w:eastAsia="Times New Roman" w:hAnsi="Times New Roman"/>
          <w:color w:val="000000" w:themeColor="text1"/>
          <w:sz w:val="24"/>
          <w:szCs w:val="24"/>
          <w:lang w:eastAsia="es-CR"/>
        </w:rPr>
        <w:t xml:space="preserve"> -----</w:t>
      </w:r>
    </w:p>
    <w:p w14:paraId="710A3A98" w14:textId="77777777" w:rsidR="001F7C0B" w:rsidRDefault="001F7C0B" w:rsidP="001F7C0B">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A29FA6E" w14:textId="1DCA4B65" w:rsid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6.-</w:t>
      </w:r>
      <w:r w:rsidRPr="006954BC">
        <w:rPr>
          <w:rFonts w:ascii="Times New Roman" w:eastAsia="Times New Roman" w:hAnsi="Times New Roman"/>
          <w:color w:val="000000" w:themeColor="text1"/>
          <w:sz w:val="24"/>
          <w:szCs w:val="24"/>
          <w:lang w:eastAsia="es-CR"/>
        </w:rPr>
        <w:t xml:space="preserve">Oficio número SPDS-05-2026 que suscribe la Sra. Dinia Hernández Abarca/Síndica del Distrito de Siquirres, dirigido a los miembros del Concejo Municipal, en la que solicita formalmente al Concejo Municipal que gestione e invite a la Presidencia Ejecutiva del Instituto Costarricense de Acueductos y Alcantarillados (AyA) a participar en una sesión extraordinaria. Propone que la actividad se realice en el mes de julio de 2026 en las instalaciones del Concejo Municipal, en Plaza Sikiares. La misma para tratar problemática con el </w:t>
      </w:r>
      <w:r w:rsidR="0002202F" w:rsidRPr="006954BC">
        <w:rPr>
          <w:rFonts w:ascii="Times New Roman" w:eastAsia="Times New Roman" w:hAnsi="Times New Roman"/>
          <w:color w:val="000000" w:themeColor="text1"/>
          <w:sz w:val="24"/>
          <w:szCs w:val="24"/>
          <w:lang w:eastAsia="es-CR"/>
        </w:rPr>
        <w:t>agua.</w:t>
      </w:r>
      <w:r w:rsidR="0002202F">
        <w:rPr>
          <w:rFonts w:ascii="Times New Roman" w:eastAsia="Times New Roman" w:hAnsi="Times New Roman"/>
          <w:color w:val="000000" w:themeColor="text1"/>
          <w:sz w:val="24"/>
          <w:szCs w:val="24"/>
          <w:lang w:eastAsia="es-CR"/>
        </w:rPr>
        <w:t xml:space="preserve"> ------------------------------------------------</w:t>
      </w:r>
    </w:p>
    <w:p w14:paraId="2D4BAE85" w14:textId="77777777" w:rsidR="004C439A" w:rsidRDefault="004C439A" w:rsidP="004C439A">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850EA">
        <w:t xml:space="preserve"> </w:t>
      </w:r>
      <w:r w:rsidRPr="00D87AD8">
        <w:rPr>
          <w:rFonts w:ascii="Times New Roman" w:eastAsia="Times New Roman" w:hAnsi="Times New Roman"/>
          <w:color w:val="000000" w:themeColor="text1"/>
          <w:sz w:val="24"/>
          <w:szCs w:val="24"/>
          <w:lang w:eastAsia="es-CR"/>
        </w:rPr>
        <w:t>Indicó que, conforme a los acuerdos adoptados en la sesión, la nota en cuestión ya cuenta con una fecha estimada para su atención, señalando que el abordaje se realizará en términos similares a lo acordado previamente para una sesión ext</w:t>
      </w:r>
      <w:r>
        <w:rPr>
          <w:rFonts w:ascii="Times New Roman" w:eastAsia="Times New Roman" w:hAnsi="Times New Roman"/>
          <w:color w:val="000000" w:themeColor="text1"/>
          <w:sz w:val="24"/>
          <w:szCs w:val="24"/>
          <w:lang w:eastAsia="es-CR"/>
        </w:rPr>
        <w:t xml:space="preserve">raordinaria en el mes de julio. </w:t>
      </w:r>
      <w:r w:rsidRPr="00D87AD8">
        <w:rPr>
          <w:rFonts w:ascii="Times New Roman" w:eastAsia="Times New Roman" w:hAnsi="Times New Roman"/>
          <w:color w:val="000000" w:themeColor="text1"/>
          <w:sz w:val="24"/>
          <w:szCs w:val="24"/>
          <w:lang w:eastAsia="es-CR"/>
        </w:rPr>
        <w:t>Finalmente, cedió la palabra al regidor Freddy Villalta para continuar con la discusión.</w:t>
      </w:r>
      <w:r>
        <w:rPr>
          <w:rFonts w:ascii="Times New Roman" w:eastAsia="Times New Roman" w:hAnsi="Times New Roman"/>
          <w:color w:val="000000" w:themeColor="text1"/>
          <w:sz w:val="24"/>
          <w:szCs w:val="24"/>
          <w:lang w:eastAsia="es-CR"/>
        </w:rPr>
        <w:t xml:space="preserve"> -</w:t>
      </w:r>
    </w:p>
    <w:p w14:paraId="4B73026D" w14:textId="77777777" w:rsidR="004C439A" w:rsidRDefault="004C439A" w:rsidP="004C439A">
      <w:pPr>
        <w:spacing w:after="0" w:line="540" w:lineRule="exact"/>
        <w:jc w:val="both"/>
        <w:rPr>
          <w:rFonts w:ascii="Times New Roman" w:eastAsia="Times New Roman" w:hAnsi="Times New Roman"/>
          <w:b/>
          <w:color w:val="000000" w:themeColor="text1"/>
          <w:sz w:val="24"/>
          <w:szCs w:val="24"/>
          <w:lang w:eastAsia="es-CR"/>
        </w:rPr>
      </w:pPr>
      <w:r w:rsidRPr="00D87AD8">
        <w:rPr>
          <w:rFonts w:ascii="Times New Roman" w:eastAsia="Times New Roman" w:hAnsi="Times New Roman"/>
          <w:b/>
          <w:color w:val="000000" w:themeColor="text1"/>
          <w:sz w:val="24"/>
          <w:szCs w:val="24"/>
          <w:lang w:eastAsia="es-CR"/>
        </w:rPr>
        <w:t>Regidor Villalta Guadamuz:</w:t>
      </w:r>
      <w:r w:rsidRPr="00D87AD8">
        <w:t xml:space="preserve"> </w:t>
      </w:r>
      <w:r w:rsidRPr="00D87AD8">
        <w:rPr>
          <w:rFonts w:ascii="Times New Roman" w:eastAsia="Times New Roman" w:hAnsi="Times New Roman"/>
          <w:color w:val="000000" w:themeColor="text1"/>
          <w:sz w:val="24"/>
          <w:szCs w:val="24"/>
          <w:lang w:eastAsia="es-CR"/>
        </w:rPr>
        <w:t>Aclaró que, según la información disponible, mediante la comisión interinstitucional conformada por el alcalde, se tiene programada una reunión el día 25 en la que participarán la señora Diana y miembros de la comunidad, en la cual también se encuentra incluida la persona a la que se refería la intervención. Señaló que dicha reunión podría atender los temas planteados, por lo que consideró oportuno realizar esa aclaración para conocimiento general.</w:t>
      </w:r>
      <w:r>
        <w:rPr>
          <w:rFonts w:ascii="Times New Roman" w:eastAsia="Times New Roman" w:hAnsi="Times New Roman"/>
          <w:color w:val="000000" w:themeColor="text1"/>
          <w:sz w:val="24"/>
          <w:szCs w:val="24"/>
          <w:lang w:eastAsia="es-CR"/>
        </w:rPr>
        <w:t xml:space="preserve"> -----</w:t>
      </w:r>
    </w:p>
    <w:p w14:paraId="1630EED6" w14:textId="77777777" w:rsidR="004C439A" w:rsidRPr="00D87AD8" w:rsidRDefault="004C439A" w:rsidP="004C439A">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87AD8">
        <w:t xml:space="preserve"> </w:t>
      </w:r>
      <w:r w:rsidRPr="00D87AD8">
        <w:rPr>
          <w:rFonts w:ascii="Times New Roman" w:eastAsia="Times New Roman" w:hAnsi="Times New Roman"/>
          <w:color w:val="000000" w:themeColor="text1"/>
          <w:sz w:val="24"/>
          <w:szCs w:val="24"/>
          <w:lang w:eastAsia="es-CR"/>
        </w:rPr>
        <w:t>Indicó que se daba por conocida la nota y se procedía a su archivo. La decisión fue aprobada por unanimidad, con siete votos a favor y ninguno en contra.</w:t>
      </w:r>
      <w:r>
        <w:rPr>
          <w:rFonts w:ascii="Times New Roman" w:eastAsia="Times New Roman" w:hAnsi="Times New Roman"/>
          <w:color w:val="000000" w:themeColor="text1"/>
          <w:sz w:val="24"/>
          <w:szCs w:val="24"/>
          <w:lang w:eastAsia="es-CR"/>
        </w:rPr>
        <w:t xml:space="preserve"> ------------</w:t>
      </w:r>
    </w:p>
    <w:p w14:paraId="685CA285" w14:textId="5D205E84" w:rsidR="004C439A" w:rsidRDefault="004C439A" w:rsidP="004C439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N°3130-09-06</w:t>
      </w:r>
      <w:r w:rsidRPr="000426F6">
        <w:rPr>
          <w:rFonts w:ascii="Times New Roman" w:eastAsia="Times New Roman" w:hAnsi="Times New Roman"/>
          <w:b/>
          <w:color w:val="000000" w:themeColor="text1"/>
          <w:sz w:val="24"/>
          <w:szCs w:val="24"/>
          <w:lang w:eastAsia="es-CR"/>
        </w:rPr>
        <w:t>-2026</w:t>
      </w:r>
    </w:p>
    <w:p w14:paraId="2A011F32" w14:textId="7F14E6AD" w:rsidR="0002202F" w:rsidRDefault="004C439A" w:rsidP="0027021C">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sidR="0027021C" w:rsidRPr="0027021C">
        <w:t xml:space="preserve"> </w:t>
      </w:r>
      <w:r w:rsidR="0027021C" w:rsidRPr="0027021C">
        <w:rPr>
          <w:rFonts w:ascii="Times New Roman" w:eastAsia="Times New Roman" w:hAnsi="Times New Roman"/>
          <w:color w:val="000000" w:themeColor="text1"/>
          <w:sz w:val="24"/>
          <w:szCs w:val="24"/>
          <w:lang w:eastAsia="es-CR"/>
        </w:rPr>
        <w:t>Dar por conocido el oficio N.° SPDS-05-2026, suscrito por la señora Dinia Hernández Abarca, Síndica del Distrito de Siquirres, mediante el cual solicita gestionar una invitación a la Presidencia Ejecutiva del Instituto Costarricense de Acueductos y Alcantarillados (AyA) para participar en una sesión extraordinaria sobre la problemática del servicio de agua potable en el cantón.</w:t>
      </w:r>
      <w:r w:rsidR="0027021C">
        <w:rPr>
          <w:rFonts w:ascii="Times New Roman" w:eastAsia="Times New Roman" w:hAnsi="Times New Roman"/>
          <w:color w:val="000000" w:themeColor="text1"/>
          <w:sz w:val="24"/>
          <w:szCs w:val="24"/>
          <w:lang w:eastAsia="es-CR"/>
        </w:rPr>
        <w:t xml:space="preserve"> </w:t>
      </w:r>
      <w:r w:rsidR="0027021C" w:rsidRPr="0027021C">
        <w:rPr>
          <w:rFonts w:ascii="Times New Roman" w:eastAsia="Times New Roman" w:hAnsi="Times New Roman"/>
          <w:color w:val="000000" w:themeColor="text1"/>
          <w:sz w:val="24"/>
          <w:szCs w:val="24"/>
          <w:lang w:eastAsia="es-CR"/>
        </w:rPr>
        <w:t xml:space="preserve">Asimismo, se deja constancia de que la gestión planteada ya se encuentra contemplada dentro de los acuerdos </w:t>
      </w:r>
      <w:r w:rsidR="0027021C" w:rsidRPr="0027021C">
        <w:rPr>
          <w:rFonts w:ascii="Times New Roman" w:eastAsia="Times New Roman" w:hAnsi="Times New Roman"/>
          <w:color w:val="000000" w:themeColor="text1"/>
          <w:sz w:val="24"/>
          <w:szCs w:val="24"/>
          <w:lang w:eastAsia="es-CR"/>
        </w:rPr>
        <w:lastRenderedPageBreak/>
        <w:t xml:space="preserve">adoptados previamente por este Concejo Municipal para su atención durante el mes de julio de 2026, por lo que se ordena el archivo de la presente </w:t>
      </w:r>
      <w:r w:rsidR="00D03736" w:rsidRPr="0027021C">
        <w:rPr>
          <w:rFonts w:ascii="Times New Roman" w:eastAsia="Times New Roman" w:hAnsi="Times New Roman"/>
          <w:color w:val="000000" w:themeColor="text1"/>
          <w:sz w:val="24"/>
          <w:szCs w:val="24"/>
          <w:lang w:eastAsia="es-CR"/>
        </w:rPr>
        <w:t>gestión.</w:t>
      </w:r>
      <w:r w:rsidR="00D03736">
        <w:rPr>
          <w:rFonts w:ascii="Times New Roman" w:eastAsia="Times New Roman" w:hAnsi="Times New Roman"/>
          <w:color w:val="000000" w:themeColor="text1"/>
          <w:sz w:val="24"/>
          <w:szCs w:val="24"/>
          <w:lang w:eastAsia="es-CR"/>
        </w:rPr>
        <w:t xml:space="preserve"> --------------------------------------------</w:t>
      </w:r>
    </w:p>
    <w:p w14:paraId="004EEE4D" w14:textId="77777777" w:rsidR="00D03736" w:rsidRDefault="00D03736" w:rsidP="00D03736">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2AD79F5" w14:textId="3258EACA" w:rsidR="00D03736"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7.-</w:t>
      </w:r>
      <w:r w:rsidRPr="006954BC">
        <w:rPr>
          <w:rFonts w:ascii="Times New Roman" w:eastAsia="Times New Roman" w:hAnsi="Times New Roman"/>
          <w:color w:val="000000" w:themeColor="text1"/>
          <w:sz w:val="24"/>
          <w:szCs w:val="24"/>
          <w:lang w:eastAsia="es-CR"/>
        </w:rPr>
        <w:t>Ofi</w:t>
      </w:r>
      <w:r w:rsidR="00D03736">
        <w:rPr>
          <w:rFonts w:ascii="Times New Roman" w:eastAsia="Times New Roman" w:hAnsi="Times New Roman"/>
          <w:color w:val="000000" w:themeColor="text1"/>
          <w:sz w:val="24"/>
          <w:szCs w:val="24"/>
          <w:lang w:eastAsia="es-CR"/>
        </w:rPr>
        <w:t>cio sin número que suscribe el S</w:t>
      </w:r>
      <w:r w:rsidRPr="006954BC">
        <w:rPr>
          <w:rFonts w:ascii="Times New Roman" w:eastAsia="Times New Roman" w:hAnsi="Times New Roman"/>
          <w:color w:val="000000" w:themeColor="text1"/>
          <w:sz w:val="24"/>
          <w:szCs w:val="24"/>
          <w:lang w:eastAsia="es-CR"/>
        </w:rPr>
        <w:t>r. Andrés Oviedo Ávila/Representante de la Comunidad de Guayacán de Siquirres, dirigido a los miembros del Concejo Municipal de Siquirres, en la que solicita con carácter de urgencia una intervención profesional y definitiva para pavimentar o reparar adecuadamente la carretera principal de dicha localidad, específicamente en el tramo que conecta la ruta 10 con los tanques de captación de la ASADA, demandando además la construcción técnica de cunetas y la colocación de gaviones para prevenir deslizamientos. El remitente informa sobre el severo estado de deterioro y abandono que presenta la vía, lo cual provoca inundaciones constantes por falta de infraestructura pluvial e impide el acceso de servicios de transporte como los taxis. Esta problemática afecta gravemente el desarrollo turístico, la economía de un trapiche local y, de manera crítica, la movilidad y seguridad de una población vulnerable que incluye a adultos mayores, niños en edad escolar y personas con diversas discapacidades, quienes se ven obligados a caminar largas distancias en condiciones precarias. Finalmente, se denuncia la ineficacia de los trabajos superficiales con lastre realizados previamente por la mun</w:t>
      </w:r>
      <w:r w:rsidR="00D03736">
        <w:rPr>
          <w:rFonts w:ascii="Times New Roman" w:eastAsia="Times New Roman" w:hAnsi="Times New Roman"/>
          <w:color w:val="000000" w:themeColor="text1"/>
          <w:sz w:val="24"/>
          <w:szCs w:val="24"/>
          <w:lang w:eastAsia="es-CR"/>
        </w:rPr>
        <w:t>icipalidad y se advierte al Conc</w:t>
      </w:r>
      <w:r w:rsidRPr="006954BC">
        <w:rPr>
          <w:rFonts w:ascii="Times New Roman" w:eastAsia="Times New Roman" w:hAnsi="Times New Roman"/>
          <w:color w:val="000000" w:themeColor="text1"/>
          <w:sz w:val="24"/>
          <w:szCs w:val="24"/>
          <w:lang w:eastAsia="es-CR"/>
        </w:rPr>
        <w:t>ejo con base en un Recurso de Amparo que la Sala Constitucional ya declaró con lugar a favor de la comunidad en el año 2025 que, de no recibir una solución pronta y conforme a los plazos legales, se procederá nuevamente por la vía judicial exigiendo esta vez el cobro por daños y perjuicios.</w:t>
      </w:r>
      <w:r w:rsidR="00D03736">
        <w:rPr>
          <w:rFonts w:ascii="Times New Roman" w:eastAsia="Times New Roman" w:hAnsi="Times New Roman"/>
          <w:color w:val="000000" w:themeColor="text1"/>
          <w:sz w:val="24"/>
          <w:szCs w:val="24"/>
          <w:lang w:eastAsia="es-CR"/>
        </w:rPr>
        <w:t>----------------------------------------------------------------------------------------------</w:t>
      </w:r>
    </w:p>
    <w:p w14:paraId="32629935" w14:textId="77777777" w:rsidR="00AC2705" w:rsidRDefault="00AC2705" w:rsidP="00AC2705">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35C49">
        <w:t xml:space="preserve"> </w:t>
      </w:r>
      <w:r w:rsidRPr="00D35C49">
        <w:rPr>
          <w:rFonts w:ascii="Times New Roman" w:eastAsia="Times New Roman" w:hAnsi="Times New Roman"/>
          <w:color w:val="000000" w:themeColor="text1"/>
          <w:sz w:val="24"/>
          <w:szCs w:val="24"/>
          <w:lang w:eastAsia="es-CR"/>
        </w:rPr>
        <w:t>Agradeció la participación del representante de la comunidad y señaló que, aunque no tenía claridad sobre la comisión en la que participa el señor Andrés Oviedo Ávila, se proponía trasladar la solicitud a la Junta Vial Cantonal para su debido análisis y atención. Indicó que no recordaba que la Sala Constitucional hubiese resuelto un recurso de amparo relacionado con el tema en el año 2025, por lo que consideró necesario verificar dicha información. Añadió que, tras conversaciones con representantes de la Asociación de Desarrollo Específico de Guayacán, se le manifestó el interés de la comunidad en la realización de labores de mantenimiento en lastre. Finalmente, propuso remitir el asunto a la Junta Vial para que brinde la respuesta correspondiente, y cedió la palabra al señor alcalde.</w:t>
      </w:r>
      <w:r>
        <w:rPr>
          <w:rFonts w:ascii="Times New Roman" w:eastAsia="Times New Roman" w:hAnsi="Times New Roman"/>
          <w:color w:val="000000" w:themeColor="text1"/>
          <w:sz w:val="24"/>
          <w:szCs w:val="24"/>
          <w:lang w:eastAsia="es-CR"/>
        </w:rPr>
        <w:t xml:space="preserve"> ------------------------------------------------------</w:t>
      </w:r>
    </w:p>
    <w:p w14:paraId="0B9C64BE" w14:textId="77777777" w:rsidR="00AC2705" w:rsidRPr="00D35C49" w:rsidRDefault="00AC2705" w:rsidP="00AC2705">
      <w:pPr>
        <w:spacing w:after="0" w:line="540" w:lineRule="exact"/>
        <w:jc w:val="both"/>
        <w:rPr>
          <w:rFonts w:ascii="Times New Roman" w:eastAsia="Times New Roman" w:hAnsi="Times New Roman"/>
          <w:color w:val="000000" w:themeColor="text1"/>
          <w:sz w:val="24"/>
          <w:szCs w:val="24"/>
          <w:lang w:eastAsia="es-CR"/>
        </w:rPr>
      </w:pPr>
      <w:r w:rsidRPr="00D35C49">
        <w:rPr>
          <w:rFonts w:ascii="Times New Roman" w:eastAsia="Times New Roman" w:hAnsi="Times New Roman"/>
          <w:b/>
          <w:color w:val="000000" w:themeColor="text1"/>
          <w:sz w:val="24"/>
          <w:szCs w:val="24"/>
          <w:lang w:eastAsia="es-CR"/>
        </w:rPr>
        <w:lastRenderedPageBreak/>
        <w:t>Alcalde Black Reid:</w:t>
      </w:r>
      <w:r w:rsidRPr="00D35C49">
        <w:t xml:space="preserve"> </w:t>
      </w:r>
      <w:r w:rsidRPr="00D35C49">
        <w:rPr>
          <w:rFonts w:ascii="Times New Roman" w:eastAsia="Times New Roman" w:hAnsi="Times New Roman"/>
          <w:color w:val="000000" w:themeColor="text1"/>
          <w:sz w:val="24"/>
          <w:szCs w:val="24"/>
          <w:lang w:eastAsia="es-CR"/>
        </w:rPr>
        <w:t>Intervino para referirse al tema de la atención de caminos en lastre, señalando que el accionar del gobierno local y del Concejo Municipal debe considerar el plan quinquenal de mantenimiento vial. Indicó que la interposición de recursos de amparo en materia de caminos, en algunos casos, puede generar consecuencias negativas para las comunidades, ya que existen resoluciones judiciales que han rechazado dichas gestiones, lo cual limita posteriormente la posibilidad de realizar intervenciones en los sectores afectados. Como ejemplo, mencionó el caso de Altos de Germania, donde un recurso de amparo fue declarado sin lugar, lo que posteriormente dificultó la realización de mejoras en la infraestructura vial de la comunidad.</w:t>
      </w:r>
      <w:r>
        <w:rPr>
          <w:rFonts w:ascii="Times New Roman" w:eastAsia="Times New Roman" w:hAnsi="Times New Roman"/>
          <w:color w:val="000000" w:themeColor="text1"/>
          <w:sz w:val="24"/>
          <w:szCs w:val="24"/>
          <w:lang w:eastAsia="es-CR"/>
        </w:rPr>
        <w:t xml:space="preserve"> ------------------------</w:t>
      </w:r>
    </w:p>
    <w:p w14:paraId="09D18260" w14:textId="77777777" w:rsidR="00AC2705" w:rsidRPr="00D35C49" w:rsidRDefault="00AC2705" w:rsidP="00AC2705">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35C49">
        <w:t xml:space="preserve"> </w:t>
      </w:r>
      <w:r w:rsidRPr="00D35C49">
        <w:rPr>
          <w:rFonts w:ascii="Times New Roman" w:eastAsia="Times New Roman" w:hAnsi="Times New Roman"/>
          <w:color w:val="000000" w:themeColor="text1"/>
          <w:sz w:val="24"/>
          <w:szCs w:val="24"/>
          <w:lang w:eastAsia="es-CR"/>
        </w:rPr>
        <w:t xml:space="preserve">Señaló que debe tenerse cuidado con la información relacionada con el recurso mencionado y manifestó no recordar con precisión dicho antecedente. Seguidamente, sometió a votación la propuesta de trasladar la nota a la Junta Vial Cantonal para su atención. </w:t>
      </w:r>
      <w:r>
        <w:rPr>
          <w:rFonts w:ascii="Times New Roman" w:eastAsia="Times New Roman" w:hAnsi="Times New Roman"/>
          <w:color w:val="000000" w:themeColor="text1"/>
          <w:sz w:val="24"/>
          <w:szCs w:val="24"/>
          <w:lang w:eastAsia="es-CR"/>
        </w:rPr>
        <w:t>El acuerdo</w:t>
      </w:r>
      <w:r w:rsidRPr="00D35C49">
        <w:rPr>
          <w:rFonts w:ascii="Times New Roman" w:eastAsia="Times New Roman" w:hAnsi="Times New Roman"/>
          <w:color w:val="000000" w:themeColor="text1"/>
          <w:sz w:val="24"/>
          <w:szCs w:val="24"/>
          <w:lang w:eastAsia="es-CR"/>
        </w:rPr>
        <w:t xml:space="preserve"> fue aprobad</w:t>
      </w:r>
      <w:r>
        <w:rPr>
          <w:rFonts w:ascii="Times New Roman" w:eastAsia="Times New Roman" w:hAnsi="Times New Roman"/>
          <w:color w:val="000000" w:themeColor="text1"/>
          <w:sz w:val="24"/>
          <w:szCs w:val="24"/>
          <w:lang w:eastAsia="es-CR"/>
        </w:rPr>
        <w:t>o</w:t>
      </w:r>
      <w:r w:rsidRPr="00D35C49">
        <w:rPr>
          <w:rFonts w:ascii="Times New Roman" w:eastAsia="Times New Roman" w:hAnsi="Times New Roman"/>
          <w:color w:val="000000" w:themeColor="text1"/>
          <w:sz w:val="24"/>
          <w:szCs w:val="24"/>
          <w:lang w:eastAsia="es-CR"/>
        </w:rPr>
        <w:t xml:space="preserve"> por unanimidad, con siete votos a favor </w:t>
      </w:r>
      <w:r>
        <w:rPr>
          <w:rFonts w:ascii="Times New Roman" w:eastAsia="Times New Roman" w:hAnsi="Times New Roman"/>
          <w:color w:val="000000" w:themeColor="text1"/>
          <w:sz w:val="24"/>
          <w:szCs w:val="24"/>
          <w:lang w:eastAsia="es-CR"/>
        </w:rPr>
        <w:t>cero</w:t>
      </w:r>
      <w:r w:rsidRPr="00D35C49">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6C340F69" w14:textId="0C1B283C" w:rsidR="00894516" w:rsidRDefault="00894516" w:rsidP="00894516">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N°3131-09-06</w:t>
      </w:r>
      <w:r w:rsidRPr="000426F6">
        <w:rPr>
          <w:rFonts w:ascii="Times New Roman" w:eastAsia="Times New Roman" w:hAnsi="Times New Roman"/>
          <w:b/>
          <w:color w:val="000000" w:themeColor="text1"/>
          <w:sz w:val="24"/>
          <w:szCs w:val="24"/>
          <w:lang w:eastAsia="es-CR"/>
        </w:rPr>
        <w:t>-2026</w:t>
      </w:r>
    </w:p>
    <w:p w14:paraId="0CC365F1" w14:textId="53E76D47" w:rsidR="00D03736" w:rsidRDefault="00894516" w:rsidP="00894516">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T</w:t>
      </w:r>
      <w:r w:rsidRPr="00894516">
        <w:rPr>
          <w:rFonts w:ascii="Times New Roman" w:eastAsia="Times New Roman" w:hAnsi="Times New Roman"/>
          <w:color w:val="000000" w:themeColor="text1"/>
          <w:sz w:val="24"/>
          <w:szCs w:val="24"/>
          <w:lang w:eastAsia="es-CR"/>
        </w:rPr>
        <w:t xml:space="preserve">rasladar a la Junta Vial Cantonal </w:t>
      </w:r>
      <w:r>
        <w:rPr>
          <w:rFonts w:ascii="Times New Roman" w:eastAsia="Times New Roman" w:hAnsi="Times New Roman"/>
          <w:color w:val="000000" w:themeColor="text1"/>
          <w:sz w:val="24"/>
          <w:szCs w:val="24"/>
          <w:lang w:eastAsia="es-CR"/>
        </w:rPr>
        <w:t xml:space="preserve">de Siquirres </w:t>
      </w:r>
      <w:r w:rsidRPr="00894516">
        <w:rPr>
          <w:rFonts w:ascii="Times New Roman" w:eastAsia="Times New Roman" w:hAnsi="Times New Roman"/>
          <w:color w:val="000000" w:themeColor="text1"/>
          <w:sz w:val="24"/>
          <w:szCs w:val="24"/>
          <w:lang w:eastAsia="es-CR"/>
        </w:rPr>
        <w:t>el oficio presentado por el señor Andrés Oviedo Ávila, representante de la comunidad de Guayacán de Siquirres, mediante el cual solicita la intervención de la carretera principal de dicha localidad, para su análisis, valoración técnica y atención conforme a las competencias que le corresponden.</w:t>
      </w:r>
      <w:r>
        <w:rPr>
          <w:rFonts w:ascii="Times New Roman" w:eastAsia="Times New Roman" w:hAnsi="Times New Roman"/>
          <w:color w:val="000000" w:themeColor="text1"/>
          <w:sz w:val="24"/>
          <w:szCs w:val="24"/>
          <w:lang w:eastAsia="es-CR"/>
        </w:rPr>
        <w:t xml:space="preserve"> </w:t>
      </w:r>
      <w:r w:rsidRPr="00894516">
        <w:rPr>
          <w:rFonts w:ascii="Times New Roman" w:eastAsia="Times New Roman" w:hAnsi="Times New Roman"/>
          <w:color w:val="000000" w:themeColor="text1"/>
          <w:sz w:val="24"/>
          <w:szCs w:val="24"/>
          <w:lang w:eastAsia="es-CR"/>
        </w:rPr>
        <w:t xml:space="preserve">Notifíquese al interesado para lo que </w:t>
      </w:r>
      <w:r w:rsidR="00EB45E9" w:rsidRPr="00894516">
        <w:rPr>
          <w:rFonts w:ascii="Times New Roman" w:eastAsia="Times New Roman" w:hAnsi="Times New Roman"/>
          <w:color w:val="000000" w:themeColor="text1"/>
          <w:sz w:val="24"/>
          <w:szCs w:val="24"/>
          <w:lang w:eastAsia="es-CR"/>
        </w:rPr>
        <w:t>corresponda.</w:t>
      </w:r>
      <w:r w:rsidR="00EB45E9">
        <w:rPr>
          <w:rFonts w:ascii="Times New Roman" w:eastAsia="Times New Roman" w:hAnsi="Times New Roman"/>
          <w:color w:val="000000" w:themeColor="text1"/>
          <w:sz w:val="24"/>
          <w:szCs w:val="24"/>
          <w:lang w:eastAsia="es-CR"/>
        </w:rPr>
        <w:t xml:space="preserve"> -----------------------------------------------------------------------------------------------------</w:t>
      </w:r>
    </w:p>
    <w:p w14:paraId="4DC2B7D7" w14:textId="77777777" w:rsidR="00EB45E9" w:rsidRDefault="00EB45E9" w:rsidP="00EB45E9">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8006018" w14:textId="5023F2C9" w:rsid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8.-</w:t>
      </w:r>
      <w:r w:rsidRPr="006954BC">
        <w:rPr>
          <w:rFonts w:ascii="Times New Roman" w:eastAsia="Times New Roman" w:hAnsi="Times New Roman"/>
          <w:color w:val="000000" w:themeColor="text1"/>
          <w:sz w:val="24"/>
          <w:szCs w:val="24"/>
          <w:lang w:eastAsia="es-CR"/>
        </w:rPr>
        <w:t xml:space="preserve">Oficio número CONAISA-MSIQUIRRES N°MS0306-2026 que suscribe el Ing. Ronald E. Fallas Sánchez, en su condición de Director y Representante Legal de CONAISA (Compañía de Negocios Ambientales e Innovación S.A.), dirigido a los miembros del Concejo Municipal de Siquirres, en la cual solicita una sesión extraordinaria con el Concejo Municipal para presentar y exponer de manera completa, técnica y financiera una propuesta audiovisual de un proyecto enfocado en los Objetivos de Desarrollo Sostenible. Dicha iniciativa busca la implementación de un sistema integral para el manejo, tratamiento e industrialización de residuos sólidos, basura, emisiones y lodos bajo un modelo de Alianza Público-Privada (APP) a 30 años. Asimismo, el remitente informa que esta propuesta surge como seguimiento a una mesa de trabajo realizada ese </w:t>
      </w:r>
      <w:r w:rsidRPr="006954BC">
        <w:rPr>
          <w:rFonts w:ascii="Times New Roman" w:eastAsia="Times New Roman" w:hAnsi="Times New Roman"/>
          <w:color w:val="000000" w:themeColor="text1"/>
          <w:sz w:val="24"/>
          <w:szCs w:val="24"/>
          <w:lang w:eastAsia="es-CR"/>
        </w:rPr>
        <w:lastRenderedPageBreak/>
        <w:t>mismo día y que tiene como fin generar beneficios ambientales, laborales y tecnológicos en la región, utilizando a Siquirres como base de operaciones; para lo cual también expresan su interés en dar seguimiento a una serie de acuerdos y dictámenes oficiales previamente suscritos por el Gobierno Local entre los años 2019 y 2020.</w:t>
      </w:r>
      <w:r w:rsidR="00EB45E9">
        <w:rPr>
          <w:rFonts w:ascii="Times New Roman" w:eastAsia="Times New Roman" w:hAnsi="Times New Roman"/>
          <w:color w:val="000000" w:themeColor="text1"/>
          <w:sz w:val="24"/>
          <w:szCs w:val="24"/>
          <w:lang w:eastAsia="es-CR"/>
        </w:rPr>
        <w:t>----------------------------------------------------------------</w:t>
      </w:r>
    </w:p>
    <w:p w14:paraId="35789211" w14:textId="77777777" w:rsidR="00B271D4" w:rsidRDefault="00B271D4" w:rsidP="00B271D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D35C49">
        <w:t xml:space="preserve"> </w:t>
      </w:r>
      <w:r w:rsidRPr="00D35C49">
        <w:rPr>
          <w:rFonts w:ascii="Times New Roman" w:eastAsia="Times New Roman" w:hAnsi="Times New Roman"/>
          <w:color w:val="000000" w:themeColor="text1"/>
          <w:sz w:val="24"/>
          <w:szCs w:val="24"/>
          <w:lang w:eastAsia="es-CR"/>
        </w:rPr>
        <w:t>Indicó que la empresa CONAISA ha presentado una solicitud, recordando que previamente se llevó a cabo una mesa de trabajo el miércoles de la semana anterior para abordar el tema. Señaló que se concedería la palabra a la regidora Hurtado para que ampliara sobre el asunto.</w:t>
      </w:r>
      <w:r>
        <w:rPr>
          <w:rFonts w:ascii="Times New Roman" w:eastAsia="Times New Roman" w:hAnsi="Times New Roman"/>
          <w:color w:val="000000" w:themeColor="text1"/>
          <w:sz w:val="24"/>
          <w:szCs w:val="24"/>
          <w:lang w:eastAsia="es-CR"/>
        </w:rPr>
        <w:t xml:space="preserve"> -------------------------------------------------------------------------------------------------</w:t>
      </w:r>
    </w:p>
    <w:p w14:paraId="6D8865BF" w14:textId="77777777" w:rsidR="00B271D4" w:rsidRPr="00A54CB6" w:rsidRDefault="00B271D4" w:rsidP="00B271D4">
      <w:pPr>
        <w:spacing w:after="0" w:line="540" w:lineRule="exact"/>
        <w:jc w:val="both"/>
        <w:rPr>
          <w:rFonts w:ascii="Times New Roman" w:eastAsia="Times New Roman" w:hAnsi="Times New Roman"/>
          <w:color w:val="000000" w:themeColor="text1"/>
          <w:sz w:val="24"/>
          <w:szCs w:val="24"/>
          <w:lang w:eastAsia="es-CR"/>
        </w:rPr>
      </w:pPr>
      <w:r w:rsidRPr="00D35C49">
        <w:rPr>
          <w:rFonts w:ascii="Times New Roman" w:eastAsia="Times New Roman" w:hAnsi="Times New Roman"/>
          <w:b/>
          <w:color w:val="000000" w:themeColor="text1"/>
          <w:sz w:val="24"/>
          <w:szCs w:val="24"/>
          <w:lang w:eastAsia="es-CR"/>
        </w:rPr>
        <w:t>Vicepresidenta Hurtado Rodríguez:</w:t>
      </w:r>
      <w:r w:rsidRPr="00A54CB6">
        <w:t xml:space="preserve"> </w:t>
      </w:r>
      <w:r w:rsidRPr="00A54CB6">
        <w:rPr>
          <w:rFonts w:ascii="Times New Roman" w:eastAsia="Times New Roman" w:hAnsi="Times New Roman"/>
          <w:color w:val="000000" w:themeColor="text1"/>
          <w:sz w:val="24"/>
          <w:szCs w:val="24"/>
          <w:lang w:eastAsia="es-CR"/>
        </w:rPr>
        <w:t>Informó que, durante la mesa de trabajo realizada con representantes de la empresa CONAISA, participaron cuatro personas y se sostuvo un intercambio con los personeros de dicha compañía. Indicó que se les recomendó presentar una nota formal ante el Concejo Municipal para dar seguimiento a su solicitud de atención. Asimismo, señaló que la empresa llegó en una etapa avanzada del proceso, ya que previamente se había recibido a otra compañía con una propuesta para el cantón. Añadió que, durante la reunión, se les hizo ver que la presentación careció de algunos elementos, como recursos audiovisuales que facilitaran la exposición de su propuesta. Finalmente, expresó que corresponde al Concejo escuchar la propuesta presentada para definir los pasos a seguir.</w:t>
      </w:r>
      <w:r>
        <w:rPr>
          <w:rFonts w:ascii="Times New Roman" w:eastAsia="Times New Roman" w:hAnsi="Times New Roman"/>
          <w:color w:val="000000" w:themeColor="text1"/>
          <w:sz w:val="24"/>
          <w:szCs w:val="24"/>
          <w:lang w:eastAsia="es-CR"/>
        </w:rPr>
        <w:t xml:space="preserve"> ------------------------------------------------------------------</w:t>
      </w:r>
    </w:p>
    <w:p w14:paraId="24B44CD8" w14:textId="77777777" w:rsidR="00B271D4" w:rsidRPr="00766867" w:rsidRDefault="00B271D4" w:rsidP="00B271D4">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766867">
        <w:t xml:space="preserve"> </w:t>
      </w:r>
      <w:r w:rsidRPr="00766867">
        <w:rPr>
          <w:rFonts w:ascii="Times New Roman" w:eastAsia="Times New Roman" w:hAnsi="Times New Roman"/>
          <w:color w:val="000000" w:themeColor="text1"/>
          <w:sz w:val="24"/>
          <w:szCs w:val="24"/>
          <w:lang w:eastAsia="es-CR"/>
        </w:rPr>
        <w:t>Propuso atender a los representantes de CONAISA en una sesión ordinaria como atención especial, debido a que el mes de julio ya se encontraba comprometido con otras convocatorias previamente programadas, incluyendo la atención a la presidenta ejecutiva del AyA. Asimismo, realizó un repaso de la agenda de sesiones del mes de junio, indicando que se contarían con siete sesiones en total, entre ordinarias y extraordinarias. Detalló que el 11 de junio se recibiría al viceministro del MOPT y posteriormente a representantes de la Fuerza Pública, Policía Municipal y Tránsito; que el 25 de junio se había desconvocado la sesión extraordinaria con PROCOMER; y que el 26 de junio se atendería al diputado Mangell Mc Lean Villalobos. Finalmente, señaló que el mes cerraría con una sesión ordinaria el 30 de junio. En ese contexto, propuso fijar la atención de CONAISA para el martes 30 de junio a las 5:30 p.m. en calidad de atención especial dentro de la sesión ordinaria correspondiente, indicando que las sesiones extraordinarias deben reservarse para asuntos de carácter estrictamente excepcional. El acuerdo fue sometido a votación y aprobada por unanimidad, con siete votos a favor y ninguno en contra.</w:t>
      </w:r>
    </w:p>
    <w:p w14:paraId="22A315ED" w14:textId="27FFE682" w:rsidR="00DD1017" w:rsidRDefault="00DD1017" w:rsidP="00DD101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lastRenderedPageBreak/>
        <w:t>ACUERDO N°3132-09-06</w:t>
      </w:r>
      <w:r w:rsidRPr="000426F6">
        <w:rPr>
          <w:rFonts w:ascii="Times New Roman" w:eastAsia="Times New Roman" w:hAnsi="Times New Roman"/>
          <w:b/>
          <w:color w:val="000000" w:themeColor="text1"/>
          <w:sz w:val="24"/>
          <w:szCs w:val="24"/>
          <w:lang w:eastAsia="es-CR"/>
        </w:rPr>
        <w:t>-2026</w:t>
      </w:r>
    </w:p>
    <w:p w14:paraId="473A5F02" w14:textId="7E12B217" w:rsidR="003277C0" w:rsidRDefault="00DD1017" w:rsidP="00B271D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sidR="00285996">
        <w:rPr>
          <w:rFonts w:ascii="Times New Roman" w:eastAsia="Times New Roman" w:hAnsi="Times New Roman"/>
          <w:color w:val="000000" w:themeColor="text1"/>
          <w:sz w:val="24"/>
          <w:szCs w:val="24"/>
          <w:lang w:eastAsia="es-CR"/>
        </w:rPr>
        <w:t xml:space="preserve"> C</w:t>
      </w:r>
      <w:r w:rsidR="00B271D4" w:rsidRPr="00B271D4">
        <w:rPr>
          <w:rFonts w:ascii="Times New Roman" w:eastAsia="Times New Roman" w:hAnsi="Times New Roman"/>
          <w:color w:val="000000" w:themeColor="text1"/>
          <w:sz w:val="24"/>
          <w:szCs w:val="24"/>
          <w:lang w:eastAsia="es-CR"/>
        </w:rPr>
        <w:t>onceder un espacio de atención especial a los representantes de la empresa CONAISA (Compañía de Negocios Ambientales e Innovación S.A.), con el fin de que presenten su propuesta relacionada con la implementación de un sistema integral para el manejo, tratamiento e industrialización de residuos sólidos bajo un modelo de Alianza Público-Privada (APP).</w:t>
      </w:r>
      <w:r w:rsidR="00285996">
        <w:rPr>
          <w:rFonts w:ascii="Times New Roman" w:eastAsia="Times New Roman" w:hAnsi="Times New Roman"/>
          <w:color w:val="000000" w:themeColor="text1"/>
          <w:sz w:val="24"/>
          <w:szCs w:val="24"/>
          <w:lang w:eastAsia="es-CR"/>
        </w:rPr>
        <w:t xml:space="preserve"> </w:t>
      </w:r>
      <w:r w:rsidR="00B271D4" w:rsidRPr="00B271D4">
        <w:rPr>
          <w:rFonts w:ascii="Times New Roman" w:eastAsia="Times New Roman" w:hAnsi="Times New Roman"/>
          <w:color w:val="000000" w:themeColor="text1"/>
          <w:sz w:val="24"/>
          <w:szCs w:val="24"/>
          <w:lang w:eastAsia="es-CR"/>
        </w:rPr>
        <w:t>Dicha presentación se realizará el día</w:t>
      </w:r>
      <w:r w:rsidR="000C24B9">
        <w:rPr>
          <w:rFonts w:ascii="Times New Roman" w:eastAsia="Times New Roman" w:hAnsi="Times New Roman"/>
          <w:color w:val="000000" w:themeColor="text1"/>
          <w:sz w:val="24"/>
          <w:szCs w:val="24"/>
          <w:lang w:eastAsia="es-CR"/>
        </w:rPr>
        <w:t xml:space="preserve"> martes</w:t>
      </w:r>
      <w:r w:rsidR="00B271D4" w:rsidRPr="00B271D4">
        <w:rPr>
          <w:rFonts w:ascii="Times New Roman" w:eastAsia="Times New Roman" w:hAnsi="Times New Roman"/>
          <w:color w:val="000000" w:themeColor="text1"/>
          <w:sz w:val="24"/>
          <w:szCs w:val="24"/>
          <w:lang w:eastAsia="es-CR"/>
        </w:rPr>
        <w:t xml:space="preserve"> 30 de junio de 2026, a las 5:30 p.m., en el marco de la sesión ordinaria del Concejo Municipal de Siquirres.</w:t>
      </w:r>
      <w:r w:rsidR="003277C0">
        <w:rPr>
          <w:rFonts w:ascii="Times New Roman" w:eastAsia="Times New Roman" w:hAnsi="Times New Roman"/>
          <w:color w:val="000000" w:themeColor="text1"/>
          <w:sz w:val="24"/>
          <w:szCs w:val="24"/>
          <w:lang w:eastAsia="es-CR"/>
        </w:rPr>
        <w:t xml:space="preserve"> </w:t>
      </w:r>
      <w:r w:rsidR="003277C0" w:rsidRPr="003277C0">
        <w:rPr>
          <w:rFonts w:ascii="Times New Roman" w:eastAsia="Times New Roman" w:hAnsi="Times New Roman"/>
          <w:b/>
          <w:color w:val="000000" w:themeColor="text1"/>
          <w:sz w:val="24"/>
          <w:szCs w:val="24"/>
          <w:lang w:eastAsia="es-CR"/>
        </w:rPr>
        <w:t>ACUERDO DEFINITIVAMENTE APROBADO Y EN FIRME.</w:t>
      </w:r>
      <w:r w:rsidR="003277C0">
        <w:rPr>
          <w:rFonts w:ascii="Times New Roman" w:eastAsia="Times New Roman" w:hAnsi="Times New Roman"/>
          <w:b/>
          <w:color w:val="000000" w:themeColor="text1"/>
          <w:sz w:val="24"/>
          <w:szCs w:val="24"/>
          <w:lang w:eastAsia="es-CR"/>
        </w:rPr>
        <w:t xml:space="preserve"> -----</w:t>
      </w:r>
    </w:p>
    <w:p w14:paraId="59BE8147" w14:textId="77777777" w:rsidR="003277C0" w:rsidRDefault="003277C0" w:rsidP="003277C0">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679E17B" w14:textId="77777777" w:rsidR="006954BC" w:rsidRP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9.-</w:t>
      </w:r>
      <w:r w:rsidRPr="006954BC">
        <w:rPr>
          <w:rFonts w:ascii="Times New Roman" w:eastAsia="Times New Roman" w:hAnsi="Times New Roman"/>
          <w:color w:val="000000" w:themeColor="text1"/>
          <w:sz w:val="24"/>
          <w:szCs w:val="24"/>
          <w:lang w:eastAsia="es-CR"/>
        </w:rPr>
        <w:t xml:space="preserve">Oficio número OF-AIMS-201-26 que suscribe la Licda. Itza López Spencer/Auditoras Interna de la Municipalidad de Siquirres, dirigido a los miembros del Concejo Municipal de Siquirres en la cual el propósito exclusivo del documento es solicitar, de manera muy respetuosa, un espacio de reunión para el día jueves 11 de junio de 2026 a partir de las 3:00 p.m. Asimismo, la remitente informa que el objetivo de dicho encuentro con los integrantes del Honorable Concejo Municipal es tratar temas directamente relacionados con el quehacer y las funciones de la Auditoría Interna. </w:t>
      </w:r>
    </w:p>
    <w:p w14:paraId="3EFF9268" w14:textId="77777777" w:rsidR="00B12C50" w:rsidRPr="000C2F5F" w:rsidRDefault="00B12C50" w:rsidP="00B12C50">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0C2F5F">
        <w:t xml:space="preserve"> </w:t>
      </w:r>
      <w:r w:rsidRPr="000C2F5F">
        <w:rPr>
          <w:rFonts w:ascii="Times New Roman" w:eastAsia="Times New Roman" w:hAnsi="Times New Roman"/>
          <w:color w:val="000000" w:themeColor="text1"/>
          <w:sz w:val="24"/>
          <w:szCs w:val="24"/>
          <w:lang w:eastAsia="es-CR"/>
        </w:rPr>
        <w:t>Informó sobre una invitación realizada por la auditora municipal, licenciada Itza López Spencer, para sostener una reunión con los regidores propietarios del Concejo Municipal el jueves 11 de junio a las 3:00 p. m. en la sala de sesiones. Indicó que la actividad se llevará a cabo antes de la sesión extraordinaria programada para las 4:00 p. m. y destacó la importancia de los temas que se abordarán. Posteriormente, el Concejo dio por conoci</w:t>
      </w:r>
      <w:r>
        <w:rPr>
          <w:rFonts w:ascii="Times New Roman" w:eastAsia="Times New Roman" w:hAnsi="Times New Roman"/>
          <w:color w:val="000000" w:themeColor="text1"/>
          <w:sz w:val="24"/>
          <w:szCs w:val="24"/>
          <w:lang w:eastAsia="es-CR"/>
        </w:rPr>
        <w:t>da la nota y acordó su archivo, solicitando al regidor Fajardo Jiménez realizar l</w:t>
      </w:r>
      <w:r w:rsidRPr="000C2F5F">
        <w:rPr>
          <w:rFonts w:ascii="Times New Roman" w:eastAsia="Times New Roman" w:hAnsi="Times New Roman"/>
          <w:color w:val="000000" w:themeColor="text1"/>
          <w:sz w:val="24"/>
          <w:szCs w:val="24"/>
          <w:lang w:eastAsia="es-CR"/>
        </w:rPr>
        <w:t xml:space="preserve">a votación </w:t>
      </w:r>
      <w:r>
        <w:rPr>
          <w:rFonts w:ascii="Times New Roman" w:eastAsia="Times New Roman" w:hAnsi="Times New Roman"/>
          <w:color w:val="000000" w:themeColor="text1"/>
          <w:sz w:val="24"/>
          <w:szCs w:val="24"/>
          <w:lang w:eastAsia="es-CR"/>
        </w:rPr>
        <w:t xml:space="preserve">que </w:t>
      </w:r>
      <w:r w:rsidRPr="000C2F5F">
        <w:rPr>
          <w:rFonts w:ascii="Times New Roman" w:eastAsia="Times New Roman" w:hAnsi="Times New Roman"/>
          <w:color w:val="000000" w:themeColor="text1"/>
          <w:sz w:val="24"/>
          <w:szCs w:val="24"/>
          <w:lang w:eastAsia="es-CR"/>
        </w:rPr>
        <w:t>registró siete votos a favor cero en contra, quedando aprobado el acuerdo. Asimismo, se aprobó en firme, por razones de inmediatez, con el mismo resultado de siete votos a favor y cero en contra.</w:t>
      </w:r>
      <w:r>
        <w:rPr>
          <w:rFonts w:ascii="Times New Roman" w:eastAsia="Times New Roman" w:hAnsi="Times New Roman"/>
          <w:color w:val="000000" w:themeColor="text1"/>
          <w:sz w:val="24"/>
          <w:szCs w:val="24"/>
          <w:lang w:eastAsia="es-CR"/>
        </w:rPr>
        <w:t xml:space="preserve"> --------</w:t>
      </w:r>
    </w:p>
    <w:p w14:paraId="54CDDB7E" w14:textId="37E214E7" w:rsidR="0047574B" w:rsidRDefault="00B12C50" w:rsidP="0047574B">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N°3133</w:t>
      </w:r>
      <w:r w:rsidR="0047574B">
        <w:rPr>
          <w:rFonts w:ascii="Times New Roman" w:eastAsia="Times New Roman" w:hAnsi="Times New Roman"/>
          <w:b/>
          <w:color w:val="000000" w:themeColor="text1"/>
          <w:sz w:val="24"/>
          <w:szCs w:val="24"/>
          <w:lang w:eastAsia="es-CR"/>
        </w:rPr>
        <w:t>-09-06</w:t>
      </w:r>
      <w:r w:rsidR="0047574B" w:rsidRPr="000426F6">
        <w:rPr>
          <w:rFonts w:ascii="Times New Roman" w:eastAsia="Times New Roman" w:hAnsi="Times New Roman"/>
          <w:b/>
          <w:color w:val="000000" w:themeColor="text1"/>
          <w:sz w:val="24"/>
          <w:szCs w:val="24"/>
          <w:lang w:eastAsia="es-CR"/>
        </w:rPr>
        <w:t>-2026</w:t>
      </w:r>
    </w:p>
    <w:p w14:paraId="786A5087" w14:textId="58C246B5" w:rsidR="0047574B" w:rsidRDefault="0047574B" w:rsidP="0047574B">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 xml:space="preserve">: </w:t>
      </w:r>
      <w:r w:rsidR="00AB3317">
        <w:rPr>
          <w:rFonts w:ascii="Times New Roman" w:eastAsia="Times New Roman" w:hAnsi="Times New Roman"/>
          <w:color w:val="000000" w:themeColor="text1"/>
          <w:sz w:val="24"/>
          <w:szCs w:val="24"/>
          <w:lang w:eastAsia="es-CR"/>
        </w:rPr>
        <w:t>C</w:t>
      </w:r>
      <w:r w:rsidR="00AB3317" w:rsidRPr="00AB3317">
        <w:rPr>
          <w:rFonts w:ascii="Times New Roman" w:eastAsia="Times New Roman" w:hAnsi="Times New Roman"/>
          <w:color w:val="000000" w:themeColor="text1"/>
          <w:sz w:val="24"/>
          <w:szCs w:val="24"/>
          <w:lang w:eastAsia="es-CR"/>
        </w:rPr>
        <w:t xml:space="preserve">onceder a la Licda. Itza López Spencer, Auditora Interna Municipal, un espacio de reunión el día 11 de junio de 2026 a las 3:00 p.m., con el fin de atender los temas relacionados con el quehacer y las funciones de la Auditoría Interna, conforme a lo solicitado </w:t>
      </w:r>
      <w:r w:rsidR="00AB3317">
        <w:rPr>
          <w:rFonts w:ascii="Times New Roman" w:eastAsia="Times New Roman" w:hAnsi="Times New Roman"/>
          <w:color w:val="000000" w:themeColor="text1"/>
          <w:sz w:val="24"/>
          <w:szCs w:val="24"/>
          <w:lang w:eastAsia="es-CR"/>
        </w:rPr>
        <w:t xml:space="preserve">mediante oficio OF-AIMS-201-26. </w:t>
      </w:r>
      <w:r w:rsidRPr="00DB4305">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sidR="00AB3317">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w:t>
      </w:r>
    </w:p>
    <w:p w14:paraId="21A0507E" w14:textId="6BBD3AA4" w:rsidR="0047574B" w:rsidRDefault="0047574B" w:rsidP="0047574B">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lastRenderedPageBreak/>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w:t>
      </w:r>
      <w:r w:rsidR="00BA1F33">
        <w:rPr>
          <w:rFonts w:ascii="Times New Roman" w:eastAsia="Times New Roman" w:hAnsi="Times New Roman"/>
          <w:color w:val="000000" w:themeColor="text1"/>
          <w:sz w:val="24"/>
          <w:szCs w:val="24"/>
          <w:lang w:eastAsia="es-CR"/>
        </w:rPr>
        <w:t>Fajardo Jiménez</w:t>
      </w:r>
      <w:r w:rsidRPr="00677A3D">
        <w:rPr>
          <w:rFonts w:ascii="Times New Roman" w:eastAsia="Times New Roman" w:hAnsi="Times New Roman"/>
          <w:color w:val="000000" w:themeColor="text1"/>
          <w:sz w:val="24"/>
          <w:szCs w:val="24"/>
          <w:lang w:eastAsia="es-CR"/>
        </w:rPr>
        <w:t>, Badilla Barrantes. -------------------------------------------------</w:t>
      </w:r>
    </w:p>
    <w:p w14:paraId="05FA8586" w14:textId="1C74A6BE" w:rsidR="006954BC" w:rsidRPr="006954BC" w:rsidRDefault="00BA1F33" w:rsidP="006954BC">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w:t>
      </w:r>
      <w:r w:rsidR="005E2ECF">
        <w:rPr>
          <w:rFonts w:ascii="Times New Roman" w:eastAsia="Times New Roman" w:hAnsi="Times New Roman"/>
          <w:color w:val="000000" w:themeColor="text1"/>
          <w:sz w:val="24"/>
          <w:szCs w:val="24"/>
          <w:lang w:eastAsia="es-CR"/>
        </w:rPr>
        <w:t>constancia</w:t>
      </w:r>
      <w:r>
        <w:rPr>
          <w:rFonts w:ascii="Times New Roman" w:eastAsia="Times New Roman" w:hAnsi="Times New Roman"/>
          <w:color w:val="000000" w:themeColor="text1"/>
          <w:sz w:val="24"/>
          <w:szCs w:val="24"/>
          <w:lang w:eastAsia="es-CR"/>
        </w:rPr>
        <w:t xml:space="preserve"> que vota el regidor suplente Fajardo </w:t>
      </w:r>
      <w:r w:rsidR="005E2ECF">
        <w:rPr>
          <w:rFonts w:ascii="Times New Roman" w:eastAsia="Times New Roman" w:hAnsi="Times New Roman"/>
          <w:color w:val="000000" w:themeColor="text1"/>
          <w:sz w:val="24"/>
          <w:szCs w:val="24"/>
          <w:lang w:eastAsia="es-CR"/>
        </w:rPr>
        <w:t>Jiménez</w:t>
      </w:r>
      <w:r>
        <w:rPr>
          <w:rFonts w:ascii="Times New Roman" w:eastAsia="Times New Roman" w:hAnsi="Times New Roman"/>
          <w:color w:val="000000" w:themeColor="text1"/>
          <w:sz w:val="24"/>
          <w:szCs w:val="24"/>
          <w:lang w:eastAsia="es-CR"/>
        </w:rPr>
        <w:t xml:space="preserve">, en lugar del regidor Portillo Luna, en vista que se encontraba con permiso de la presidencia, para ausentarse por unos </w:t>
      </w:r>
      <w:r w:rsidR="005E2ECF">
        <w:rPr>
          <w:rFonts w:ascii="Times New Roman" w:eastAsia="Times New Roman" w:hAnsi="Times New Roman"/>
          <w:color w:val="000000" w:themeColor="text1"/>
          <w:sz w:val="24"/>
          <w:szCs w:val="24"/>
          <w:lang w:eastAsia="es-CR"/>
        </w:rPr>
        <w:t>minutos. ------</w:t>
      </w:r>
    </w:p>
    <w:p w14:paraId="09668671" w14:textId="4DCA3629" w:rsidR="00441A93"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10.-</w:t>
      </w:r>
      <w:r w:rsidRPr="006954BC">
        <w:rPr>
          <w:rFonts w:ascii="Times New Roman" w:eastAsia="Times New Roman" w:hAnsi="Times New Roman"/>
          <w:color w:val="000000" w:themeColor="text1"/>
          <w:sz w:val="24"/>
          <w:szCs w:val="24"/>
          <w:lang w:eastAsia="es-CR"/>
        </w:rPr>
        <w:t xml:space="preserve">Oficio número AL-FPLN-MMV-OFI-026-2026 que suscribe el diputado de la República Mangell Mc Lean Villalobos, de la Fracción del Partido Liberación Nacional, dirigido al Sr. Donald Rojas Fernández/ Director Nacional del Instituto Costarricense del Deporte y la Recreación (ICODER) con copia a los miembros del Concejo Municipal del cantón central de Limón, en la que solicita respetuosamente una audiencia con el fin de revisar el estado de los recursos financieros y establecer un cronograma claro para la ejecución de tres gimnasios en los cantones de Limón, Siquirres y Matina. El remitente informa que, mediante una moción aprobada en el Presupuesto Extraordinario de la República para el ejercicio 2023, la Asamblea Legislativa autorizó y asignó un presupuesto de ¢2.116.363.000 (repartidos equitativamente en ¢705.454.333,33 para cada cantón) respaldado por el Poder Ejecutivo; sin embargo, denuncia que a la fecha el ICODER no ha ejecutado dicho mandato legal. Asimismo, detalla una serie de exigencias y trabas administrativas sucesivas impuestas por la institución que han retrasado la obra (como inscripciones de terrenos, estudios de suelos y trámites ante SETENA), afectando de manera directa a estas comunidades que urgen de dichos espacios deportivos como herramientas para la salud y la prevención de la </w:t>
      </w:r>
      <w:r w:rsidR="00441A93" w:rsidRPr="006954BC">
        <w:rPr>
          <w:rFonts w:ascii="Times New Roman" w:eastAsia="Times New Roman" w:hAnsi="Times New Roman"/>
          <w:color w:val="000000" w:themeColor="text1"/>
          <w:sz w:val="24"/>
          <w:szCs w:val="24"/>
          <w:lang w:eastAsia="es-CR"/>
        </w:rPr>
        <w:t>violencia.</w:t>
      </w:r>
      <w:r w:rsidR="00441A93">
        <w:rPr>
          <w:rFonts w:ascii="Times New Roman" w:eastAsia="Times New Roman" w:hAnsi="Times New Roman"/>
          <w:color w:val="000000" w:themeColor="text1"/>
          <w:sz w:val="24"/>
          <w:szCs w:val="24"/>
          <w:lang w:eastAsia="es-CR"/>
        </w:rPr>
        <w:t xml:space="preserve"> ------------------------------------------------------------------------</w:t>
      </w:r>
    </w:p>
    <w:p w14:paraId="32F93690" w14:textId="77777777" w:rsidR="004262A1" w:rsidRPr="000C2F5F" w:rsidRDefault="004262A1" w:rsidP="004262A1">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0C2F5F">
        <w:t xml:space="preserve"> </w:t>
      </w:r>
      <w:r w:rsidRPr="000C2F5F">
        <w:rPr>
          <w:rFonts w:ascii="Times New Roman" w:eastAsia="Times New Roman" w:hAnsi="Times New Roman"/>
          <w:color w:val="000000" w:themeColor="text1"/>
          <w:sz w:val="24"/>
          <w:szCs w:val="24"/>
          <w:lang w:eastAsia="es-CR"/>
        </w:rPr>
        <w:t xml:space="preserve">Informó sobre una nota remitida para conocimiento del Concejo Municipal, mediante la cual se comunica la participación de un diputado en una sesión del Concejo Municipal del cantón central de Limón para abordar el tema de la construcción de gimnasios en la provincia. Recordó que, años atrás, el Colegio Técnico cedió un terreno para la construcción de un gimnasio, proyecto que aún no se ha concretado. Asimismo, señaló que en el presupuesto nacional del ejercicio 2023 la Asamblea Legislativa autorizó y asignó ₡2.116.363.000 para la construcción de un gimnasio en cada uno de los cantones de Limón, Siquirres y Matina; sin embargo, a la fecha ninguna de las obras ha sido ejecutada. El diputado manifestó su interés en impulsar el avance de estos proyectos durante la reunión programada. Finalmente, el Concejo dio por conocida la nota y acordó su archivo, decisión que fue aprobada por unanimidad con siete votos a favor </w:t>
      </w:r>
      <w:r>
        <w:rPr>
          <w:rFonts w:ascii="Times New Roman" w:eastAsia="Times New Roman" w:hAnsi="Times New Roman"/>
          <w:color w:val="000000" w:themeColor="text1"/>
          <w:sz w:val="24"/>
          <w:szCs w:val="24"/>
          <w:lang w:eastAsia="es-CR"/>
        </w:rPr>
        <w:t>cero</w:t>
      </w:r>
      <w:r w:rsidRPr="000C2F5F">
        <w:rPr>
          <w:rFonts w:ascii="Times New Roman" w:eastAsia="Times New Roman" w:hAnsi="Times New Roman"/>
          <w:color w:val="000000" w:themeColor="text1"/>
          <w:sz w:val="24"/>
          <w:szCs w:val="24"/>
          <w:lang w:eastAsia="es-CR"/>
        </w:rPr>
        <w:t xml:space="preserve"> en contra.</w:t>
      </w:r>
      <w:r w:rsidRPr="000C2F5F">
        <w:t xml:space="preserve"> </w:t>
      </w:r>
      <w:r>
        <w:t>-------------------------------------------------------------------------------------------------</w:t>
      </w:r>
    </w:p>
    <w:p w14:paraId="4F5C14A3" w14:textId="6C986416" w:rsidR="004262A1" w:rsidRDefault="004262A1" w:rsidP="004262A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lastRenderedPageBreak/>
        <w:t>ACUERDO N°3134-09-06</w:t>
      </w:r>
      <w:r w:rsidRPr="000426F6">
        <w:rPr>
          <w:rFonts w:ascii="Times New Roman" w:eastAsia="Times New Roman" w:hAnsi="Times New Roman"/>
          <w:b/>
          <w:color w:val="000000" w:themeColor="text1"/>
          <w:sz w:val="24"/>
          <w:szCs w:val="24"/>
          <w:lang w:eastAsia="es-CR"/>
        </w:rPr>
        <w:t>-2026</w:t>
      </w:r>
    </w:p>
    <w:p w14:paraId="76E1261D" w14:textId="18D60EDC" w:rsidR="006954BC" w:rsidRDefault="004262A1" w:rsidP="004262A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D</w:t>
      </w:r>
      <w:r w:rsidRPr="004262A1">
        <w:rPr>
          <w:rFonts w:ascii="Times New Roman" w:eastAsia="Times New Roman" w:hAnsi="Times New Roman"/>
          <w:color w:val="000000" w:themeColor="text1"/>
          <w:sz w:val="24"/>
          <w:szCs w:val="24"/>
          <w:lang w:eastAsia="es-CR"/>
        </w:rPr>
        <w:t>ar por conocido el oficio N.° AL-FPLN-MMV-OFI-026-2026, suscrito por el diputado Mangell Mc Lean Villalobos, relacionado con las gestiones realizadas ante el Instituto Costarricense del Deporte y la Recreación (ICODER) para la ejecución de los recursos destinados a la construcción de gimnasios en los cantones de Limón, Siquirres y Matina.</w:t>
      </w:r>
      <w:r>
        <w:rPr>
          <w:rFonts w:ascii="Times New Roman" w:eastAsia="Times New Roman" w:hAnsi="Times New Roman"/>
          <w:color w:val="000000" w:themeColor="text1"/>
          <w:sz w:val="24"/>
          <w:szCs w:val="24"/>
          <w:lang w:eastAsia="es-CR"/>
        </w:rPr>
        <w:t xml:space="preserve"> </w:t>
      </w:r>
      <w:r w:rsidRPr="004262A1">
        <w:rPr>
          <w:rFonts w:ascii="Times New Roman" w:eastAsia="Times New Roman" w:hAnsi="Times New Roman"/>
          <w:color w:val="000000" w:themeColor="text1"/>
          <w:sz w:val="24"/>
          <w:szCs w:val="24"/>
          <w:lang w:eastAsia="es-CR"/>
        </w:rPr>
        <w:t xml:space="preserve">No habiendo gestión adicional que resolver, se dispone el archivo del documento para lo que </w:t>
      </w:r>
      <w:r w:rsidR="00281B52" w:rsidRPr="004262A1">
        <w:rPr>
          <w:rFonts w:ascii="Times New Roman" w:eastAsia="Times New Roman" w:hAnsi="Times New Roman"/>
          <w:color w:val="000000" w:themeColor="text1"/>
          <w:sz w:val="24"/>
          <w:szCs w:val="24"/>
          <w:lang w:eastAsia="es-CR"/>
        </w:rPr>
        <w:t>corresponda.</w:t>
      </w:r>
      <w:r w:rsidR="00281B52">
        <w:rPr>
          <w:rFonts w:ascii="Times New Roman" w:eastAsia="Times New Roman" w:hAnsi="Times New Roman"/>
          <w:color w:val="000000" w:themeColor="text1"/>
          <w:sz w:val="24"/>
          <w:szCs w:val="24"/>
          <w:lang w:eastAsia="es-CR"/>
        </w:rPr>
        <w:t xml:space="preserve"> -------------------------------</w:t>
      </w:r>
    </w:p>
    <w:p w14:paraId="42105B2C" w14:textId="77777777" w:rsidR="00281B52" w:rsidRDefault="00281B52" w:rsidP="00281B52">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E916470" w14:textId="678E79C7" w:rsid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11.-</w:t>
      </w:r>
      <w:r w:rsidRPr="006954BC">
        <w:rPr>
          <w:rFonts w:ascii="Times New Roman" w:eastAsia="Times New Roman" w:hAnsi="Times New Roman"/>
          <w:color w:val="000000" w:themeColor="text1"/>
          <w:sz w:val="24"/>
          <w:szCs w:val="24"/>
          <w:lang w:eastAsia="es-CR"/>
        </w:rPr>
        <w:t xml:space="preserve">Oficio número AL-FPLN-MMV-OFI-027-2026 diputado Mangell Mc Lean Villalobos, de la Fracción Partido Liberación Nacional de la Asamblea Legislativa, dirigido al señor Efraín Zeledón Leiva/Ministro de Obras Públicas y Transportes (MOPT), con copia al Alcalde Municipal de Siquirres y al Concejo Municipal del Cantón de Siquirres, en la cual solicita formalmente una audiencia en el despacho del ministro con el objetivo de establecer una mesa de diálogo y revisar tres proyectos viales prioritarios y urgentes para la provincia de Limón. Específicamente, se informa y se solicita el abordaje de la apertura de rotondas en la radial de Siquirres (Ruta 32) para reactivar el comercio local, la entrega de un informe sobre el estado y cronograma de los pasos a desnivel en la misma Ruta 32, y la gestión para la construcción de aceras en la comunidad de El Cocal, cerca de la Ruta 10, con el fin de garantizar la seguridad peatonal de los </w:t>
      </w:r>
      <w:r w:rsidR="00281B52" w:rsidRPr="006954BC">
        <w:rPr>
          <w:rFonts w:ascii="Times New Roman" w:eastAsia="Times New Roman" w:hAnsi="Times New Roman"/>
          <w:color w:val="000000" w:themeColor="text1"/>
          <w:sz w:val="24"/>
          <w:szCs w:val="24"/>
          <w:lang w:eastAsia="es-CR"/>
        </w:rPr>
        <w:t>vecinos.</w:t>
      </w:r>
      <w:r w:rsidR="00281B52">
        <w:rPr>
          <w:rFonts w:ascii="Times New Roman" w:eastAsia="Times New Roman" w:hAnsi="Times New Roman"/>
          <w:color w:val="000000" w:themeColor="text1"/>
          <w:sz w:val="24"/>
          <w:szCs w:val="24"/>
          <w:lang w:eastAsia="es-CR"/>
        </w:rPr>
        <w:t xml:space="preserve"> -----------</w:t>
      </w:r>
    </w:p>
    <w:p w14:paraId="71975D27" w14:textId="77777777" w:rsidR="00B947B6" w:rsidRDefault="00B947B6" w:rsidP="00B947B6">
      <w:pPr>
        <w:spacing w:after="0" w:line="540" w:lineRule="exact"/>
        <w:jc w:val="both"/>
      </w:pPr>
      <w:r w:rsidRPr="006D7A9A">
        <w:rPr>
          <w:rFonts w:ascii="Times New Roman" w:eastAsia="Times New Roman" w:hAnsi="Times New Roman"/>
          <w:b/>
          <w:color w:val="000000" w:themeColor="text1"/>
          <w:sz w:val="24"/>
          <w:szCs w:val="24"/>
          <w:lang w:eastAsia="es-CR"/>
        </w:rPr>
        <w:t>Presidente Badilla Barrantes:</w:t>
      </w:r>
      <w:r w:rsidRPr="000C2F5F">
        <w:t xml:space="preserve"> </w:t>
      </w:r>
      <w:r w:rsidRPr="000C2F5F">
        <w:rPr>
          <w:rFonts w:ascii="Times New Roman" w:eastAsia="Times New Roman" w:hAnsi="Times New Roman"/>
          <w:color w:val="000000" w:themeColor="text1"/>
          <w:sz w:val="24"/>
          <w:szCs w:val="24"/>
          <w:lang w:eastAsia="es-CR"/>
        </w:rPr>
        <w:t>Informó sobre una nota relacionada con la gestión que realizará un diputado para solicitar una audiencia con el ministro de Obras Públicas, Efraín Zeledón Leiva, con el fin de abordar diversos proyectos de infraestructura vial pendientes en el cantón. Durante su intervención, manifestó su preocupación por la falta de apertura de la rotonda de la radial, señalando que, a su criterio, no existe una justificación técnica para mantenerla cerrada. Asimismo, destacó la importancia de dar seguimiento a los proyectos de pasos a desnivel y a la construcción de aceras en sectores como El Cocal, Palmiras y otros puntos cercanos a la Ruta 10, debido a los problemas de seguridad que enfrentan peatones y estudiantes. Además, mencionó la necesidad de revisar las conexiones viales hacia Barbilla, el acceso a la Cruz Roja y otros enlaces con la Ruta 10. Finalmente, dio por conocida la información y cedió la palabra al señor alcalde para continuar con el análisis de los temas expuestos.</w:t>
      </w:r>
      <w:r w:rsidRPr="000C2F5F">
        <w:t xml:space="preserve"> </w:t>
      </w:r>
      <w:r>
        <w:t>-----------------------------------------------------------------------------------</w:t>
      </w:r>
    </w:p>
    <w:p w14:paraId="56DD8B6A" w14:textId="77777777" w:rsidR="00B947B6" w:rsidRPr="00E26B7A" w:rsidRDefault="00B947B6" w:rsidP="00B947B6">
      <w:pPr>
        <w:spacing w:after="0" w:line="540" w:lineRule="exact"/>
        <w:jc w:val="both"/>
        <w:rPr>
          <w:rFonts w:ascii="Times New Roman" w:eastAsia="Times New Roman" w:hAnsi="Times New Roman"/>
          <w:color w:val="000000" w:themeColor="text1"/>
          <w:sz w:val="24"/>
          <w:szCs w:val="24"/>
          <w:lang w:eastAsia="es-CR"/>
        </w:rPr>
      </w:pPr>
      <w:r w:rsidRPr="000C2F5F">
        <w:rPr>
          <w:rFonts w:ascii="Times New Roman" w:eastAsia="Times New Roman" w:hAnsi="Times New Roman"/>
          <w:b/>
          <w:color w:val="000000" w:themeColor="text1"/>
          <w:sz w:val="24"/>
          <w:szCs w:val="24"/>
          <w:lang w:eastAsia="es-CR"/>
        </w:rPr>
        <w:lastRenderedPageBreak/>
        <w:t>Alcalde Black Reid:</w:t>
      </w:r>
      <w:r w:rsidRPr="00E26B7A">
        <w:t xml:space="preserve"> </w:t>
      </w:r>
      <w:r w:rsidRPr="00E26B7A">
        <w:rPr>
          <w:rFonts w:ascii="Times New Roman" w:eastAsia="Times New Roman" w:hAnsi="Times New Roman"/>
          <w:color w:val="000000" w:themeColor="text1"/>
          <w:sz w:val="24"/>
          <w:szCs w:val="24"/>
          <w:lang w:eastAsia="es-CR"/>
        </w:rPr>
        <w:t>Informó que previamente se había solicitado una audiencia al ministro de Obras Públicas; sin embargo, las gestiones habían sido remitidas a los responsables de la Ruta 32, por lo que se solicitó la intervención de un diputado para facilitar una reunión directa con el jerarca. Indicó que representantes de la Municipalidad asistirán a dicha audiencia y planteó la posibilidad de que miembros del Concejo Municipal y de la Cámara de Comercio los acompañen para exponer las afectaciones que las obras viales están generando al comercio local. Señaló que la modificación de la rotonda ha provocado una disminución en el flujo de personas hacia el centro de Siquirres, afectando significativamente la actividad comercial, ya que muchos usuarios prefieren desplazarse hacia otros cantones con accesos más ágiles. Asimismo, se refirió a un reciente deslizamiento ocurrido en el sector de Pacuarito, donde parte de una montaña colapsó cerca de la Ruta 32, poniendo en riesgo a trabajadores que se encontraban en la zona. Indicó que, tras una inspección realizada con dron, se detectó una grieta de gran magnitud que podría ocasionar nuevos deslizamientos en cualquier momento. Finalmente, manifestó su preocupación por la existencia de una torre de telecomunicaciones ubicada en el área de riesgo y recomendó que el Concejo Municipal valore la adopción de un acuerdo para solicitar a la institución responsable, presumiblemente el Instituto Costarricense de Electricidad (ICE), el traslado preventivo de dicha infraestructura a otro lugar, con el fin de evitar futuras emergencias y salvaguardar la seguridad pública.</w:t>
      </w:r>
      <w:r>
        <w:rPr>
          <w:rFonts w:ascii="Times New Roman" w:eastAsia="Times New Roman" w:hAnsi="Times New Roman"/>
          <w:color w:val="000000" w:themeColor="text1"/>
          <w:sz w:val="24"/>
          <w:szCs w:val="24"/>
          <w:lang w:eastAsia="es-CR"/>
        </w:rPr>
        <w:t xml:space="preserve"> ----------------------------------------------------------------------------------------------------------</w:t>
      </w:r>
    </w:p>
    <w:p w14:paraId="0C3A513B" w14:textId="77777777" w:rsidR="00B947B6" w:rsidRPr="000C2F5F" w:rsidRDefault="00B947B6" w:rsidP="00B947B6">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26B7A">
        <w:t xml:space="preserve"> </w:t>
      </w:r>
      <w:r w:rsidRPr="00E26B7A">
        <w:rPr>
          <w:rFonts w:ascii="Times New Roman" w:eastAsia="Times New Roman" w:hAnsi="Times New Roman"/>
          <w:color w:val="000000" w:themeColor="text1"/>
          <w:sz w:val="24"/>
          <w:szCs w:val="24"/>
          <w:lang w:eastAsia="es-CR"/>
        </w:rPr>
        <w:t xml:space="preserve">Informó que se dio por conocida la nota remitida por don Mangell y señaló que el Concejo permanecerá atento a la fecha de la reunión propuesta, la cual aún no ha sido definida. Manifestó su disposición para acompañar al señor alcalde en la gestión, destacando la importancia de los temas relacionados con los accesos viales, la construcción de aceras y la situación de la rotonda. Asimismo, expresó su preocupación por las dificultades de movilidad que enfrentan los usuarios debido a las modificaciones en la circulación vial y reiteró su inconformidad por la falta de apertura de la rotonda, considerando que esta medida afecta innecesariamente el tránsito en el cantón. Finalmente, el Concejo acordó dar por conocida la nota y acompañar al señor alcalde en la reunión correspondiente. El acuerdo fue aprobado por unanimidad con siete votos a favor </w:t>
      </w:r>
      <w:r>
        <w:rPr>
          <w:rFonts w:ascii="Times New Roman" w:eastAsia="Times New Roman" w:hAnsi="Times New Roman"/>
          <w:color w:val="000000" w:themeColor="text1"/>
          <w:sz w:val="24"/>
          <w:szCs w:val="24"/>
          <w:lang w:eastAsia="es-CR"/>
        </w:rPr>
        <w:t>cero</w:t>
      </w:r>
      <w:r w:rsidRPr="00E26B7A">
        <w:rPr>
          <w:rFonts w:ascii="Times New Roman" w:eastAsia="Times New Roman" w:hAnsi="Times New Roman"/>
          <w:color w:val="000000" w:themeColor="text1"/>
          <w:sz w:val="24"/>
          <w:szCs w:val="24"/>
          <w:lang w:eastAsia="es-CR"/>
        </w:rPr>
        <w:t xml:space="preserve"> en contra.</w:t>
      </w:r>
      <w:r w:rsidRPr="00E26B7A">
        <w:t xml:space="preserve"> </w:t>
      </w:r>
      <w:r>
        <w:t>------------------------------------------------------------------------------------------------------------</w:t>
      </w:r>
    </w:p>
    <w:p w14:paraId="3E34CC38" w14:textId="77777777" w:rsidR="00F75CEF" w:rsidRDefault="00B947B6" w:rsidP="00B947B6">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N°3135-09-06</w:t>
      </w:r>
      <w:r w:rsidRPr="000426F6">
        <w:rPr>
          <w:rFonts w:ascii="Times New Roman" w:eastAsia="Times New Roman" w:hAnsi="Times New Roman"/>
          <w:b/>
          <w:color w:val="000000" w:themeColor="text1"/>
          <w:sz w:val="24"/>
          <w:szCs w:val="24"/>
          <w:lang w:eastAsia="es-CR"/>
        </w:rPr>
        <w:t>-2026</w:t>
      </w:r>
    </w:p>
    <w:p w14:paraId="1465B33A" w14:textId="77777777" w:rsidR="00F75CEF" w:rsidRDefault="00B947B6" w:rsidP="00B947B6">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D</w:t>
      </w:r>
      <w:r w:rsidRPr="00B947B6">
        <w:rPr>
          <w:rFonts w:ascii="Times New Roman" w:eastAsia="Times New Roman" w:hAnsi="Times New Roman"/>
          <w:color w:val="000000" w:themeColor="text1"/>
          <w:sz w:val="24"/>
          <w:szCs w:val="24"/>
          <w:lang w:eastAsia="es-CR"/>
        </w:rPr>
        <w:t>ar por conocido</w:t>
      </w:r>
    </w:p>
    <w:p w14:paraId="5A29D16A" w14:textId="0E3830CB" w:rsidR="00281B52" w:rsidRPr="00F75CEF" w:rsidRDefault="00B947B6" w:rsidP="00B947B6">
      <w:pPr>
        <w:spacing w:after="0" w:line="540" w:lineRule="exact"/>
        <w:jc w:val="both"/>
        <w:rPr>
          <w:rFonts w:ascii="Times New Roman" w:eastAsia="Times New Roman" w:hAnsi="Times New Roman"/>
          <w:b/>
          <w:color w:val="000000" w:themeColor="text1"/>
          <w:sz w:val="24"/>
          <w:szCs w:val="24"/>
          <w:lang w:eastAsia="es-CR"/>
        </w:rPr>
      </w:pPr>
      <w:r w:rsidRPr="00B947B6">
        <w:rPr>
          <w:rFonts w:ascii="Times New Roman" w:eastAsia="Times New Roman" w:hAnsi="Times New Roman"/>
          <w:color w:val="000000" w:themeColor="text1"/>
          <w:sz w:val="24"/>
          <w:szCs w:val="24"/>
          <w:lang w:eastAsia="es-CR"/>
        </w:rPr>
        <w:lastRenderedPageBreak/>
        <w:t>el oficio N.° AL-FPLN-MMV-OFI-027-2026, suscrito por el diputado Mangell Mc Lean Villalobos, relacionado con la gestión de una audiencia ante el Ministerio de Obras Públicas y Transportes para abordar diversos proyectos de infraestructura vial de interés para el cantón de Siquirres.</w:t>
      </w:r>
      <w:r>
        <w:rPr>
          <w:rFonts w:ascii="Times New Roman" w:eastAsia="Times New Roman" w:hAnsi="Times New Roman"/>
          <w:color w:val="000000" w:themeColor="text1"/>
          <w:sz w:val="24"/>
          <w:szCs w:val="24"/>
          <w:lang w:eastAsia="es-CR"/>
        </w:rPr>
        <w:t xml:space="preserve"> </w:t>
      </w:r>
      <w:r w:rsidRPr="00B947B6">
        <w:rPr>
          <w:rFonts w:ascii="Times New Roman" w:eastAsia="Times New Roman" w:hAnsi="Times New Roman"/>
          <w:color w:val="000000" w:themeColor="text1"/>
          <w:sz w:val="24"/>
          <w:szCs w:val="24"/>
          <w:lang w:eastAsia="es-CR"/>
        </w:rPr>
        <w:t xml:space="preserve">Asimismo, el Concejo Municipal manifiesta su disposición de acompañar al señor Alcalde Municipal en la reunión que sea programada con las autoridades del MOPT, con el fin de dar seguimiento a los temas relacionados con los accesos viales de la Ruta 32, la construcción de aceras y demás proyectos de infraestructura de interés </w:t>
      </w:r>
      <w:r w:rsidR="00146278" w:rsidRPr="00B947B6">
        <w:rPr>
          <w:rFonts w:ascii="Times New Roman" w:eastAsia="Times New Roman" w:hAnsi="Times New Roman"/>
          <w:color w:val="000000" w:themeColor="text1"/>
          <w:sz w:val="24"/>
          <w:szCs w:val="24"/>
          <w:lang w:eastAsia="es-CR"/>
        </w:rPr>
        <w:t>cantonal.</w:t>
      </w:r>
      <w:r w:rsidR="00146278">
        <w:rPr>
          <w:rFonts w:ascii="Times New Roman" w:eastAsia="Times New Roman" w:hAnsi="Times New Roman"/>
          <w:color w:val="000000" w:themeColor="text1"/>
          <w:sz w:val="24"/>
          <w:szCs w:val="24"/>
          <w:lang w:eastAsia="es-CR"/>
        </w:rPr>
        <w:t xml:space="preserve"> ----------------------------------------</w:t>
      </w:r>
    </w:p>
    <w:p w14:paraId="4EDDD927" w14:textId="77777777" w:rsidR="00146278" w:rsidRDefault="00146278" w:rsidP="00146278">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130E53C" w14:textId="2B577607" w:rsidR="006954BC" w:rsidRP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12.-</w:t>
      </w:r>
      <w:r w:rsidRPr="006954BC">
        <w:rPr>
          <w:rFonts w:ascii="Times New Roman" w:eastAsia="Times New Roman" w:hAnsi="Times New Roman"/>
          <w:color w:val="000000" w:themeColor="text1"/>
          <w:sz w:val="24"/>
          <w:szCs w:val="24"/>
          <w:lang w:eastAsia="es-CR"/>
        </w:rPr>
        <w:t xml:space="preserve">Oficio número OF-AIMS-199-26 que suscribe la Licda. Itza López Spencer/Auditora Interna de la Municipalidad de Siquirres, dirigido a los miembros del Concejo Municipal de Siquirres, en la que remire el Informe Final No. IF-AIMS-005-26, el cual contiene los resultados, conclusiones y recomendaciones del estudio especial sobre los riesgos de integridad en los procesos de reclutamiento de policías municipales para el periodo 2025. En el documento se informa que la entrega cumple con la Ley General de Control Interno y se solicita formalmente al Concejo la devolución de la matriz de planes de acción en un plazo improrrogable de 10 días hábiles, detallando las medidas que se implementarán para acatar las recomendaciones. Finalmente, se advierte que el incumplimiento injustificado de estas recomendaciones dentro de los plazos establecidos en el informe podría ser considerado una falta administrativa sujeta a las sanciones contempladas en la normativa </w:t>
      </w:r>
      <w:r w:rsidR="0069043C" w:rsidRPr="006954BC">
        <w:rPr>
          <w:rFonts w:ascii="Times New Roman" w:eastAsia="Times New Roman" w:hAnsi="Times New Roman"/>
          <w:color w:val="000000" w:themeColor="text1"/>
          <w:sz w:val="24"/>
          <w:szCs w:val="24"/>
          <w:lang w:eastAsia="es-CR"/>
        </w:rPr>
        <w:t>vigente.</w:t>
      </w:r>
      <w:r w:rsidR="0069043C">
        <w:rPr>
          <w:rFonts w:ascii="Times New Roman" w:eastAsia="Times New Roman" w:hAnsi="Times New Roman"/>
          <w:color w:val="000000" w:themeColor="text1"/>
          <w:sz w:val="24"/>
          <w:szCs w:val="24"/>
          <w:lang w:eastAsia="es-CR"/>
        </w:rPr>
        <w:t xml:space="preserve"> ----------------------------------------------------------------------</w:t>
      </w:r>
      <w:r w:rsidRPr="006954BC">
        <w:rPr>
          <w:rFonts w:ascii="Times New Roman" w:eastAsia="Times New Roman" w:hAnsi="Times New Roman"/>
          <w:color w:val="000000" w:themeColor="text1"/>
          <w:sz w:val="24"/>
          <w:szCs w:val="24"/>
          <w:lang w:eastAsia="es-CR"/>
        </w:rPr>
        <w:t xml:space="preserve"> </w:t>
      </w:r>
    </w:p>
    <w:p w14:paraId="2AA563DB" w14:textId="77777777" w:rsidR="0069043C" w:rsidRPr="00E219E4" w:rsidRDefault="0069043C" w:rsidP="0069043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E219E4">
        <w:t xml:space="preserve"> </w:t>
      </w:r>
      <w:r w:rsidRPr="00E219E4">
        <w:rPr>
          <w:rFonts w:ascii="Times New Roman" w:eastAsia="Times New Roman" w:hAnsi="Times New Roman"/>
          <w:color w:val="000000" w:themeColor="text1"/>
          <w:sz w:val="24"/>
          <w:szCs w:val="24"/>
          <w:lang w:eastAsia="es-CR"/>
        </w:rPr>
        <w:t xml:space="preserve">Propuso dar por recibido el informe remitido por la Auditora Municipal referente a la matriz de planes de acción derivada del estudio especial sobre los riesgos de integridad en los procesos de reclutamiento de policías municipales para el período 2025. Asimismo, planteó que dicho informe fuera distribuido a todos los miembros del Concejo Municipal para verificar si las observaciones realizadas durante la revisión del borrador fueron debidamente subsanadas en la versión final. Durante su intervención, destacó que una de las observaciones relacionadas con la integración de la Comisión de Seguridad ya había sido aclarada, debido a que dicha comisión se conforma de manera obligatoria en cumplimiento del Código Municipal y ha estado integrada de forma continua durante los distintos períodos municipales. Además, señaló que la incorporación de asesores a esta comisión es una facultad opcional y no </w:t>
      </w:r>
      <w:r w:rsidRPr="00E219E4">
        <w:rPr>
          <w:rFonts w:ascii="Times New Roman" w:eastAsia="Times New Roman" w:hAnsi="Times New Roman"/>
          <w:color w:val="000000" w:themeColor="text1"/>
          <w:sz w:val="24"/>
          <w:szCs w:val="24"/>
          <w:lang w:eastAsia="es-CR"/>
        </w:rPr>
        <w:lastRenderedPageBreak/>
        <w:t xml:space="preserve">una obligación legal. Finalmente, el Concejo acordó trasladar una copia del informe final a cada uno de sus integrantes y a la Comisión de Asuntos Jurídicos para su análisis, considerando que existe un plazo de diez días para presentar una propuesta sobre la matriz correspondiente. El acuerdo fue declarado en firme y aprobado por unanimidad con siete votos a favor </w:t>
      </w:r>
      <w:r>
        <w:rPr>
          <w:rFonts w:ascii="Times New Roman" w:eastAsia="Times New Roman" w:hAnsi="Times New Roman"/>
          <w:color w:val="000000" w:themeColor="text1"/>
          <w:sz w:val="24"/>
          <w:szCs w:val="24"/>
          <w:lang w:eastAsia="es-CR"/>
        </w:rPr>
        <w:t xml:space="preserve">cero </w:t>
      </w:r>
      <w:r w:rsidRPr="00E219E4">
        <w:rPr>
          <w:rFonts w:ascii="Times New Roman" w:eastAsia="Times New Roman" w:hAnsi="Times New Roman"/>
          <w:color w:val="000000" w:themeColor="text1"/>
          <w:sz w:val="24"/>
          <w:szCs w:val="24"/>
          <w:lang w:eastAsia="es-CR"/>
        </w:rPr>
        <w:t>en contra.</w:t>
      </w:r>
      <w:r w:rsidRPr="00E219E4">
        <w:t xml:space="preserve"> </w:t>
      </w:r>
    </w:p>
    <w:p w14:paraId="045A4B6B" w14:textId="2B0AF9FA" w:rsidR="0069043C" w:rsidRDefault="0069043C" w:rsidP="0069043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N°313</w:t>
      </w:r>
      <w:r w:rsidR="00906F62">
        <w:rPr>
          <w:rFonts w:ascii="Times New Roman" w:eastAsia="Times New Roman" w:hAnsi="Times New Roman"/>
          <w:b/>
          <w:color w:val="000000" w:themeColor="text1"/>
          <w:sz w:val="24"/>
          <w:szCs w:val="24"/>
          <w:lang w:eastAsia="es-CR"/>
        </w:rPr>
        <w:t>6</w:t>
      </w:r>
      <w:r>
        <w:rPr>
          <w:rFonts w:ascii="Times New Roman" w:eastAsia="Times New Roman" w:hAnsi="Times New Roman"/>
          <w:b/>
          <w:color w:val="000000" w:themeColor="text1"/>
          <w:sz w:val="24"/>
          <w:szCs w:val="24"/>
          <w:lang w:eastAsia="es-CR"/>
        </w:rPr>
        <w:t>-09-06</w:t>
      </w:r>
      <w:r w:rsidRPr="000426F6">
        <w:rPr>
          <w:rFonts w:ascii="Times New Roman" w:eastAsia="Times New Roman" w:hAnsi="Times New Roman"/>
          <w:b/>
          <w:color w:val="000000" w:themeColor="text1"/>
          <w:sz w:val="24"/>
          <w:szCs w:val="24"/>
          <w:lang w:eastAsia="es-CR"/>
        </w:rPr>
        <w:t>-2026</w:t>
      </w:r>
    </w:p>
    <w:p w14:paraId="3A5FFF7F" w14:textId="35F521D6" w:rsidR="0069043C" w:rsidRPr="00C61A5F" w:rsidRDefault="0069043C" w:rsidP="006954BC">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sidR="00906F62">
        <w:rPr>
          <w:rFonts w:ascii="Times New Roman" w:eastAsia="Times New Roman" w:hAnsi="Times New Roman"/>
          <w:color w:val="000000" w:themeColor="text1"/>
          <w:sz w:val="24"/>
          <w:szCs w:val="24"/>
          <w:lang w:eastAsia="es-CR"/>
        </w:rPr>
        <w:t xml:space="preserve"> D</w:t>
      </w:r>
      <w:r w:rsidRPr="0069043C">
        <w:rPr>
          <w:rFonts w:ascii="Times New Roman" w:eastAsia="Times New Roman" w:hAnsi="Times New Roman"/>
          <w:color w:val="000000" w:themeColor="text1"/>
          <w:sz w:val="24"/>
          <w:szCs w:val="24"/>
          <w:lang w:eastAsia="es-CR"/>
        </w:rPr>
        <w:t xml:space="preserve">ar por recibido el Informe Final N.° IF-AIMS-005-26, remitido mediante oficio OF-AIMS-199-26 por la Auditoría Interna Municipal, referente al estudio especial sobre los riesgos de integridad en los procesos de reclutamiento de policías municipales para el período 2025. Asimismo, acuerda trasladar copia del informe a todos los miembros del Concejo Municipal y a la Comisión de Asuntos Jurídicos para su análisis y la elaboración de la propuesta correspondiente a la matriz de planes de acción, dentro del plazo establecido por la Auditoría Interna. </w:t>
      </w:r>
      <w:r w:rsidR="00906F62" w:rsidRPr="00906F62">
        <w:rPr>
          <w:rFonts w:ascii="Times New Roman" w:eastAsia="Times New Roman" w:hAnsi="Times New Roman"/>
          <w:b/>
          <w:color w:val="000000" w:themeColor="text1"/>
          <w:sz w:val="24"/>
          <w:szCs w:val="24"/>
          <w:lang w:eastAsia="es-CR"/>
        </w:rPr>
        <w:t xml:space="preserve">ACUERDO DEFINITIVAMENTE APROBADO Y EN </w:t>
      </w:r>
      <w:r w:rsidR="00C61A5F" w:rsidRPr="00906F62">
        <w:rPr>
          <w:rFonts w:ascii="Times New Roman" w:eastAsia="Times New Roman" w:hAnsi="Times New Roman"/>
          <w:b/>
          <w:color w:val="000000" w:themeColor="text1"/>
          <w:sz w:val="24"/>
          <w:szCs w:val="24"/>
          <w:lang w:eastAsia="es-CR"/>
        </w:rPr>
        <w:t>FIRME.</w:t>
      </w:r>
      <w:r w:rsidR="00C61A5F">
        <w:rPr>
          <w:rFonts w:ascii="Times New Roman" w:eastAsia="Times New Roman" w:hAnsi="Times New Roman"/>
          <w:b/>
          <w:color w:val="000000" w:themeColor="text1"/>
          <w:sz w:val="24"/>
          <w:szCs w:val="24"/>
          <w:lang w:eastAsia="es-CR"/>
        </w:rPr>
        <w:t xml:space="preserve"> </w:t>
      </w:r>
      <w:r w:rsidR="00C61A5F" w:rsidRPr="00C61A5F">
        <w:rPr>
          <w:rFonts w:ascii="Times New Roman" w:eastAsia="Times New Roman" w:hAnsi="Times New Roman"/>
          <w:color w:val="000000" w:themeColor="text1"/>
          <w:sz w:val="24"/>
          <w:szCs w:val="24"/>
          <w:lang w:eastAsia="es-CR"/>
        </w:rPr>
        <w:t>--------------------------------------------------</w:t>
      </w:r>
      <w:r w:rsidR="00906F62" w:rsidRPr="00C61A5F">
        <w:rPr>
          <w:rFonts w:ascii="Times New Roman" w:eastAsia="Times New Roman" w:hAnsi="Times New Roman"/>
          <w:color w:val="000000" w:themeColor="text1"/>
          <w:sz w:val="24"/>
          <w:szCs w:val="24"/>
          <w:lang w:eastAsia="es-CR"/>
        </w:rPr>
        <w:t xml:space="preserve"> </w:t>
      </w:r>
    </w:p>
    <w:p w14:paraId="5A9A6472" w14:textId="77777777" w:rsidR="00054714" w:rsidRDefault="00054714" w:rsidP="00054714">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E3A8306" w14:textId="067D0E45" w:rsidR="006954BC" w:rsidRP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13.-</w:t>
      </w:r>
      <w:r w:rsidRPr="006954BC">
        <w:rPr>
          <w:rFonts w:ascii="Times New Roman" w:eastAsia="Times New Roman" w:hAnsi="Times New Roman"/>
          <w:color w:val="000000" w:themeColor="text1"/>
          <w:sz w:val="24"/>
          <w:szCs w:val="24"/>
          <w:lang w:eastAsia="es-CR"/>
        </w:rPr>
        <w:t xml:space="preserve">Oficio número SM-492-2026 que suscribe la Sra. Margot León Vásquez/Secretaría del Concejo Municipal de la Municipalidad de Esparza, dirigido al Instituto Costarricense del Deporte y la Recreación (ICODER), con copia a las municipalidades del país, en la cual remite acuerdo tomado por unanimidad en su sesión ordinaria del 25 de mayo de 2026. En la que informa la aprobación de una propuesta para solicitar formalmente al ICODER el estudio técnico o criterio que motivó el cambio de los Juegos Deportivos Nacionales de un modelo anual a uno bianual, además consultar sobre las estrategias planificadas para evitar la deserción de atletas en categorías menores durante los periodos intermedios, e indagar si se contemplan modificaciones en los rangos de edad para no afectar las oportunidades competitivas de los deportistas. Finalmente, solicita el traslado del acuerdo a los demás gobiernos locales con el propósito de que valoren brindar su apoyo o emitir un pronunciamiento ante el impacto que esta decisión pueda tener sobre los Comités Cantonales de Deportes y los procesos </w:t>
      </w:r>
      <w:r w:rsidR="006861B3" w:rsidRPr="006954BC">
        <w:rPr>
          <w:rFonts w:ascii="Times New Roman" w:eastAsia="Times New Roman" w:hAnsi="Times New Roman"/>
          <w:color w:val="000000" w:themeColor="text1"/>
          <w:sz w:val="24"/>
          <w:szCs w:val="24"/>
          <w:lang w:eastAsia="es-CR"/>
        </w:rPr>
        <w:t>cantonales.</w:t>
      </w:r>
      <w:r w:rsidR="006861B3">
        <w:rPr>
          <w:rFonts w:ascii="Times New Roman" w:eastAsia="Times New Roman" w:hAnsi="Times New Roman"/>
          <w:color w:val="000000" w:themeColor="text1"/>
          <w:sz w:val="24"/>
          <w:szCs w:val="24"/>
          <w:lang w:eastAsia="es-CR"/>
        </w:rPr>
        <w:t xml:space="preserve"> --------------------------------------------------------</w:t>
      </w:r>
    </w:p>
    <w:p w14:paraId="4E8CD984" w14:textId="77777777" w:rsidR="006861B3" w:rsidRPr="00606CD2" w:rsidRDefault="006861B3" w:rsidP="006861B3">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06CD2">
        <w:t xml:space="preserve"> </w:t>
      </w:r>
      <w:r w:rsidRPr="00606CD2">
        <w:rPr>
          <w:rFonts w:ascii="Times New Roman" w:eastAsia="Times New Roman" w:hAnsi="Times New Roman"/>
          <w:color w:val="000000" w:themeColor="text1"/>
          <w:sz w:val="24"/>
          <w:szCs w:val="24"/>
          <w:lang w:eastAsia="es-CR"/>
        </w:rPr>
        <w:t xml:space="preserve">Propuso dar por conocida la nota presentada y trasladarla al Comité Cantonal de Deportes y Recreación para que emita el pronunciamiento correspondiente sobre el asunto planteado. Asimismo, indicó que dicho criterio deberá ser remitido posteriormente </w:t>
      </w:r>
      <w:r w:rsidRPr="00606CD2">
        <w:rPr>
          <w:rFonts w:ascii="Times New Roman" w:eastAsia="Times New Roman" w:hAnsi="Times New Roman"/>
          <w:color w:val="000000" w:themeColor="text1"/>
          <w:sz w:val="24"/>
          <w:szCs w:val="24"/>
          <w:lang w:eastAsia="es-CR"/>
        </w:rPr>
        <w:lastRenderedPageBreak/>
        <w:t>al Concejo Municipal para su conocimiento y análisis. La propuesta fue sometida a votación y aprobada por unanimidad, con siete votos a favor cero en contra.</w:t>
      </w:r>
      <w:r>
        <w:rPr>
          <w:rFonts w:ascii="Times New Roman" w:eastAsia="Times New Roman" w:hAnsi="Times New Roman"/>
          <w:b/>
          <w:color w:val="000000" w:themeColor="text1"/>
          <w:sz w:val="24"/>
          <w:szCs w:val="24"/>
          <w:lang w:eastAsia="es-CR"/>
        </w:rPr>
        <w:t xml:space="preserve"> --------------------------------------</w:t>
      </w:r>
      <w:r w:rsidRPr="00606CD2">
        <w:rPr>
          <w:rFonts w:ascii="Times New Roman" w:eastAsia="Times New Roman" w:hAnsi="Times New Roman"/>
          <w:b/>
          <w:color w:val="000000" w:themeColor="text1"/>
          <w:sz w:val="24"/>
          <w:szCs w:val="24"/>
          <w:lang w:eastAsia="es-CR"/>
        </w:rPr>
        <w:t xml:space="preserve"> </w:t>
      </w:r>
    </w:p>
    <w:p w14:paraId="1B166568" w14:textId="21C07F5E" w:rsidR="00B63B90" w:rsidRDefault="00B63B90" w:rsidP="00B63B90">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N°3137-09-06</w:t>
      </w:r>
      <w:r w:rsidRPr="000426F6">
        <w:rPr>
          <w:rFonts w:ascii="Times New Roman" w:eastAsia="Times New Roman" w:hAnsi="Times New Roman"/>
          <w:b/>
          <w:color w:val="000000" w:themeColor="text1"/>
          <w:sz w:val="24"/>
          <w:szCs w:val="24"/>
          <w:lang w:eastAsia="es-CR"/>
        </w:rPr>
        <w:t>-2026</w:t>
      </w:r>
    </w:p>
    <w:p w14:paraId="6AC0496A" w14:textId="622B1C58" w:rsidR="00B12C50" w:rsidRPr="00B63B90" w:rsidRDefault="00B63B90" w:rsidP="00B63B90">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D</w:t>
      </w:r>
      <w:r w:rsidRPr="00B63B90">
        <w:rPr>
          <w:rFonts w:ascii="Times New Roman" w:eastAsia="Times New Roman" w:hAnsi="Times New Roman"/>
          <w:color w:val="000000" w:themeColor="text1"/>
          <w:sz w:val="24"/>
          <w:szCs w:val="24"/>
          <w:lang w:eastAsia="es-CR"/>
        </w:rPr>
        <w:t>ar por conocido el oficio N.° SM-492-2026 remitido por el Concejo Municipal de Esparza, relacionado con el cambio de periodicidad de los Juegos Deportivos Nacionales y sus eventuales implicaciones para los procesos deportivos cantonales.</w:t>
      </w:r>
      <w:r>
        <w:rPr>
          <w:rFonts w:ascii="Times New Roman" w:eastAsia="Times New Roman" w:hAnsi="Times New Roman"/>
          <w:color w:val="000000" w:themeColor="text1"/>
          <w:sz w:val="24"/>
          <w:szCs w:val="24"/>
          <w:lang w:eastAsia="es-CR"/>
        </w:rPr>
        <w:t xml:space="preserve"> </w:t>
      </w:r>
      <w:r w:rsidRPr="00B63B90">
        <w:rPr>
          <w:rFonts w:ascii="Times New Roman" w:eastAsia="Times New Roman" w:hAnsi="Times New Roman"/>
          <w:color w:val="000000" w:themeColor="text1"/>
          <w:sz w:val="24"/>
          <w:szCs w:val="24"/>
          <w:lang w:eastAsia="es-CR"/>
        </w:rPr>
        <w:t>Asimismo, se acuerda trasladar copia del citado oficio al Comité Cantonal de Deportes y Recreación de Siquirres, para que emita el criterio o pronunciamiento que estime pertinente sobre el tema y lo remita posteriormente a este Concejo Municipal para su conocimiento y análisis.</w:t>
      </w:r>
      <w:r>
        <w:rPr>
          <w:rFonts w:ascii="Times New Roman" w:eastAsia="Times New Roman" w:hAnsi="Times New Roman"/>
          <w:color w:val="000000" w:themeColor="text1"/>
          <w:sz w:val="24"/>
          <w:szCs w:val="24"/>
          <w:lang w:eastAsia="es-CR"/>
        </w:rPr>
        <w:t xml:space="preserve"> </w:t>
      </w:r>
      <w:r w:rsidRPr="00B63B90">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sidRPr="00B63B90">
        <w:rPr>
          <w:rFonts w:ascii="Times New Roman" w:eastAsia="Times New Roman" w:hAnsi="Times New Roman"/>
          <w:b/>
          <w:color w:val="000000" w:themeColor="text1"/>
          <w:sz w:val="24"/>
          <w:szCs w:val="24"/>
          <w:lang w:eastAsia="es-CR"/>
        </w:rPr>
        <w:t xml:space="preserve"> </w:t>
      </w:r>
    </w:p>
    <w:p w14:paraId="34DDF05E" w14:textId="294F315F" w:rsidR="006954BC" w:rsidRDefault="00B63B90" w:rsidP="006954BC">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6954BC" w:rsidRPr="006954BC">
        <w:rPr>
          <w:rFonts w:ascii="Times New Roman" w:eastAsia="Times New Roman" w:hAnsi="Times New Roman"/>
          <w:b/>
          <w:color w:val="000000" w:themeColor="text1"/>
          <w:sz w:val="24"/>
          <w:szCs w:val="24"/>
          <w:lang w:eastAsia="es-CR"/>
        </w:rPr>
        <w:t>14.-</w:t>
      </w:r>
      <w:r w:rsidR="006954BC" w:rsidRPr="006954BC">
        <w:rPr>
          <w:rFonts w:ascii="Times New Roman" w:eastAsia="Times New Roman" w:hAnsi="Times New Roman"/>
          <w:color w:val="000000" w:themeColor="text1"/>
          <w:sz w:val="24"/>
          <w:szCs w:val="24"/>
          <w:lang w:eastAsia="es-CR"/>
        </w:rPr>
        <w:t>Oficio número DREL-CE05-CC-O-122-2026 que suscribe la señora Vicenta Laurence López/Directora del centro educativo CINDEA El Cocal, dirigido a los miembros de la Junta Administrativa de la institución, en la cual informan detalladamente los hechos acontecidos en la reunión del 2 de junio de 2026, la cual estuvo marcada por un incidente grave de agresión verbal e irrespeto hacia su persona por parte de un miembro de la Junta, así como por el incumplimiento de requisitos obligatorios para el trámite de pagos por parte del secretario, una facturación incorrecta con sobregiro de casi un millón de colones en el servicio de comedor y una preocupante falta de interés de la Junta en la gestión de extensiones o satélites educativos. Por tales motivos, la directora solicita de manera categórica que las relaciones futuras se mantengan bajo un marco de estricto respeto y legalidad, a la vez que notifica e impone la aplicación inmediata de medidas obligatorias para las próximas sesiones, las cuales incluyen la grabación íntegra de las reuniones, la participación de personal administrativo como testigos presenciales y la suspensión inmediata de cualquier sesión en caso de suscitarse nuevas agresiones verbales.</w:t>
      </w:r>
      <w:r w:rsidR="00ED1EB4">
        <w:rPr>
          <w:rFonts w:ascii="Times New Roman" w:eastAsia="Times New Roman" w:hAnsi="Times New Roman"/>
          <w:color w:val="000000" w:themeColor="text1"/>
          <w:sz w:val="24"/>
          <w:szCs w:val="24"/>
          <w:lang w:eastAsia="es-CR"/>
        </w:rPr>
        <w:t>----------------------------------</w:t>
      </w:r>
    </w:p>
    <w:p w14:paraId="40EBA40D" w14:textId="77777777" w:rsidR="00ED1EB4" w:rsidRDefault="00ED1EB4" w:rsidP="00ED1EB4">
      <w:pPr>
        <w:spacing w:after="0" w:line="540" w:lineRule="exact"/>
        <w:jc w:val="both"/>
      </w:pPr>
      <w:r w:rsidRPr="006D7A9A">
        <w:rPr>
          <w:rFonts w:ascii="Times New Roman" w:eastAsia="Times New Roman" w:hAnsi="Times New Roman"/>
          <w:b/>
          <w:color w:val="000000" w:themeColor="text1"/>
          <w:sz w:val="24"/>
          <w:szCs w:val="24"/>
          <w:lang w:eastAsia="es-CR"/>
        </w:rPr>
        <w:t>Presidente Badilla Barrantes:</w:t>
      </w:r>
      <w:r w:rsidRPr="00606CD2">
        <w:t xml:space="preserve"> </w:t>
      </w:r>
      <w:r w:rsidRPr="00606CD2">
        <w:rPr>
          <w:rFonts w:ascii="Times New Roman" w:eastAsia="Times New Roman" w:hAnsi="Times New Roman"/>
          <w:color w:val="000000" w:themeColor="text1"/>
          <w:sz w:val="24"/>
          <w:szCs w:val="24"/>
          <w:lang w:eastAsia="es-CR"/>
        </w:rPr>
        <w:t xml:space="preserve">Se refirió a una nota dirigida a una junta de educación, la cual aprovechó para comentar sobre la relación entre las juntas y las direcciones de los centros educativos. Manifestó su preocupación por algunas disposiciones planteadas por un director, al considerar que exceden las competencias que legalmente le corresponden, particularmente en </w:t>
      </w:r>
      <w:r w:rsidRPr="00606CD2">
        <w:rPr>
          <w:rFonts w:ascii="Times New Roman" w:eastAsia="Times New Roman" w:hAnsi="Times New Roman"/>
          <w:color w:val="000000" w:themeColor="text1"/>
          <w:sz w:val="24"/>
          <w:szCs w:val="24"/>
          <w:lang w:eastAsia="es-CR"/>
        </w:rPr>
        <w:lastRenderedPageBreak/>
        <w:t>aspectos relacionados con la grabación de sesiones, la participación de personal administrativo en reuniones de la junta y la eventual suspensión de sesiones. Señaló que las decisiones sobre el funcionamiento de las sesiones corresponden a las juntas de educación y que los directores, aunque pueden retirarse de una sesión si así lo consideran necesario, no tienen la potestad de suspenderlas. Asimismo, expresó su criterio de que existe un desconocimiento de la normativa que regula las relaciones entre las direcciones de los centros educativos y las juntas administrativas o de educación. Además, cuestionó la falta de capacitación y supervisión en esta materia, sugiriendo la conveniencia de gestionar una audiencia con las autoridades del Ministerio de Educación Pública para exponer estas preocupaciones. También propuso valorar la comparecencia de los supervisores de los circuitos educativos ante el Concejo Municipal para dialogar sobre la gestión de las juntas y el cumplimiento de las competencias de cada actor dentro de los centros educativos. Finalmente, instó a la supervisión educativa correspondiente a analizar la situación dentro del ámbito de sus competencias y reiteró la importancia de fortalecer el conocimiento y respeto del marco normativo que regula la administración de los centros educativos.</w:t>
      </w:r>
      <w:r w:rsidRPr="00606CD2">
        <w:t xml:space="preserve"> </w:t>
      </w:r>
      <w:r>
        <w:t>-----------------------------------------------------------</w:t>
      </w:r>
    </w:p>
    <w:p w14:paraId="70F8EDED" w14:textId="65FEB1A4" w:rsidR="00ED1EB4" w:rsidRDefault="00ED1EB4" w:rsidP="00ED1EB4">
      <w:pPr>
        <w:spacing w:after="0" w:line="540" w:lineRule="exact"/>
        <w:jc w:val="both"/>
        <w:rPr>
          <w:rFonts w:ascii="Times New Roman" w:eastAsia="Times New Roman" w:hAnsi="Times New Roman"/>
          <w:color w:val="000000" w:themeColor="text1"/>
          <w:sz w:val="24"/>
          <w:szCs w:val="24"/>
          <w:lang w:eastAsia="es-CR"/>
        </w:rPr>
      </w:pPr>
      <w:r w:rsidRPr="00606CD2">
        <w:rPr>
          <w:rFonts w:ascii="Times New Roman" w:eastAsia="Times New Roman" w:hAnsi="Times New Roman"/>
          <w:b/>
          <w:color w:val="000000" w:themeColor="text1"/>
          <w:sz w:val="24"/>
          <w:szCs w:val="24"/>
          <w:lang w:eastAsia="es-CR"/>
        </w:rPr>
        <w:t>Regidor Villalta Guadamuz:</w:t>
      </w:r>
      <w:r w:rsidRPr="000B2BDD">
        <w:t xml:space="preserve"> </w:t>
      </w:r>
      <w:r w:rsidRPr="000B2BDD">
        <w:rPr>
          <w:rFonts w:ascii="Times New Roman" w:eastAsia="Times New Roman" w:hAnsi="Times New Roman"/>
          <w:color w:val="000000" w:themeColor="text1"/>
          <w:sz w:val="24"/>
          <w:szCs w:val="24"/>
          <w:lang w:eastAsia="es-CR"/>
        </w:rPr>
        <w:t>Manifestó su preocupación por las situaciones recurrentes que se presentan entre las direcciones de los centros educativos y las juntas de educación. Señaló que, aunque el Concejo Municipal no tiene competencia sobre la gestión administrativa de los directores del Ministerio de Educación Pública, sí le corresponde el nombramiento de las juntas, lo que en ocasiones obliga a atender conflictos que generan dificultades para sus integrantes y para la propia labor del Concejo. Indicó que la Comisión de Juntas debe invertir tiempo y esfuerzo en investigar casos, realizar audiencias y resolver situaciones que, en muchos casos, se originan por actuaciones inadecuadas o por una interpretación errónea de las funciones y competencias de las juntas y las direcciones de los centros educativos. Asimismo, coincidió en que los directores no tienen potestad para dirigir ni determinar el funcionamiento de las sesiones de las juntas, por tratarse de órganos con competencias propias definidas por la normativa vigente. Finalmente, propuso que el Concejo Municipal gestione una reunión urgente con la Dirección Regional de Educación para analizar esta problemática, aclarar responsabilidades y buscar mecanismos que permitan mejorar la coordinación institucional y prevenir futuros conflictos entre las juntas de educación y las autoridades de los centros educativos.</w:t>
      </w:r>
      <w:r>
        <w:rPr>
          <w:rFonts w:ascii="Times New Roman" w:eastAsia="Times New Roman" w:hAnsi="Times New Roman"/>
          <w:color w:val="000000" w:themeColor="text1"/>
          <w:sz w:val="24"/>
          <w:szCs w:val="24"/>
          <w:lang w:eastAsia="es-CR"/>
        </w:rPr>
        <w:t xml:space="preserve"> ---------------------------------------------------</w:t>
      </w:r>
      <w:r w:rsidRPr="006D7A9A">
        <w:rPr>
          <w:rFonts w:ascii="Times New Roman" w:eastAsia="Times New Roman" w:hAnsi="Times New Roman"/>
          <w:b/>
          <w:color w:val="000000" w:themeColor="text1"/>
          <w:sz w:val="24"/>
          <w:szCs w:val="24"/>
          <w:lang w:eastAsia="es-CR"/>
        </w:rPr>
        <w:t>Presidente Badilla Barrantes:</w:t>
      </w:r>
      <w:r w:rsidRPr="000B2BDD">
        <w:t xml:space="preserve"> </w:t>
      </w:r>
      <w:r w:rsidRPr="000B2BDD">
        <w:rPr>
          <w:rFonts w:ascii="Times New Roman" w:eastAsia="Times New Roman" w:hAnsi="Times New Roman"/>
          <w:color w:val="000000" w:themeColor="text1"/>
          <w:sz w:val="24"/>
          <w:szCs w:val="24"/>
          <w:lang w:eastAsia="es-CR"/>
        </w:rPr>
        <w:t xml:space="preserve">Señaló la necesidad de adoptar medidas ante el aumento de </w:t>
      </w:r>
      <w:r w:rsidRPr="000B2BDD">
        <w:rPr>
          <w:rFonts w:ascii="Times New Roman" w:eastAsia="Times New Roman" w:hAnsi="Times New Roman"/>
          <w:color w:val="000000" w:themeColor="text1"/>
          <w:sz w:val="24"/>
          <w:szCs w:val="24"/>
          <w:lang w:eastAsia="es-CR"/>
        </w:rPr>
        <w:lastRenderedPageBreak/>
        <w:t>expedientes relacionados con conflictos entre direcciones de centros educativos y juntas de educación, indicando que en el presente año se registran siete casos en trámite, varios de ellos con una misma dinámica de denuncias promovidas desde las direcciones contra las juntas administrativas. Expresó su preocupación por el impacto de estas situaciones, destacando que las juntas están conformadas por miembros que laboran ad honorem y que, en muchos casos, enfrentan procesos administrativos complejos sin la debida asesoría. Asimismo, cuestionó que en algunos casos los directores que proponen a los miembros de junta posteriormente los denuncien, lo que consideró contradictorio dentro del funcionamiento institucional. Además, advirtió sobre la posible aplicación de la normativa de juntas de educación, señalando que algunas faltas podrían tipificarse como graves o gravísimas, con consecuencias administrativas y eventualmente judiciales, lo que genera preocupación entre los miembros de las juntas por la falta de acompañamiento adecuado. Finalmente, indicó la necesidad de que el Concejo Municipal analice la situación y dé seguimiento a estos casos, antes de dar la palabra al regidor Alvarado Santana para continuar con la sesión.</w:t>
      </w:r>
      <w:r>
        <w:rPr>
          <w:rFonts w:ascii="Times New Roman" w:eastAsia="Times New Roman" w:hAnsi="Times New Roman"/>
          <w:color w:val="000000" w:themeColor="text1"/>
          <w:sz w:val="24"/>
          <w:szCs w:val="24"/>
          <w:lang w:eastAsia="es-CR"/>
        </w:rPr>
        <w:t xml:space="preserve"> ----------------------------------------------------------------------------------</w:t>
      </w:r>
    </w:p>
    <w:p w14:paraId="18CC9D9A" w14:textId="77777777" w:rsidR="00ED1EB4" w:rsidRPr="002A3CDE" w:rsidRDefault="00ED1EB4" w:rsidP="00ED1EB4">
      <w:pPr>
        <w:spacing w:after="0" w:line="540" w:lineRule="exact"/>
        <w:jc w:val="both"/>
        <w:rPr>
          <w:rFonts w:ascii="Times New Roman" w:eastAsia="Times New Roman" w:hAnsi="Times New Roman"/>
          <w:color w:val="000000" w:themeColor="text1"/>
          <w:sz w:val="24"/>
          <w:szCs w:val="24"/>
          <w:lang w:eastAsia="es-CR"/>
        </w:rPr>
      </w:pPr>
      <w:r w:rsidRPr="002A3CDE">
        <w:rPr>
          <w:rFonts w:ascii="Times New Roman" w:eastAsia="Times New Roman" w:hAnsi="Times New Roman"/>
          <w:b/>
          <w:color w:val="000000" w:themeColor="text1"/>
          <w:sz w:val="24"/>
          <w:szCs w:val="24"/>
          <w:lang w:eastAsia="es-CR"/>
        </w:rPr>
        <w:t>Regidor Suplente Alvarado Santana:</w:t>
      </w:r>
      <w:r w:rsidRPr="002A3CDE">
        <w:t xml:space="preserve"> </w:t>
      </w:r>
      <w:r w:rsidRPr="002A3CDE">
        <w:rPr>
          <w:rFonts w:ascii="Times New Roman" w:eastAsia="Times New Roman" w:hAnsi="Times New Roman"/>
          <w:color w:val="000000" w:themeColor="text1"/>
          <w:sz w:val="24"/>
          <w:szCs w:val="24"/>
          <w:lang w:eastAsia="es-CR"/>
        </w:rPr>
        <w:t>Recordó que, aproximadamente hace un año y medio, había propuesto al equipo de comunicación municipal la elaboración de videos cortos e instructivos sobre el funcionamiento de las juntas de educación, con el fin de servir como material de apoyo didáctico tanto para nuevos miembros de junta como para directores de centros educativos. Señaló que en el cantón existen personas con conocimiento en la materia que podrían colaborar en la producción de estos contenidos, los cuales permitirían contar con recursos informativos accesibles y permanentes para la capacitación y consulta. Finalmente, reiteró que este tipo de herramientas podría contribuir significativamente al fortalecimiento del conocimiento sobre el tema, especialmente ante la necesidad de mejorar la comprensión y gestión de las juntas en el ámbito local.</w:t>
      </w:r>
      <w:r>
        <w:rPr>
          <w:rFonts w:ascii="Times New Roman" w:eastAsia="Times New Roman" w:hAnsi="Times New Roman"/>
          <w:color w:val="000000" w:themeColor="text1"/>
          <w:sz w:val="24"/>
          <w:szCs w:val="24"/>
          <w:lang w:eastAsia="es-CR"/>
        </w:rPr>
        <w:t xml:space="preserve"> ----------------------------------------------------------------------------------------------</w:t>
      </w:r>
    </w:p>
    <w:p w14:paraId="7CC6E433" w14:textId="77777777" w:rsidR="00ED1EB4" w:rsidRPr="002A3CDE" w:rsidRDefault="00ED1EB4" w:rsidP="00ED1EB4">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A3CDE">
        <w:t xml:space="preserve"> </w:t>
      </w:r>
      <w:r w:rsidRPr="002A3CDE">
        <w:rPr>
          <w:rFonts w:ascii="Times New Roman" w:eastAsia="Times New Roman" w:hAnsi="Times New Roman"/>
          <w:color w:val="000000" w:themeColor="text1"/>
          <w:sz w:val="24"/>
          <w:szCs w:val="24"/>
          <w:lang w:eastAsia="es-CR"/>
        </w:rPr>
        <w:t xml:space="preserve">Expresó su conformidad con la propuesta de elaborar material audiovisual sobre el funcionamiento de las juntas de educación, señalando que el tema podría ser analizado en la Comisión de Juntas. No obstante, aprovechó la intervención para referirse al proceso de conformación de juntas según la normativa vigente, cuestionando su efectividad práctica. Indicó que el mecanismo establecido, en el que el personal docente y administrativo participa en la elección de miembros de juntas, podría no estar funcionando de manera adecuada </w:t>
      </w:r>
      <w:r w:rsidRPr="002A3CDE">
        <w:rPr>
          <w:rFonts w:ascii="Times New Roman" w:eastAsia="Times New Roman" w:hAnsi="Times New Roman"/>
          <w:color w:val="000000" w:themeColor="text1"/>
          <w:sz w:val="24"/>
          <w:szCs w:val="24"/>
          <w:lang w:eastAsia="es-CR"/>
        </w:rPr>
        <w:lastRenderedPageBreak/>
        <w:t xml:space="preserve">debido a las condiciones laborales y la carga de trabajo de los educadores, lo que dificultaría una participación informada y responsable en dichos procesos. En ese sentido, planteó dudas sobre la funcionalidad del sistema y sus resultados en la práctica. Asimismo, señaló la necesidad de revisar este procedimiento en coordinación con el Ministerio de Educación Pública, con el fin de valorar posibles mejoras que fortalezcan la conformación de las juntas y eviten futuros problemas en su integración. Finalmente, el Concejo acordó dar por conocida la nota y proceder a su archivo, con el compromiso de que posteriormente, desde la comisión correspondiente, se gestione la convocatoria de autoridades del MEP para analizar posibles soluciones. El acuerdo fue aprobado por unanimidad con siete votos a favor </w:t>
      </w:r>
      <w:r>
        <w:rPr>
          <w:rFonts w:ascii="Times New Roman" w:eastAsia="Times New Roman" w:hAnsi="Times New Roman"/>
          <w:color w:val="000000" w:themeColor="text1"/>
          <w:sz w:val="24"/>
          <w:szCs w:val="24"/>
          <w:lang w:eastAsia="es-CR"/>
        </w:rPr>
        <w:t>cero</w:t>
      </w:r>
      <w:r w:rsidRPr="002A3CDE">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3B74FD21" w14:textId="47E2C504" w:rsidR="00F86A7D" w:rsidRDefault="00F86A7D" w:rsidP="00F86A7D">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N°3138-09-06</w:t>
      </w:r>
      <w:r w:rsidRPr="000426F6">
        <w:rPr>
          <w:rFonts w:ascii="Times New Roman" w:eastAsia="Times New Roman" w:hAnsi="Times New Roman"/>
          <w:b/>
          <w:color w:val="000000" w:themeColor="text1"/>
          <w:sz w:val="24"/>
          <w:szCs w:val="24"/>
          <w:lang w:eastAsia="es-CR"/>
        </w:rPr>
        <w:t>-2026</w:t>
      </w:r>
    </w:p>
    <w:p w14:paraId="0CA3C10C" w14:textId="1644F93B" w:rsidR="00ED1EB4" w:rsidRDefault="00F86A7D" w:rsidP="00586FA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r w:rsidR="00586FAF">
        <w:rPr>
          <w:rFonts w:ascii="Times New Roman" w:eastAsia="Times New Roman" w:hAnsi="Times New Roman"/>
          <w:color w:val="000000" w:themeColor="text1"/>
          <w:sz w:val="24"/>
          <w:szCs w:val="24"/>
          <w:lang w:eastAsia="es-CR"/>
        </w:rPr>
        <w:t>D</w:t>
      </w:r>
      <w:r w:rsidR="00586FAF" w:rsidRPr="00586FAF">
        <w:rPr>
          <w:rFonts w:ascii="Times New Roman" w:eastAsia="Times New Roman" w:hAnsi="Times New Roman"/>
          <w:color w:val="000000" w:themeColor="text1"/>
          <w:sz w:val="24"/>
          <w:szCs w:val="24"/>
          <w:lang w:eastAsia="es-CR"/>
        </w:rPr>
        <w:t>ar por conocido el oficio N.° DREL-CE05-CC-O-122-2026, suscrito por la señora Vicenta Laurence López, Directora del CINDEA El Cocal, relacionado con situaciones ocurridas entre la Dirección del centro educativo y la Junta Administrativa de dicha institución.</w:t>
      </w:r>
      <w:r w:rsidR="00586FAF">
        <w:rPr>
          <w:rFonts w:ascii="Times New Roman" w:eastAsia="Times New Roman" w:hAnsi="Times New Roman"/>
          <w:color w:val="000000" w:themeColor="text1"/>
          <w:sz w:val="24"/>
          <w:szCs w:val="24"/>
          <w:lang w:eastAsia="es-CR"/>
        </w:rPr>
        <w:t xml:space="preserve"> </w:t>
      </w:r>
      <w:r w:rsidR="00586FAF" w:rsidRPr="00586FAF">
        <w:rPr>
          <w:rFonts w:ascii="Times New Roman" w:eastAsia="Times New Roman" w:hAnsi="Times New Roman"/>
          <w:color w:val="000000" w:themeColor="text1"/>
          <w:sz w:val="24"/>
          <w:szCs w:val="24"/>
          <w:lang w:eastAsia="es-CR"/>
        </w:rPr>
        <w:t xml:space="preserve">Finalmente, se dispone el archivo del oficio para los efectos administrativos </w:t>
      </w:r>
      <w:r w:rsidR="00671CE3" w:rsidRPr="00586FAF">
        <w:rPr>
          <w:rFonts w:ascii="Times New Roman" w:eastAsia="Times New Roman" w:hAnsi="Times New Roman"/>
          <w:color w:val="000000" w:themeColor="text1"/>
          <w:sz w:val="24"/>
          <w:szCs w:val="24"/>
          <w:lang w:eastAsia="es-CR"/>
        </w:rPr>
        <w:t>correspondientes.</w:t>
      </w:r>
      <w:r w:rsidR="00671CE3">
        <w:rPr>
          <w:rFonts w:ascii="Times New Roman" w:eastAsia="Times New Roman" w:hAnsi="Times New Roman"/>
          <w:color w:val="000000" w:themeColor="text1"/>
          <w:sz w:val="24"/>
          <w:szCs w:val="24"/>
          <w:lang w:eastAsia="es-CR"/>
        </w:rPr>
        <w:t xml:space="preserve"> --------------------------------------------</w:t>
      </w:r>
    </w:p>
    <w:p w14:paraId="428EAEAA" w14:textId="75C330F2" w:rsidR="00ED1EB4" w:rsidRDefault="00F86A7D" w:rsidP="006954BC">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15B2814" w14:textId="4CD2B2EA" w:rsid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15.-</w:t>
      </w:r>
      <w:r w:rsidRPr="006954BC">
        <w:rPr>
          <w:rFonts w:ascii="Times New Roman" w:eastAsia="Times New Roman" w:hAnsi="Times New Roman"/>
          <w:color w:val="000000" w:themeColor="text1"/>
          <w:sz w:val="24"/>
          <w:szCs w:val="24"/>
          <w:lang w:eastAsia="es-CR"/>
        </w:rPr>
        <w:t>Oficio número DRELIM-SEC04-JA-LSCP-OFICIO-014-2026 que suscribe la Sra. Yadira Valencia Dávila/Presidenta de la Junta Administrativa del Liceo San Carlos de Pacuarito, dirigido a los miembros del Concejo Municipal de Siquirres, en la que remite documentación para ser adjuntada al expediente CEJEA-CMS-003-2026, que detallan lo siguiente: Copia del acta folios del 77 al 80, el oficio DRELIM-SEC04-JA-LSCP-OFICIO-012-2026 que consulta sobre la apertura de la cuenta bancaria, los requisitos de apertura de la cuenta jurídica y los datos del representanta legal.</w:t>
      </w:r>
      <w:r w:rsidR="00213FF5">
        <w:rPr>
          <w:rFonts w:ascii="Times New Roman" w:eastAsia="Times New Roman" w:hAnsi="Times New Roman"/>
          <w:color w:val="000000" w:themeColor="text1"/>
          <w:sz w:val="24"/>
          <w:szCs w:val="24"/>
          <w:lang w:eastAsia="es-CR"/>
        </w:rPr>
        <w:t>---------------------------------------------------------------------------------------------</w:t>
      </w:r>
    </w:p>
    <w:p w14:paraId="1DAF3630" w14:textId="77777777" w:rsidR="00F75CEF" w:rsidRDefault="0022181B" w:rsidP="0022181B">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97F94">
        <w:t xml:space="preserve"> </w:t>
      </w:r>
      <w:r w:rsidRPr="00F97F94">
        <w:rPr>
          <w:rFonts w:ascii="Times New Roman" w:eastAsia="Times New Roman" w:hAnsi="Times New Roman"/>
          <w:color w:val="000000" w:themeColor="text1"/>
          <w:sz w:val="24"/>
          <w:szCs w:val="24"/>
          <w:lang w:eastAsia="es-CR"/>
        </w:rPr>
        <w:t>Informó que la Junta Administrativa del Liceo San Carlos de Pacuarito había atendido una solicitud previa del Concejo Municipal relacionada con la presentación de una propuesta de solución a un asunto planteado. Indicó que la observación fue debidamente subsanada, agradeciendo a la presidenta de la junta, a sus integrantes y a la directora del centro educativo por el envío de la información correspondiente. En razón de lo anterior, señaló que el expediente queda formalmente cerrado. El acuerdo fue sometido a votación y aprobado por</w:t>
      </w:r>
    </w:p>
    <w:p w14:paraId="5B64319E" w14:textId="0F943A3F" w:rsidR="0022181B" w:rsidRDefault="0022181B" w:rsidP="0022181B">
      <w:pPr>
        <w:spacing w:after="0" w:line="540" w:lineRule="exact"/>
        <w:jc w:val="both"/>
        <w:rPr>
          <w:rFonts w:ascii="Times New Roman" w:eastAsia="Times New Roman" w:hAnsi="Times New Roman"/>
          <w:color w:val="000000" w:themeColor="text1"/>
          <w:sz w:val="24"/>
          <w:szCs w:val="24"/>
          <w:lang w:eastAsia="es-CR"/>
        </w:rPr>
      </w:pPr>
      <w:r w:rsidRPr="00F97F94">
        <w:rPr>
          <w:rFonts w:ascii="Times New Roman" w:eastAsia="Times New Roman" w:hAnsi="Times New Roman"/>
          <w:color w:val="000000" w:themeColor="text1"/>
          <w:sz w:val="24"/>
          <w:szCs w:val="24"/>
          <w:lang w:eastAsia="es-CR"/>
        </w:rPr>
        <w:lastRenderedPageBreak/>
        <w:t>unanimidad con siete votos a favor cero en contra.</w:t>
      </w:r>
      <w:r>
        <w:rPr>
          <w:rFonts w:ascii="Times New Roman" w:eastAsia="Times New Roman" w:hAnsi="Times New Roman"/>
          <w:color w:val="000000" w:themeColor="text1"/>
          <w:sz w:val="24"/>
          <w:szCs w:val="24"/>
          <w:lang w:eastAsia="es-CR"/>
        </w:rPr>
        <w:t xml:space="preserve"> --------------------------------------------------------</w:t>
      </w:r>
    </w:p>
    <w:p w14:paraId="7C121979" w14:textId="42312C5E" w:rsidR="00A45F2F" w:rsidRDefault="00A45F2F" w:rsidP="00A45F2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N°3139-09-06</w:t>
      </w:r>
      <w:r w:rsidRPr="000426F6">
        <w:rPr>
          <w:rFonts w:ascii="Times New Roman" w:eastAsia="Times New Roman" w:hAnsi="Times New Roman"/>
          <w:b/>
          <w:color w:val="000000" w:themeColor="text1"/>
          <w:sz w:val="24"/>
          <w:szCs w:val="24"/>
          <w:lang w:eastAsia="es-CR"/>
        </w:rPr>
        <w:t>-2026</w:t>
      </w:r>
    </w:p>
    <w:p w14:paraId="185E41CB" w14:textId="03B06153" w:rsidR="00213FF5" w:rsidRPr="006954BC" w:rsidRDefault="00A45F2F" w:rsidP="0022181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D</w:t>
      </w:r>
      <w:r w:rsidR="0022181B" w:rsidRPr="0022181B">
        <w:rPr>
          <w:rFonts w:ascii="Times New Roman" w:eastAsia="Times New Roman" w:hAnsi="Times New Roman"/>
          <w:color w:val="000000" w:themeColor="text1"/>
          <w:sz w:val="24"/>
          <w:szCs w:val="24"/>
          <w:lang w:eastAsia="es-CR"/>
        </w:rPr>
        <w:t>ar por recibida y agregar al expediente CEJEA-CMS-003-2026 la documentación remitida mediante oficio N.° DRELIM-SEC04-JA-LSCP-OFICIO-014-2026 por la Junta Administrativa del Liceo San Carlos de Pacuarito.</w:t>
      </w:r>
      <w:r>
        <w:rPr>
          <w:rFonts w:ascii="Times New Roman" w:eastAsia="Times New Roman" w:hAnsi="Times New Roman"/>
          <w:color w:val="000000" w:themeColor="text1"/>
          <w:sz w:val="24"/>
          <w:szCs w:val="24"/>
          <w:lang w:eastAsia="es-CR"/>
        </w:rPr>
        <w:t xml:space="preserve"> </w:t>
      </w:r>
      <w:r w:rsidR="0022181B" w:rsidRPr="0022181B">
        <w:rPr>
          <w:rFonts w:ascii="Times New Roman" w:eastAsia="Times New Roman" w:hAnsi="Times New Roman"/>
          <w:color w:val="000000" w:themeColor="text1"/>
          <w:sz w:val="24"/>
          <w:szCs w:val="24"/>
          <w:lang w:eastAsia="es-CR"/>
        </w:rPr>
        <w:t>Asimismo, se tiene por subsanada la observación formulada por este Concejo Municipal, razón por la cual se dispone el cierre y archivo definitivo del expediente CEJEA-CMS-003-</w:t>
      </w:r>
      <w:r w:rsidR="00995866" w:rsidRPr="0022181B">
        <w:rPr>
          <w:rFonts w:ascii="Times New Roman" w:eastAsia="Times New Roman" w:hAnsi="Times New Roman"/>
          <w:color w:val="000000" w:themeColor="text1"/>
          <w:sz w:val="24"/>
          <w:szCs w:val="24"/>
          <w:lang w:eastAsia="es-CR"/>
        </w:rPr>
        <w:t>2026.</w:t>
      </w:r>
      <w:r w:rsidR="00995866">
        <w:rPr>
          <w:rFonts w:ascii="Times New Roman" w:eastAsia="Times New Roman" w:hAnsi="Times New Roman"/>
          <w:color w:val="000000" w:themeColor="text1"/>
          <w:sz w:val="24"/>
          <w:szCs w:val="24"/>
          <w:lang w:eastAsia="es-CR"/>
        </w:rPr>
        <w:t xml:space="preserve"> -------------------------------------------------------------------------------------------------------</w:t>
      </w:r>
    </w:p>
    <w:p w14:paraId="581E96B8" w14:textId="77777777" w:rsidR="00995866" w:rsidRDefault="00995866" w:rsidP="00995866">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6A2FD44" w14:textId="77777777" w:rsidR="006A0458" w:rsidRPr="00F97F94" w:rsidRDefault="006A0458" w:rsidP="006A045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Portillo Luna:</w:t>
      </w:r>
      <w:r w:rsidRPr="00F97F94">
        <w:t xml:space="preserve"> </w:t>
      </w:r>
      <w:r w:rsidRPr="00F97F94">
        <w:rPr>
          <w:rFonts w:ascii="Times New Roman" w:eastAsia="Times New Roman" w:hAnsi="Times New Roman"/>
          <w:color w:val="000000" w:themeColor="text1"/>
          <w:sz w:val="24"/>
          <w:szCs w:val="24"/>
          <w:lang w:eastAsia="es-CR"/>
        </w:rPr>
        <w:t>Solicitó una alteración en el orden del día, indicando que una ciudadana había remitido un documento relacionado con la celebración de una asamblea de una ASADA en el distrito de Reventazón. Señaló que la interesada había solicitado que dicho documento fuera leído en la sesión del día, ya que se encontraba ubicado en los últimos puntos de la agenda.</w:t>
      </w:r>
      <w:r>
        <w:rPr>
          <w:rFonts w:ascii="Times New Roman" w:eastAsia="Times New Roman" w:hAnsi="Times New Roman"/>
          <w:color w:val="000000" w:themeColor="text1"/>
          <w:sz w:val="24"/>
          <w:szCs w:val="24"/>
          <w:lang w:eastAsia="es-CR"/>
        </w:rPr>
        <w:t xml:space="preserve"> -------</w:t>
      </w:r>
    </w:p>
    <w:p w14:paraId="06E03C52" w14:textId="15DAFABD" w:rsidR="00AA21BE" w:rsidRDefault="006A0458" w:rsidP="006A0458">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F97F94">
        <w:t xml:space="preserve"> </w:t>
      </w:r>
      <w:r w:rsidRPr="00F97F94">
        <w:rPr>
          <w:rFonts w:ascii="Times New Roman" w:eastAsia="Times New Roman" w:hAnsi="Times New Roman"/>
          <w:color w:val="000000" w:themeColor="text1"/>
          <w:sz w:val="24"/>
          <w:szCs w:val="24"/>
          <w:lang w:eastAsia="es-CR"/>
        </w:rPr>
        <w:t>Respondió a la solicitud del regidor Portillo Luna indicando que el asunto planteado no es competencia del Concejo Municipal, ya que las ASADAS corresponden al ámbito de regulación del Instituto Costarricense de Acueductos y Alcantarillados (AyA). No obstante, señaló que el documento sería leído en la próxima sesión debido a limitaciones de tiempo en la agenda del día.</w:t>
      </w:r>
      <w:r w:rsidRPr="00F97F94">
        <w:t xml:space="preserve"> </w:t>
      </w:r>
      <w:r>
        <w:t>-------------------------------------------------------------------------------------------------------------</w:t>
      </w:r>
      <w:r w:rsidR="006954BC" w:rsidRPr="006954BC">
        <w:rPr>
          <w:rFonts w:ascii="Times New Roman" w:eastAsia="Times New Roman" w:hAnsi="Times New Roman"/>
          <w:b/>
          <w:color w:val="000000" w:themeColor="text1"/>
          <w:sz w:val="24"/>
          <w:szCs w:val="24"/>
          <w:lang w:eastAsia="es-CR"/>
        </w:rPr>
        <w:t>16.-</w:t>
      </w:r>
      <w:r w:rsidR="006954BC" w:rsidRPr="006954BC">
        <w:rPr>
          <w:rFonts w:ascii="Times New Roman" w:eastAsia="Times New Roman" w:hAnsi="Times New Roman"/>
          <w:color w:val="000000" w:themeColor="text1"/>
          <w:sz w:val="24"/>
          <w:szCs w:val="24"/>
          <w:lang w:eastAsia="es-CR"/>
        </w:rPr>
        <w:t xml:space="preserve">Se conoce correo electrónico que remite el Sr. Jeison Jesús Céspedes Gutiérrez/Promotor Socio Empresarial de FIDEIMAS Huetar Atlántica, remite un correo electrónico a los miembros de la Comisión de Asuntos Sociales de la Municipalidad de Siquirres y a los miembros del Concejo Municipal de Siquirres, en la que informan el interés para realizar una charla orientativa, dirigida a fortalecer y acompañar a los emprendedores del cantón. Por lo que solicitan de manera respetuosa el préstamo de las instalaciones municipales para llevar a cabo la actividad el día 17 de junio del 2026 a las 9:00 a.m., así como el apoyo con el servicio de transporte de la buseta municipal para el traslado de las emprendedoras participantes. Ante esto, la Comisión de Asuntos Sociales acusa recibo e informa que a partir del viernes correspondiente se reunirán para gestionar formalmente la solicitud del salón y la buseta ante el Concejo Municipal, además de coordinar la respectiva difusión en las redes sociales de la municipalidad y otros </w:t>
      </w:r>
      <w:r w:rsidR="00CD7DD5" w:rsidRPr="006954BC">
        <w:rPr>
          <w:rFonts w:ascii="Times New Roman" w:eastAsia="Times New Roman" w:hAnsi="Times New Roman"/>
          <w:color w:val="000000" w:themeColor="text1"/>
          <w:sz w:val="24"/>
          <w:szCs w:val="24"/>
          <w:lang w:eastAsia="es-CR"/>
        </w:rPr>
        <w:t>medios.</w:t>
      </w:r>
      <w:r w:rsidR="00CD7DD5">
        <w:rPr>
          <w:rFonts w:ascii="Times New Roman" w:eastAsia="Times New Roman" w:hAnsi="Times New Roman"/>
          <w:color w:val="000000" w:themeColor="text1"/>
          <w:sz w:val="24"/>
          <w:szCs w:val="24"/>
          <w:lang w:eastAsia="es-CR"/>
        </w:rPr>
        <w:t xml:space="preserve"> --------------------------------------</w:t>
      </w:r>
    </w:p>
    <w:p w14:paraId="2934CFD1" w14:textId="77777777" w:rsidR="006A0458" w:rsidRDefault="006A0458" w:rsidP="006A0458">
      <w:pPr>
        <w:spacing w:after="0" w:line="540" w:lineRule="exact"/>
        <w:jc w:val="both"/>
      </w:pPr>
      <w:r w:rsidRPr="006D7A9A">
        <w:rPr>
          <w:rFonts w:ascii="Times New Roman" w:eastAsia="Times New Roman" w:hAnsi="Times New Roman"/>
          <w:b/>
          <w:color w:val="000000" w:themeColor="text1"/>
          <w:sz w:val="24"/>
          <w:szCs w:val="24"/>
          <w:lang w:eastAsia="es-CR"/>
        </w:rPr>
        <w:lastRenderedPageBreak/>
        <w:t>Presidente Badilla Barrantes:</w:t>
      </w:r>
      <w:r w:rsidRPr="007B2627">
        <w:t xml:space="preserve"> </w:t>
      </w:r>
      <w:r w:rsidRPr="007B2627">
        <w:rPr>
          <w:rFonts w:ascii="Times New Roman" w:eastAsia="Times New Roman" w:hAnsi="Times New Roman"/>
          <w:color w:val="000000" w:themeColor="text1"/>
          <w:sz w:val="24"/>
          <w:szCs w:val="24"/>
          <w:lang w:eastAsia="es-CR"/>
        </w:rPr>
        <w:t xml:space="preserve">Le cedió la palabra al regidor Freddy Villalta, por un par de minutos. </w:t>
      </w:r>
      <w:r>
        <w:t>-----------------------------------------------------------------------------------------------------------------------------</w:t>
      </w:r>
    </w:p>
    <w:p w14:paraId="6A155E63" w14:textId="77777777" w:rsidR="006A0458" w:rsidRPr="007B2627" w:rsidRDefault="006A0458" w:rsidP="006A0458">
      <w:pPr>
        <w:spacing w:after="0" w:line="540" w:lineRule="exact"/>
        <w:jc w:val="both"/>
        <w:rPr>
          <w:rFonts w:ascii="Times New Roman" w:eastAsia="Times New Roman" w:hAnsi="Times New Roman"/>
          <w:color w:val="000000" w:themeColor="text1"/>
          <w:sz w:val="24"/>
          <w:szCs w:val="24"/>
          <w:lang w:eastAsia="es-CR"/>
        </w:rPr>
      </w:pPr>
      <w:r w:rsidRPr="007B2627">
        <w:rPr>
          <w:rFonts w:ascii="Times New Roman" w:eastAsia="Times New Roman" w:hAnsi="Times New Roman"/>
          <w:b/>
          <w:color w:val="000000" w:themeColor="text1"/>
          <w:sz w:val="24"/>
          <w:szCs w:val="24"/>
          <w:lang w:eastAsia="es-CR"/>
        </w:rPr>
        <w:t>Regidor Villalta Guadamuz:</w:t>
      </w:r>
      <w:r w:rsidRPr="007B2627">
        <w:t xml:space="preserve"> </w:t>
      </w:r>
      <w:r w:rsidRPr="007B2627">
        <w:rPr>
          <w:rFonts w:ascii="Times New Roman" w:eastAsia="Times New Roman" w:hAnsi="Times New Roman"/>
          <w:color w:val="000000" w:themeColor="text1"/>
          <w:sz w:val="24"/>
          <w:szCs w:val="24"/>
          <w:lang w:eastAsia="es-CR"/>
        </w:rPr>
        <w:t>Indicó que el correo recibido fue conocido previamente por la Comisión de Asuntos Sociales, la cual elaboró un dictamen al respecto. Señaló que dicho dictamen se encuentra en proceso de revisión y que podría ser conocido en la sesión, dependiendo del tiempo disponible, dado que está relacionado con una actividad programada para el 17. Explicó que en el documento se realizaron algunos ajustes, como la eliminación del componente de transporte, con el fin de evitar compromisos que resulten difíciles de cumplir. Precisó que la propuesta se limita al préstamo del salón, conforme a lo establecido en el dictamen, el cual detalla los antecedentes de la coordinación realizada desde octubre de 2025 con el IMAS. Finalmente, indicó que el informe fue trabajado junto con la presidencia de la comisión y otros miembros, con el objetivo</w:t>
      </w:r>
      <w:r w:rsidRPr="007B2627">
        <w:rPr>
          <w:rFonts w:ascii="Times New Roman" w:eastAsia="Times New Roman" w:hAnsi="Times New Roman"/>
          <w:b/>
          <w:color w:val="000000" w:themeColor="text1"/>
          <w:sz w:val="24"/>
          <w:szCs w:val="24"/>
          <w:lang w:eastAsia="es-CR"/>
        </w:rPr>
        <w:t xml:space="preserve"> </w:t>
      </w:r>
      <w:r w:rsidRPr="007B2627">
        <w:rPr>
          <w:rFonts w:ascii="Times New Roman" w:eastAsia="Times New Roman" w:hAnsi="Times New Roman"/>
          <w:color w:val="000000" w:themeColor="text1"/>
          <w:sz w:val="24"/>
          <w:szCs w:val="24"/>
          <w:lang w:eastAsia="es-CR"/>
        </w:rPr>
        <w:t>de que al menos se otorgue el respectivo permiso.</w:t>
      </w:r>
      <w:r>
        <w:rPr>
          <w:rFonts w:ascii="Times New Roman" w:eastAsia="Times New Roman" w:hAnsi="Times New Roman"/>
          <w:color w:val="000000" w:themeColor="text1"/>
          <w:sz w:val="24"/>
          <w:szCs w:val="24"/>
          <w:lang w:eastAsia="es-CR"/>
        </w:rPr>
        <w:t xml:space="preserve"> --------------------------------------------------------------------</w:t>
      </w:r>
    </w:p>
    <w:p w14:paraId="50D2F785" w14:textId="77777777" w:rsidR="006A0458" w:rsidRPr="007B2627" w:rsidRDefault="006A0458" w:rsidP="006A0458">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7B2627">
        <w:t xml:space="preserve"> </w:t>
      </w:r>
      <w:r w:rsidRPr="007B2627">
        <w:rPr>
          <w:rFonts w:ascii="Times New Roman" w:eastAsia="Times New Roman" w:hAnsi="Times New Roman"/>
          <w:color w:val="000000" w:themeColor="text1"/>
          <w:sz w:val="24"/>
          <w:szCs w:val="24"/>
          <w:lang w:eastAsia="es-CR"/>
        </w:rPr>
        <w:t xml:space="preserve">Propuso autorizar el préstamo del salón de sesiones del Concejo Municipal para el miércoles 17 de junio a partir de las 9:00 a. m., con el fin de realizar la actividad solicitada. Indicó además que el acuerdo debía aprobarse en firme por razones de inmediatez. La propuesta fue sometida a votación y aprobada por unanimidad, con siete votos a favor </w:t>
      </w:r>
      <w:r>
        <w:rPr>
          <w:rFonts w:ascii="Times New Roman" w:eastAsia="Times New Roman" w:hAnsi="Times New Roman"/>
          <w:color w:val="000000" w:themeColor="text1"/>
          <w:sz w:val="24"/>
          <w:szCs w:val="24"/>
          <w:lang w:eastAsia="es-CR"/>
        </w:rPr>
        <w:t>cero</w:t>
      </w:r>
      <w:r w:rsidRPr="007B2627">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7A612B9F" w14:textId="04BCAE49" w:rsidR="00A42B22" w:rsidRDefault="00A42B22" w:rsidP="00A42B2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N°3140-09-06</w:t>
      </w:r>
      <w:r w:rsidRPr="000426F6">
        <w:rPr>
          <w:rFonts w:ascii="Times New Roman" w:eastAsia="Times New Roman" w:hAnsi="Times New Roman"/>
          <w:b/>
          <w:color w:val="000000" w:themeColor="text1"/>
          <w:sz w:val="24"/>
          <w:szCs w:val="24"/>
          <w:lang w:eastAsia="es-CR"/>
        </w:rPr>
        <w:t>-2026</w:t>
      </w:r>
    </w:p>
    <w:p w14:paraId="0CD3BF35" w14:textId="463517F7" w:rsidR="00F75586" w:rsidRDefault="00A42B22" w:rsidP="006954B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w:t>
      </w:r>
      <w:r w:rsidRPr="008A3344">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A</w:t>
      </w:r>
      <w:r w:rsidR="006A0458" w:rsidRPr="006A0458">
        <w:rPr>
          <w:rFonts w:ascii="Times New Roman" w:eastAsia="Times New Roman" w:hAnsi="Times New Roman"/>
          <w:color w:val="000000" w:themeColor="text1"/>
          <w:sz w:val="24"/>
          <w:szCs w:val="24"/>
          <w:lang w:eastAsia="es-CR"/>
        </w:rPr>
        <w:t xml:space="preserve">utorizar el uso del </w:t>
      </w:r>
      <w:r w:rsidR="002C021B">
        <w:rPr>
          <w:rFonts w:ascii="Times New Roman" w:eastAsia="Times New Roman" w:hAnsi="Times New Roman"/>
          <w:color w:val="000000" w:themeColor="text1"/>
          <w:sz w:val="24"/>
          <w:szCs w:val="24"/>
          <w:lang w:eastAsia="es-CR"/>
        </w:rPr>
        <w:t>aula de capacitación</w:t>
      </w:r>
      <w:r w:rsidR="006A0458" w:rsidRPr="006A0458">
        <w:rPr>
          <w:rFonts w:ascii="Times New Roman" w:eastAsia="Times New Roman" w:hAnsi="Times New Roman"/>
          <w:color w:val="000000" w:themeColor="text1"/>
          <w:sz w:val="24"/>
          <w:szCs w:val="24"/>
          <w:lang w:eastAsia="es-CR"/>
        </w:rPr>
        <w:t xml:space="preserve"> Municipal para la realización de la charla orientativa dirigida a emprendedores del cantón, promovida por FIDEIMAS Huetar Atlántica, el día 17 de junio de 2026 a partir de las 9:00 a.m.</w:t>
      </w:r>
      <w:r>
        <w:rPr>
          <w:rFonts w:ascii="Times New Roman" w:eastAsia="Times New Roman" w:hAnsi="Times New Roman"/>
          <w:color w:val="000000" w:themeColor="text1"/>
          <w:sz w:val="24"/>
          <w:szCs w:val="24"/>
          <w:lang w:eastAsia="es-CR"/>
        </w:rPr>
        <w:t xml:space="preserve"> </w:t>
      </w:r>
      <w:r w:rsidR="00F75586" w:rsidRPr="00F75586">
        <w:rPr>
          <w:rFonts w:ascii="Times New Roman" w:eastAsia="Times New Roman" w:hAnsi="Times New Roman"/>
          <w:b/>
          <w:color w:val="000000" w:themeColor="text1"/>
          <w:sz w:val="24"/>
          <w:szCs w:val="24"/>
          <w:lang w:eastAsia="es-CR"/>
        </w:rPr>
        <w:t>ACUERDO DEFINITIVAMENTE APROBADO Y EN FIRME.</w:t>
      </w:r>
      <w:r w:rsidR="00F75586">
        <w:rPr>
          <w:rFonts w:ascii="Times New Roman" w:eastAsia="Times New Roman" w:hAnsi="Times New Roman"/>
          <w:b/>
          <w:color w:val="000000" w:themeColor="text1"/>
          <w:sz w:val="24"/>
          <w:szCs w:val="24"/>
          <w:lang w:eastAsia="es-CR"/>
        </w:rPr>
        <w:t xml:space="preserve"> -----</w:t>
      </w:r>
    </w:p>
    <w:p w14:paraId="61DB877B" w14:textId="77777777" w:rsidR="00F75586" w:rsidRDefault="00F75586" w:rsidP="00F75586">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A09CE30" w14:textId="28781402" w:rsidR="00F75586"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17.-</w:t>
      </w:r>
      <w:r w:rsidRPr="006954BC">
        <w:rPr>
          <w:rFonts w:ascii="Times New Roman" w:eastAsia="Times New Roman" w:hAnsi="Times New Roman"/>
          <w:color w:val="000000" w:themeColor="text1"/>
          <w:sz w:val="24"/>
          <w:szCs w:val="24"/>
          <w:lang w:eastAsia="es-CR"/>
        </w:rPr>
        <w:t xml:space="preserve">Oficio número AI-1100-2026, </w:t>
      </w:r>
      <w:r w:rsidR="003C15E9" w:rsidRPr="003C15E9">
        <w:rPr>
          <w:rFonts w:ascii="Times New Roman" w:eastAsia="Times New Roman" w:hAnsi="Times New Roman"/>
          <w:color w:val="000000" w:themeColor="text1"/>
          <w:sz w:val="24"/>
          <w:szCs w:val="24"/>
          <w:lang w:eastAsia="es-CR"/>
        </w:rPr>
        <w:t>que suscribe la Licda. María Alejandra Cabezas Suárez- Jefe, Departamento Auditoría Especial de Denuncias del Ministerio de Educación Pública de Costa Rica,</w:t>
      </w:r>
      <w:r w:rsidRPr="006954BC">
        <w:rPr>
          <w:rFonts w:ascii="Times New Roman" w:eastAsia="Times New Roman" w:hAnsi="Times New Roman"/>
          <w:color w:val="000000" w:themeColor="text1"/>
          <w:sz w:val="24"/>
          <w:szCs w:val="24"/>
          <w:lang w:eastAsia="es-CR"/>
        </w:rPr>
        <w:t xml:space="preserve"> dirigido a los miembros del Concejo Municipal de la Municipalidad de Siquirres. En la que informa que la gestión se realiza en el marco de la atención de una denuncia relacionada con la Escuela Indiana Dos (código 3319), ubicada en el cantón de Siquirres. Por tal motivo, y con fundamento en la Ley General de Control Interno, la auditoría solicita respetuosamente la </w:t>
      </w:r>
      <w:r w:rsidRPr="006954BC">
        <w:rPr>
          <w:rFonts w:ascii="Times New Roman" w:eastAsia="Times New Roman" w:hAnsi="Times New Roman"/>
          <w:color w:val="000000" w:themeColor="text1"/>
          <w:sz w:val="24"/>
          <w:szCs w:val="24"/>
          <w:lang w:eastAsia="es-CR"/>
        </w:rPr>
        <w:lastRenderedPageBreak/>
        <w:t>colaboración del Concejo para que se le remita, a más tardar el 12 de junio de 2026 a las direcciones de correo electrónico provistas, una copia del acta de la Sesión Ordinaria N.º 109-2026 y una copia del informe final del expediente número CE-JEA-CMS-004-</w:t>
      </w:r>
      <w:r w:rsidR="00F75586" w:rsidRPr="006954BC">
        <w:rPr>
          <w:rFonts w:ascii="Times New Roman" w:eastAsia="Times New Roman" w:hAnsi="Times New Roman"/>
          <w:color w:val="000000" w:themeColor="text1"/>
          <w:sz w:val="24"/>
          <w:szCs w:val="24"/>
          <w:lang w:eastAsia="es-CR"/>
        </w:rPr>
        <w:t>2026.</w:t>
      </w:r>
      <w:r w:rsidR="00F75586">
        <w:rPr>
          <w:rFonts w:ascii="Times New Roman" w:eastAsia="Times New Roman" w:hAnsi="Times New Roman"/>
          <w:color w:val="000000" w:themeColor="text1"/>
          <w:sz w:val="24"/>
          <w:szCs w:val="24"/>
          <w:lang w:eastAsia="es-CR"/>
        </w:rPr>
        <w:t xml:space="preserve"> -------------------------------------</w:t>
      </w:r>
    </w:p>
    <w:p w14:paraId="64F024D1" w14:textId="77777777" w:rsidR="0066498C" w:rsidRPr="003E05A6" w:rsidRDefault="0066498C" w:rsidP="0066498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3E05A6">
        <w:t xml:space="preserve"> </w:t>
      </w:r>
      <w:r w:rsidRPr="003E05A6">
        <w:rPr>
          <w:rFonts w:ascii="Times New Roman" w:eastAsia="Times New Roman" w:hAnsi="Times New Roman"/>
          <w:color w:val="000000" w:themeColor="text1"/>
          <w:sz w:val="24"/>
          <w:szCs w:val="24"/>
          <w:lang w:eastAsia="es-CR"/>
        </w:rPr>
        <w:t>Solicitó aclaración sobre el contenido del oficio, consultando el propósito de la documentación requerida. Posteriormente, indicó que se debía corregir el alcance del acuerdo, precisando que no se trasladaría el expediente integral, sino una copia del informe final correspondiente al expediente conocido previamente por el Concejo Municipal. En ese sentido, propuso remitir dicha copia a la Auditoría Interna del Ministerio de Educación Pública, junto con el acuerdo adoptado en su momento sobre el caso. Asimismo, solicitó que el acuerdo se declarara en firme por razones de inmediatez. La propuesta fue aprobada por unanimidad, con siete votos a favor cero en contra.</w:t>
      </w:r>
      <w:r w:rsidRPr="003E05A6">
        <w:t xml:space="preserve"> </w:t>
      </w:r>
      <w:r>
        <w:t>-------------------------------------------------------------------------------------------------</w:t>
      </w:r>
    </w:p>
    <w:p w14:paraId="3D0BEEFF" w14:textId="6B2D4272" w:rsidR="00143589" w:rsidRDefault="00143589" w:rsidP="00143589">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N°3141-09-06</w:t>
      </w:r>
      <w:r w:rsidRPr="000426F6">
        <w:rPr>
          <w:rFonts w:ascii="Times New Roman" w:eastAsia="Times New Roman" w:hAnsi="Times New Roman"/>
          <w:b/>
          <w:color w:val="000000" w:themeColor="text1"/>
          <w:sz w:val="24"/>
          <w:szCs w:val="24"/>
          <w:lang w:eastAsia="es-CR"/>
        </w:rPr>
        <w:t>-2026</w:t>
      </w:r>
    </w:p>
    <w:p w14:paraId="747CA36E" w14:textId="6C0C6F43" w:rsidR="00B82E7A" w:rsidRPr="00B82E7A" w:rsidRDefault="00B82E7A" w:rsidP="00B82E7A">
      <w:pPr>
        <w:spacing w:after="0" w:line="540" w:lineRule="exact"/>
        <w:jc w:val="both"/>
        <w:rPr>
          <w:rFonts w:ascii="Times New Roman" w:eastAsia="Times New Roman" w:hAnsi="Times New Roman"/>
          <w:b/>
          <w:color w:val="000000"/>
          <w:sz w:val="24"/>
          <w:szCs w:val="24"/>
          <w:lang w:eastAsia="es-CR"/>
        </w:rPr>
      </w:pPr>
      <w:r w:rsidRPr="00B82E7A">
        <w:rPr>
          <w:rFonts w:ascii="Times New Roman" w:eastAsia="Times New Roman" w:hAnsi="Times New Roman"/>
          <w:color w:val="000000"/>
          <w:sz w:val="24"/>
          <w:szCs w:val="24"/>
          <w:lang w:eastAsia="es-CR"/>
        </w:rPr>
        <w:t>Sometido a votación por unanimidad el Concejo Municipal de Siquirres acuerda:</w:t>
      </w:r>
      <w:r w:rsidRPr="00B82E7A">
        <w:t xml:space="preserve"> </w:t>
      </w:r>
      <w:r w:rsidRPr="00B82E7A">
        <w:rPr>
          <w:rFonts w:ascii="Times New Roman" w:eastAsia="Times New Roman" w:hAnsi="Times New Roman"/>
          <w:color w:val="000000"/>
          <w:sz w:val="24"/>
          <w:szCs w:val="24"/>
          <w:lang w:eastAsia="es-CR"/>
        </w:rPr>
        <w:t xml:space="preserve">Dar por conocido el oficio N.° AI-1100-2026, suscrito por la Auditoría Especial de Denuncias del Ministerio de Educación Pública, y autorizar la remisión de la documentación solicitada, correspondiente a la copia del acta de la Sesión Ordinaria N.° 109-2026 y al informe final del expediente N.° CE-JEA-CMS-004-2026, a fin de colaborar con la gestión de investigación que se tramita en relación con la Escuela Indiana Dos. Se instruye a la Secretaría del Concejo Municipal para que realice el envío de la documentación requerida dentro del plazo señalado por la Auditoría Interna del Ministerio de Educación Pública. </w:t>
      </w:r>
      <w:r w:rsidRPr="00B82E7A">
        <w:rPr>
          <w:rFonts w:ascii="Times New Roman" w:eastAsia="Times New Roman" w:hAnsi="Times New Roman"/>
          <w:b/>
          <w:color w:val="000000"/>
          <w:sz w:val="24"/>
          <w:szCs w:val="24"/>
          <w:lang w:eastAsia="es-CR"/>
        </w:rPr>
        <w:t>ACUERDO DEFINITIVAMENTE APROBADO Y EN FIRME.</w:t>
      </w:r>
      <w:r w:rsidRPr="00B82E7A">
        <w:rPr>
          <w:rFonts w:ascii="Times New Roman" w:eastAsia="Times New Roman" w:hAnsi="Times New Roman"/>
          <w:color w:val="000000"/>
          <w:sz w:val="24"/>
          <w:szCs w:val="24"/>
          <w:lang w:eastAsia="es-CR"/>
        </w:rPr>
        <w:t xml:space="preserve"> ------ </w:t>
      </w:r>
    </w:p>
    <w:p w14:paraId="4BA17B30" w14:textId="77777777" w:rsidR="0066498C" w:rsidRDefault="0066498C" w:rsidP="0066498C">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1AC3DBE" w14:textId="0712D382" w:rsid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18.-</w:t>
      </w:r>
      <w:r w:rsidRPr="006954BC">
        <w:rPr>
          <w:rFonts w:ascii="Times New Roman" w:eastAsia="Times New Roman" w:hAnsi="Times New Roman"/>
          <w:color w:val="000000" w:themeColor="text1"/>
          <w:sz w:val="24"/>
          <w:szCs w:val="24"/>
          <w:lang w:eastAsia="es-CR"/>
        </w:rPr>
        <w:t xml:space="preserve">Se conoce formulario F-PJ-04, suscrito por la MSc. María del Carmen Morales Rosales/Directora del Centro Educativo Escuela El Cocal, con el visto bueno de la MSc. Jeimy Catlon Solano/Supervisora del Circuito 05, dirección Regional de Limón, dirigido al Concejo Municipal de Siquirres, en la que solicita el nombramiento y juramentación de las siguientes personas como miembros de la Junta Educativo Escuela El Cocal, por vencimiento, por lo que proponen a las siguientes </w:t>
      </w:r>
      <w:r w:rsidR="00FF199B" w:rsidRPr="006954BC">
        <w:rPr>
          <w:rFonts w:ascii="Times New Roman" w:eastAsia="Times New Roman" w:hAnsi="Times New Roman"/>
          <w:color w:val="000000" w:themeColor="text1"/>
          <w:sz w:val="24"/>
          <w:szCs w:val="24"/>
          <w:lang w:eastAsia="es-CR"/>
        </w:rPr>
        <w:t>personas:</w:t>
      </w:r>
      <w:r w:rsidR="00FF199B">
        <w:rPr>
          <w:rFonts w:ascii="Times New Roman" w:eastAsia="Times New Roman" w:hAnsi="Times New Roman"/>
          <w:color w:val="000000" w:themeColor="text1"/>
          <w:sz w:val="24"/>
          <w:szCs w:val="24"/>
          <w:lang w:eastAsia="es-CR"/>
        </w:rPr>
        <w:t xml:space="preserve"> --------------------------------------------------------------------------</w:t>
      </w:r>
    </w:p>
    <w:p w14:paraId="3DE5444D" w14:textId="5A3C0136" w:rsidR="000C74FA" w:rsidRDefault="00747D7E" w:rsidP="00747D7E">
      <w:pPr>
        <w:pStyle w:val="Prrafodelista"/>
        <w:numPr>
          <w:ilvl w:val="0"/>
          <w:numId w:val="9"/>
        </w:numPr>
        <w:spacing w:line="540" w:lineRule="exact"/>
        <w:jc w:val="both"/>
        <w:rPr>
          <w:color w:val="000000" w:themeColor="text1"/>
          <w:lang w:eastAsia="es-CR"/>
        </w:rPr>
      </w:pPr>
      <w:r>
        <w:rPr>
          <w:color w:val="000000" w:themeColor="text1"/>
          <w:lang w:eastAsia="es-CR"/>
        </w:rPr>
        <w:t xml:space="preserve">Isabel Palma Vega </w:t>
      </w:r>
      <w:r>
        <w:rPr>
          <w:color w:val="000000" w:themeColor="text1"/>
          <w:lang w:eastAsia="es-CR"/>
        </w:rPr>
        <w:tab/>
      </w:r>
      <w:r>
        <w:rPr>
          <w:color w:val="000000" w:themeColor="text1"/>
          <w:lang w:eastAsia="es-CR"/>
        </w:rPr>
        <w:tab/>
      </w:r>
      <w:r w:rsidR="00103B85">
        <w:rPr>
          <w:color w:val="000000" w:themeColor="text1"/>
          <w:lang w:eastAsia="es-CR"/>
        </w:rPr>
        <w:tab/>
      </w:r>
      <w:r w:rsidR="00E24CC8">
        <w:rPr>
          <w:color w:val="000000" w:themeColor="text1"/>
          <w:lang w:eastAsia="es-CR"/>
        </w:rPr>
        <w:tab/>
      </w:r>
      <w:r>
        <w:rPr>
          <w:color w:val="000000" w:themeColor="text1"/>
          <w:lang w:eastAsia="es-CR"/>
        </w:rPr>
        <w:t>Céd:</w:t>
      </w:r>
      <w:r w:rsidR="000C74FA">
        <w:rPr>
          <w:color w:val="000000" w:themeColor="text1"/>
          <w:lang w:eastAsia="es-CR"/>
        </w:rPr>
        <w:t>6 199 334</w:t>
      </w:r>
      <w:r>
        <w:rPr>
          <w:color w:val="000000" w:themeColor="text1"/>
          <w:lang w:eastAsia="es-CR"/>
        </w:rPr>
        <w:t xml:space="preserve"> </w:t>
      </w:r>
    </w:p>
    <w:p w14:paraId="7848E4FC" w14:textId="0B585D54" w:rsidR="00747D7E" w:rsidRDefault="00103B85" w:rsidP="00747D7E">
      <w:pPr>
        <w:pStyle w:val="Prrafodelista"/>
        <w:numPr>
          <w:ilvl w:val="0"/>
          <w:numId w:val="9"/>
        </w:numPr>
        <w:spacing w:line="540" w:lineRule="exact"/>
        <w:jc w:val="both"/>
        <w:rPr>
          <w:color w:val="000000" w:themeColor="text1"/>
          <w:lang w:eastAsia="es-CR"/>
        </w:rPr>
      </w:pPr>
      <w:r>
        <w:rPr>
          <w:color w:val="000000" w:themeColor="text1"/>
          <w:lang w:eastAsia="es-CR"/>
        </w:rPr>
        <w:t xml:space="preserve">Yureysi Ligdania Urbina Jarquín </w:t>
      </w:r>
      <w:r>
        <w:rPr>
          <w:color w:val="000000" w:themeColor="text1"/>
          <w:lang w:eastAsia="es-CR"/>
        </w:rPr>
        <w:tab/>
      </w:r>
      <w:r w:rsidR="00E24CC8">
        <w:rPr>
          <w:color w:val="000000" w:themeColor="text1"/>
          <w:lang w:eastAsia="es-CR"/>
        </w:rPr>
        <w:tab/>
      </w:r>
      <w:r>
        <w:rPr>
          <w:color w:val="000000" w:themeColor="text1"/>
          <w:lang w:eastAsia="es-CR"/>
        </w:rPr>
        <w:t>Céd: 155839837523</w:t>
      </w:r>
      <w:r w:rsidR="00747D7E">
        <w:rPr>
          <w:color w:val="000000" w:themeColor="text1"/>
          <w:lang w:eastAsia="es-CR"/>
        </w:rPr>
        <w:tab/>
      </w:r>
    </w:p>
    <w:p w14:paraId="03DA036E" w14:textId="319F636F" w:rsidR="0087715B" w:rsidRDefault="0087715B" w:rsidP="00747D7E">
      <w:pPr>
        <w:pStyle w:val="Prrafodelista"/>
        <w:numPr>
          <w:ilvl w:val="0"/>
          <w:numId w:val="9"/>
        </w:numPr>
        <w:spacing w:line="540" w:lineRule="exact"/>
        <w:jc w:val="both"/>
        <w:rPr>
          <w:color w:val="000000" w:themeColor="text1"/>
          <w:lang w:eastAsia="es-CR"/>
        </w:rPr>
      </w:pPr>
      <w:r>
        <w:rPr>
          <w:color w:val="000000" w:themeColor="text1"/>
          <w:lang w:eastAsia="es-CR"/>
        </w:rPr>
        <w:lastRenderedPageBreak/>
        <w:t xml:space="preserve">Cherry Vanessa Sánchez Duarte </w:t>
      </w:r>
      <w:r>
        <w:rPr>
          <w:color w:val="000000" w:themeColor="text1"/>
          <w:lang w:eastAsia="es-CR"/>
        </w:rPr>
        <w:tab/>
      </w:r>
      <w:r w:rsidR="00E24CC8">
        <w:rPr>
          <w:color w:val="000000" w:themeColor="text1"/>
          <w:lang w:eastAsia="es-CR"/>
        </w:rPr>
        <w:tab/>
      </w:r>
      <w:r>
        <w:rPr>
          <w:color w:val="000000" w:themeColor="text1"/>
          <w:lang w:eastAsia="es-CR"/>
        </w:rPr>
        <w:t>Céd: 4 236 481</w:t>
      </w:r>
    </w:p>
    <w:p w14:paraId="6C6F200B" w14:textId="60EEA5DE" w:rsidR="0087715B" w:rsidRDefault="00B523C6" w:rsidP="00747D7E">
      <w:pPr>
        <w:pStyle w:val="Prrafodelista"/>
        <w:numPr>
          <w:ilvl w:val="0"/>
          <w:numId w:val="9"/>
        </w:numPr>
        <w:spacing w:line="540" w:lineRule="exact"/>
        <w:jc w:val="both"/>
        <w:rPr>
          <w:color w:val="000000" w:themeColor="text1"/>
          <w:lang w:eastAsia="es-CR"/>
        </w:rPr>
      </w:pPr>
      <w:r>
        <w:rPr>
          <w:color w:val="000000" w:themeColor="text1"/>
          <w:lang w:eastAsia="es-CR"/>
        </w:rPr>
        <w:t xml:space="preserve">Keneth Alvarado cortes </w:t>
      </w:r>
      <w:r>
        <w:rPr>
          <w:color w:val="000000" w:themeColor="text1"/>
          <w:lang w:eastAsia="es-CR"/>
        </w:rPr>
        <w:tab/>
      </w:r>
      <w:r>
        <w:rPr>
          <w:color w:val="000000" w:themeColor="text1"/>
          <w:lang w:eastAsia="es-CR"/>
        </w:rPr>
        <w:tab/>
      </w:r>
      <w:r w:rsidR="00E24CC8">
        <w:rPr>
          <w:color w:val="000000" w:themeColor="text1"/>
          <w:lang w:eastAsia="es-CR"/>
        </w:rPr>
        <w:tab/>
      </w:r>
      <w:r>
        <w:rPr>
          <w:color w:val="000000" w:themeColor="text1"/>
          <w:lang w:eastAsia="es-CR"/>
        </w:rPr>
        <w:t>Céd: 7 138</w:t>
      </w:r>
      <w:r w:rsidR="00B64C3C">
        <w:rPr>
          <w:color w:val="000000" w:themeColor="text1"/>
          <w:lang w:eastAsia="es-CR"/>
        </w:rPr>
        <w:t> </w:t>
      </w:r>
      <w:r>
        <w:rPr>
          <w:color w:val="000000" w:themeColor="text1"/>
          <w:lang w:eastAsia="es-CR"/>
        </w:rPr>
        <w:t>798</w:t>
      </w:r>
    </w:p>
    <w:p w14:paraId="6B78235E" w14:textId="68C50594" w:rsidR="00B64C3C" w:rsidRPr="00747D7E" w:rsidRDefault="00B64C3C" w:rsidP="00747D7E">
      <w:pPr>
        <w:pStyle w:val="Prrafodelista"/>
        <w:numPr>
          <w:ilvl w:val="0"/>
          <w:numId w:val="9"/>
        </w:numPr>
        <w:spacing w:line="540" w:lineRule="exact"/>
        <w:jc w:val="both"/>
        <w:rPr>
          <w:color w:val="000000" w:themeColor="text1"/>
          <w:lang w:eastAsia="es-CR"/>
        </w:rPr>
      </w:pPr>
      <w:r>
        <w:rPr>
          <w:color w:val="000000" w:themeColor="text1"/>
          <w:lang w:eastAsia="es-CR"/>
        </w:rPr>
        <w:t xml:space="preserve">Jaime </w:t>
      </w:r>
      <w:r w:rsidR="00E24CC8">
        <w:rPr>
          <w:color w:val="000000" w:themeColor="text1"/>
          <w:lang w:eastAsia="es-CR"/>
        </w:rPr>
        <w:t>Álvarez</w:t>
      </w:r>
      <w:r>
        <w:rPr>
          <w:color w:val="000000" w:themeColor="text1"/>
          <w:lang w:eastAsia="es-CR"/>
        </w:rPr>
        <w:t xml:space="preserve"> </w:t>
      </w:r>
      <w:r w:rsidR="00E24CC8">
        <w:rPr>
          <w:color w:val="000000" w:themeColor="text1"/>
          <w:lang w:eastAsia="es-CR"/>
        </w:rPr>
        <w:t>Jiménez</w:t>
      </w:r>
      <w:r>
        <w:rPr>
          <w:color w:val="000000" w:themeColor="text1"/>
          <w:lang w:eastAsia="es-CR"/>
        </w:rPr>
        <w:tab/>
      </w:r>
      <w:r>
        <w:rPr>
          <w:color w:val="000000" w:themeColor="text1"/>
          <w:lang w:eastAsia="es-CR"/>
        </w:rPr>
        <w:tab/>
      </w:r>
      <w:r w:rsidR="00E24CC8">
        <w:rPr>
          <w:color w:val="000000" w:themeColor="text1"/>
          <w:lang w:eastAsia="es-CR"/>
        </w:rPr>
        <w:tab/>
      </w:r>
      <w:r>
        <w:rPr>
          <w:color w:val="000000" w:themeColor="text1"/>
          <w:lang w:eastAsia="es-CR"/>
        </w:rPr>
        <w:t xml:space="preserve">Céd: </w:t>
      </w:r>
      <w:r w:rsidR="00E24CC8">
        <w:rPr>
          <w:color w:val="000000" w:themeColor="text1"/>
          <w:lang w:eastAsia="es-CR"/>
        </w:rPr>
        <w:t>7 225 956</w:t>
      </w:r>
    </w:p>
    <w:p w14:paraId="543BCF15" w14:textId="63727531" w:rsidR="00B8149F" w:rsidRDefault="00B8149F" w:rsidP="00B8149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N°3142-09-06</w:t>
      </w:r>
      <w:r w:rsidRPr="000426F6">
        <w:rPr>
          <w:rFonts w:ascii="Times New Roman" w:eastAsia="Times New Roman" w:hAnsi="Times New Roman"/>
          <w:b/>
          <w:color w:val="000000" w:themeColor="text1"/>
          <w:sz w:val="24"/>
          <w:szCs w:val="24"/>
          <w:lang w:eastAsia="es-CR"/>
        </w:rPr>
        <w:t>-2026</w:t>
      </w:r>
    </w:p>
    <w:p w14:paraId="35CF75C3" w14:textId="7484E2C5" w:rsidR="00671B99" w:rsidRDefault="00671B99" w:rsidP="00671B99">
      <w:pPr>
        <w:spacing w:after="0" w:line="540" w:lineRule="exact"/>
        <w:jc w:val="both"/>
        <w:rPr>
          <w:rFonts w:ascii="Times New Roman" w:eastAsia="Times New Roman" w:hAnsi="Times New Roman"/>
          <w:color w:val="000000" w:themeColor="text1"/>
          <w:sz w:val="24"/>
          <w:szCs w:val="24"/>
          <w:lang w:eastAsia="es-CR"/>
        </w:rPr>
      </w:pPr>
      <w:r w:rsidRPr="00535829">
        <w:rPr>
          <w:rFonts w:ascii="Times New Roman" w:eastAsia="Times New Roman" w:hAnsi="Times New Roman"/>
          <w:color w:val="000000" w:themeColor="text1"/>
          <w:sz w:val="24"/>
          <w:szCs w:val="24"/>
          <w:lang w:eastAsia="es-CR"/>
        </w:rPr>
        <w:t>Sometido a votación por unanimidad el Concejo Municipal de Siquirres acuerda: Aprobar el nom</w:t>
      </w:r>
      <w:r>
        <w:rPr>
          <w:rFonts w:ascii="Times New Roman" w:eastAsia="Times New Roman" w:hAnsi="Times New Roman"/>
          <w:color w:val="000000" w:themeColor="text1"/>
          <w:sz w:val="24"/>
          <w:szCs w:val="24"/>
          <w:lang w:eastAsia="es-CR"/>
        </w:rPr>
        <w:t>bramiento y Juramentación de las</w:t>
      </w:r>
      <w:r w:rsidRPr="00535829">
        <w:rPr>
          <w:rFonts w:ascii="Times New Roman" w:eastAsia="Times New Roman" w:hAnsi="Times New Roman"/>
          <w:color w:val="000000" w:themeColor="text1"/>
          <w:sz w:val="24"/>
          <w:szCs w:val="24"/>
          <w:lang w:eastAsia="es-CR"/>
        </w:rPr>
        <w:t xml:space="preserve"> anterior</w:t>
      </w:r>
      <w:r>
        <w:rPr>
          <w:rFonts w:ascii="Times New Roman" w:eastAsia="Times New Roman" w:hAnsi="Times New Roman"/>
          <w:color w:val="000000" w:themeColor="text1"/>
          <w:sz w:val="24"/>
          <w:szCs w:val="24"/>
          <w:lang w:eastAsia="es-CR"/>
        </w:rPr>
        <w:t>es</w:t>
      </w:r>
      <w:r w:rsidRPr="00535829">
        <w:rPr>
          <w:rFonts w:ascii="Times New Roman" w:eastAsia="Times New Roman" w:hAnsi="Times New Roman"/>
          <w:color w:val="000000" w:themeColor="text1"/>
          <w:sz w:val="24"/>
          <w:szCs w:val="24"/>
          <w:lang w:eastAsia="es-CR"/>
        </w:rPr>
        <w:t xml:space="preserve"> persona</w:t>
      </w:r>
      <w:r>
        <w:rPr>
          <w:rFonts w:ascii="Times New Roman" w:eastAsia="Times New Roman" w:hAnsi="Times New Roman"/>
          <w:color w:val="000000" w:themeColor="text1"/>
          <w:sz w:val="24"/>
          <w:szCs w:val="24"/>
          <w:lang w:eastAsia="es-CR"/>
        </w:rPr>
        <w:t>s</w:t>
      </w:r>
      <w:r w:rsidRPr="00535829">
        <w:rPr>
          <w:rFonts w:ascii="Times New Roman" w:eastAsia="Times New Roman" w:hAnsi="Times New Roman"/>
          <w:color w:val="000000" w:themeColor="text1"/>
          <w:sz w:val="24"/>
          <w:szCs w:val="24"/>
          <w:lang w:eastAsia="es-CR"/>
        </w:rPr>
        <w:t xml:space="preserve"> como miembro</w:t>
      </w:r>
      <w:r>
        <w:rPr>
          <w:rFonts w:ascii="Times New Roman" w:eastAsia="Times New Roman" w:hAnsi="Times New Roman"/>
          <w:color w:val="000000" w:themeColor="text1"/>
          <w:sz w:val="24"/>
          <w:szCs w:val="24"/>
          <w:lang w:eastAsia="es-CR"/>
        </w:rPr>
        <w:t>s</w:t>
      </w:r>
      <w:r w:rsidRPr="00535829">
        <w:rPr>
          <w:rFonts w:ascii="Times New Roman" w:eastAsia="Times New Roman" w:hAnsi="Times New Roman"/>
          <w:color w:val="000000" w:themeColor="text1"/>
          <w:sz w:val="24"/>
          <w:szCs w:val="24"/>
          <w:lang w:eastAsia="es-CR"/>
        </w:rPr>
        <w:t xml:space="preserve"> de Junta Educación Escuela </w:t>
      </w:r>
      <w:r>
        <w:rPr>
          <w:rFonts w:ascii="Times New Roman" w:eastAsia="Times New Roman" w:hAnsi="Times New Roman"/>
          <w:color w:val="000000" w:themeColor="text1"/>
          <w:sz w:val="24"/>
          <w:szCs w:val="24"/>
          <w:lang w:eastAsia="es-CR"/>
        </w:rPr>
        <w:t>El Cocal</w:t>
      </w:r>
      <w:r w:rsidRPr="00535829">
        <w:rPr>
          <w:rFonts w:ascii="Times New Roman" w:eastAsia="Times New Roman" w:hAnsi="Times New Roman"/>
          <w:color w:val="000000" w:themeColor="text1"/>
          <w:sz w:val="24"/>
          <w:szCs w:val="24"/>
          <w:lang w:eastAsia="es-CR"/>
        </w:rPr>
        <w:t xml:space="preserve">. Asimismo, se le convoca para el día martes </w:t>
      </w:r>
      <w:r>
        <w:rPr>
          <w:rFonts w:ascii="Times New Roman" w:eastAsia="Times New Roman" w:hAnsi="Times New Roman"/>
          <w:color w:val="000000" w:themeColor="text1"/>
          <w:sz w:val="24"/>
          <w:szCs w:val="24"/>
          <w:lang w:eastAsia="es-CR"/>
        </w:rPr>
        <w:t>16</w:t>
      </w:r>
      <w:r w:rsidRPr="00535829">
        <w:rPr>
          <w:rFonts w:ascii="Times New Roman" w:eastAsia="Times New Roman" w:hAnsi="Times New Roman"/>
          <w:color w:val="000000" w:themeColor="text1"/>
          <w:sz w:val="24"/>
          <w:szCs w:val="24"/>
          <w:lang w:eastAsia="es-CR"/>
        </w:rPr>
        <w:t xml:space="preserve"> de </w:t>
      </w:r>
      <w:r>
        <w:rPr>
          <w:rFonts w:ascii="Times New Roman" w:eastAsia="Times New Roman" w:hAnsi="Times New Roman"/>
          <w:color w:val="000000" w:themeColor="text1"/>
          <w:sz w:val="24"/>
          <w:szCs w:val="24"/>
          <w:lang w:eastAsia="es-CR"/>
        </w:rPr>
        <w:t>junio</w:t>
      </w:r>
      <w:r w:rsidRPr="00535829">
        <w:rPr>
          <w:rFonts w:ascii="Times New Roman" w:eastAsia="Times New Roman" w:hAnsi="Times New Roman"/>
          <w:color w:val="000000" w:themeColor="text1"/>
          <w:sz w:val="24"/>
          <w:szCs w:val="24"/>
          <w:lang w:eastAsia="es-CR"/>
        </w:rPr>
        <w:t xml:space="preserve"> del presente año, en el edificio Plaza Sikiares a las 05:15pm,</w:t>
      </w:r>
      <w:r>
        <w:rPr>
          <w:rFonts w:ascii="Times New Roman" w:eastAsia="Times New Roman" w:hAnsi="Times New Roman"/>
          <w:color w:val="000000" w:themeColor="text1"/>
          <w:sz w:val="24"/>
          <w:szCs w:val="24"/>
          <w:lang w:eastAsia="es-CR"/>
        </w:rPr>
        <w:t xml:space="preserve"> para que puedan ser juramentados</w:t>
      </w:r>
      <w:r w:rsidRPr="00535829">
        <w:rPr>
          <w:rFonts w:ascii="Times New Roman" w:eastAsia="Times New Roman" w:hAnsi="Times New Roman"/>
          <w:color w:val="000000" w:themeColor="text1"/>
          <w:sz w:val="24"/>
          <w:szCs w:val="24"/>
          <w:lang w:eastAsia="es-CR"/>
        </w:rPr>
        <w:t xml:space="preserve">. </w:t>
      </w:r>
      <w:r w:rsidRPr="00705610">
        <w:rPr>
          <w:rFonts w:ascii="Times New Roman" w:eastAsia="Times New Roman" w:hAnsi="Times New Roman"/>
          <w:b/>
          <w:color w:val="000000" w:themeColor="text1"/>
          <w:sz w:val="24"/>
          <w:szCs w:val="24"/>
          <w:lang w:eastAsia="es-CR"/>
        </w:rPr>
        <w:t>ACUERDO DEFINITIVAMENTE APROBADO Y EN FIRME</w:t>
      </w:r>
      <w:r w:rsidRPr="00535829">
        <w:rPr>
          <w:rFonts w:ascii="Times New Roman" w:eastAsia="Times New Roman" w:hAnsi="Times New Roman"/>
          <w:color w:val="000000" w:themeColor="text1"/>
          <w:sz w:val="24"/>
          <w:szCs w:val="24"/>
          <w:lang w:eastAsia="es-CR"/>
        </w:rPr>
        <w:t>. ----------------------------</w:t>
      </w:r>
      <w:r>
        <w:rPr>
          <w:rFonts w:ascii="Times New Roman" w:eastAsia="Times New Roman" w:hAnsi="Times New Roman"/>
          <w:color w:val="000000" w:themeColor="text1"/>
          <w:sz w:val="24"/>
          <w:szCs w:val="24"/>
          <w:lang w:eastAsia="es-CR"/>
        </w:rPr>
        <w:t>----</w:t>
      </w:r>
      <w:r w:rsidRPr="00535829">
        <w:rPr>
          <w:rFonts w:ascii="Times New Roman" w:eastAsia="Times New Roman" w:hAnsi="Times New Roman"/>
          <w:color w:val="000000" w:themeColor="text1"/>
          <w:sz w:val="24"/>
          <w:szCs w:val="24"/>
          <w:lang w:eastAsia="es-CR"/>
        </w:rPr>
        <w:t>------------------</w:t>
      </w:r>
    </w:p>
    <w:p w14:paraId="78F80A2F" w14:textId="6A2AC8B0" w:rsidR="00B82E7A" w:rsidRPr="007440E3" w:rsidRDefault="007440E3" w:rsidP="00B82E7A">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B82E7A" w:rsidRPr="008E224C">
        <w:rPr>
          <w:rFonts w:ascii="Times New Roman" w:eastAsia="Times New Roman" w:hAnsi="Times New Roman"/>
          <w:b/>
          <w:color w:val="000000" w:themeColor="text1"/>
          <w:sz w:val="24"/>
          <w:szCs w:val="24"/>
          <w:lang w:eastAsia="es-CR"/>
        </w:rPr>
        <w:t>Presidente Badilla Barrantes:</w:t>
      </w:r>
      <w:r w:rsidR="00B82E7A" w:rsidRPr="00797CBB">
        <w:t xml:space="preserve"> </w:t>
      </w:r>
      <w:r w:rsidR="00B82E7A" w:rsidRPr="00797CBB">
        <w:rPr>
          <w:rFonts w:ascii="Times New Roman" w:eastAsia="Times New Roman" w:hAnsi="Times New Roman"/>
          <w:color w:val="000000" w:themeColor="text1"/>
          <w:sz w:val="24"/>
          <w:szCs w:val="24"/>
          <w:lang w:eastAsia="es-CR"/>
        </w:rPr>
        <w:t>Indicó que la integración del órgano respetaría el principio de paridad de género, quedando conformado por tres mujeres y dos hombres. Seguidamente, concedió el uso de la palabra a la regidora Yorleny Camareno por un tiempo de dos minutos para continuar con su intervención.</w:t>
      </w:r>
      <w:r w:rsidR="00B82E7A" w:rsidRPr="00797CBB">
        <w:t xml:space="preserve"> </w:t>
      </w:r>
      <w:r w:rsidR="00B82E7A">
        <w:t>-------------------------------------------------------------------------------------------------------------</w:t>
      </w:r>
    </w:p>
    <w:p w14:paraId="5EABB0DF" w14:textId="77777777" w:rsidR="00B82E7A" w:rsidRPr="00797CBB" w:rsidRDefault="00B82E7A" w:rsidP="00B82E7A">
      <w:pPr>
        <w:spacing w:after="0" w:line="540" w:lineRule="exact"/>
        <w:jc w:val="both"/>
        <w:rPr>
          <w:rFonts w:ascii="Times New Roman" w:eastAsia="Times New Roman" w:hAnsi="Times New Roman"/>
          <w:color w:val="000000" w:themeColor="text1"/>
          <w:sz w:val="24"/>
          <w:szCs w:val="24"/>
          <w:lang w:eastAsia="es-CR"/>
        </w:rPr>
      </w:pPr>
      <w:r w:rsidRPr="00797CBB">
        <w:rPr>
          <w:rFonts w:ascii="Times New Roman" w:eastAsia="Times New Roman" w:hAnsi="Times New Roman"/>
          <w:b/>
          <w:color w:val="000000" w:themeColor="text1"/>
          <w:sz w:val="24"/>
          <w:szCs w:val="24"/>
          <w:lang w:eastAsia="es-CR"/>
        </w:rPr>
        <w:t>Regidora Suplente Camareno Álvarez:</w:t>
      </w:r>
      <w:r w:rsidRPr="00797CBB">
        <w:t xml:space="preserve"> </w:t>
      </w:r>
      <w:r w:rsidRPr="00797CBB">
        <w:rPr>
          <w:rFonts w:ascii="Times New Roman" w:eastAsia="Times New Roman" w:hAnsi="Times New Roman"/>
          <w:color w:val="000000" w:themeColor="text1"/>
          <w:sz w:val="24"/>
          <w:szCs w:val="24"/>
          <w:lang w:eastAsia="es-CR"/>
        </w:rPr>
        <w:t>Agradeció al presidente por el uso de la palabra e indicó que contaba con mensajes y firmas de vecinos de Nueva Virginia relacionados con el tema en discusión. Señaló que el asunto debía ser conocido y debatido en la sesión, en razón de su importancia y del rol del Concejo en la gestión de las necesidades comunitarias. Expresó su preocupación por la situación planteada en torno al servicio de agua de una ASADA, indicando que se trata de un tema que requiere atención inmediata para evitar un eventual conflicto social o afectación a la imagen institucional del Concejo Municipal. Finalmente, reiteró que existen pruebas y documentación que respaldan la solicitud de los vecinos, por lo que insistió en la necesidad de que el asunto sea atendido y resuelto por el órgano colegiado.</w:t>
      </w:r>
      <w:r>
        <w:rPr>
          <w:rFonts w:ascii="Times New Roman" w:eastAsia="Times New Roman" w:hAnsi="Times New Roman"/>
          <w:color w:val="000000" w:themeColor="text1"/>
          <w:sz w:val="24"/>
          <w:szCs w:val="24"/>
          <w:lang w:eastAsia="es-CR"/>
        </w:rPr>
        <w:t xml:space="preserve"> --------------------------</w:t>
      </w:r>
    </w:p>
    <w:p w14:paraId="7BAD4854" w14:textId="77777777" w:rsidR="00B82E7A" w:rsidRPr="00797CBB" w:rsidRDefault="00B82E7A" w:rsidP="00B82E7A">
      <w:pPr>
        <w:spacing w:after="0" w:line="540" w:lineRule="exact"/>
        <w:jc w:val="both"/>
        <w:rPr>
          <w:rFonts w:ascii="Times New Roman" w:eastAsia="Times New Roman" w:hAnsi="Times New Roman"/>
          <w:color w:val="000000" w:themeColor="text1"/>
          <w:sz w:val="24"/>
          <w:szCs w:val="24"/>
          <w:lang w:eastAsia="es-CR"/>
        </w:rPr>
      </w:pPr>
      <w:r w:rsidRPr="008E224C">
        <w:rPr>
          <w:rFonts w:ascii="Times New Roman" w:eastAsia="Times New Roman" w:hAnsi="Times New Roman"/>
          <w:b/>
          <w:color w:val="000000" w:themeColor="text1"/>
          <w:sz w:val="24"/>
          <w:szCs w:val="24"/>
          <w:lang w:eastAsia="es-CR"/>
        </w:rPr>
        <w:t>Presidente Badilla Barrantes:</w:t>
      </w:r>
      <w:r w:rsidRPr="00797CBB">
        <w:t xml:space="preserve"> </w:t>
      </w:r>
      <w:r w:rsidRPr="00797CBB">
        <w:rPr>
          <w:rFonts w:ascii="Times New Roman" w:eastAsia="Times New Roman" w:hAnsi="Times New Roman"/>
          <w:color w:val="000000" w:themeColor="text1"/>
          <w:sz w:val="24"/>
          <w:szCs w:val="24"/>
          <w:lang w:eastAsia="es-CR"/>
        </w:rPr>
        <w:t xml:space="preserve">Agradeció la intervención de la regidora suplente Camareno Álvarez e indicó que el tema planteado sería conocido cuando ingresara en la sección de correspondencia de la sesión. Señaló además que los asuntos relacionados con las ASADAS no son competencia de los gobiernos locales, al igual que ocurre con las asociaciones de desarrollo, ya que corresponden a las instituciones rectoras en la materia, como el Instituto Costarricense de Acueductos y Alcantarillados (AyA). En ese sentido, aclaró que el Concejo Municipal puede </w:t>
      </w:r>
      <w:r w:rsidRPr="00797CBB">
        <w:rPr>
          <w:rFonts w:ascii="Times New Roman" w:eastAsia="Times New Roman" w:hAnsi="Times New Roman"/>
          <w:color w:val="000000" w:themeColor="text1"/>
          <w:sz w:val="24"/>
          <w:szCs w:val="24"/>
          <w:lang w:eastAsia="es-CR"/>
        </w:rPr>
        <w:lastRenderedPageBreak/>
        <w:t>conocer la información como referencia, pero no tiene potestad para resolver este tipo de situaciones. Agregó que, de forma similar, otros temas sectoriales corresponden a instituciones específicas según su ámbito de competencia. Finalmente, dio continuidad a la sesión solicitando avanzar con el orden del día.</w:t>
      </w:r>
      <w:r>
        <w:rPr>
          <w:rFonts w:ascii="Times New Roman" w:eastAsia="Times New Roman" w:hAnsi="Times New Roman"/>
          <w:color w:val="000000" w:themeColor="text1"/>
          <w:sz w:val="24"/>
          <w:szCs w:val="24"/>
          <w:lang w:eastAsia="es-CR"/>
        </w:rPr>
        <w:t xml:space="preserve"> ----------------------------------------------------------------------------------</w:t>
      </w:r>
    </w:p>
    <w:p w14:paraId="0C9545EE" w14:textId="319AB320" w:rsid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19.-</w:t>
      </w:r>
      <w:r w:rsidRPr="006954BC">
        <w:rPr>
          <w:rFonts w:ascii="Times New Roman" w:eastAsia="Times New Roman" w:hAnsi="Times New Roman"/>
          <w:color w:val="000000" w:themeColor="text1"/>
          <w:sz w:val="24"/>
          <w:szCs w:val="24"/>
          <w:lang w:eastAsia="es-CR"/>
        </w:rPr>
        <w:t xml:space="preserve">Oficio sin número que suscribe la Sra. Maritza Chacón Vargas, dirigida a los miembros del Concejo Municipal de Siquirres, en la que remite su renuncia formal e irrevocable al cargo de vocal informando que su decisión de separarse del puesto el cual desempeñaba desde su juramentación el 21 de abril de 2026 se debe a motivos de salud, específicamente porque fue llamada por el hospital para someterse a una cirugía de rodilla que había estado esperando por años. Finalmente, expresa su agradecimiento por la confianza depositada en ella y manifiesta sus buenos deseos para los proyectos futuros de la </w:t>
      </w:r>
      <w:r w:rsidR="008F44FB" w:rsidRPr="006954BC">
        <w:rPr>
          <w:rFonts w:ascii="Times New Roman" w:eastAsia="Times New Roman" w:hAnsi="Times New Roman"/>
          <w:color w:val="000000" w:themeColor="text1"/>
          <w:sz w:val="24"/>
          <w:szCs w:val="24"/>
          <w:lang w:eastAsia="es-CR"/>
        </w:rPr>
        <w:t>institución.</w:t>
      </w:r>
      <w:r w:rsidR="008F44FB">
        <w:rPr>
          <w:rFonts w:ascii="Times New Roman" w:eastAsia="Times New Roman" w:hAnsi="Times New Roman"/>
          <w:color w:val="000000" w:themeColor="text1"/>
          <w:sz w:val="24"/>
          <w:szCs w:val="24"/>
          <w:lang w:eastAsia="es-CR"/>
        </w:rPr>
        <w:t xml:space="preserve"> ----------------------------------------------</w:t>
      </w:r>
    </w:p>
    <w:p w14:paraId="55A86040" w14:textId="3AC024E1" w:rsidR="006954BC" w:rsidRDefault="00231B48" w:rsidP="006954BC">
      <w:pPr>
        <w:spacing w:after="0" w:line="540" w:lineRule="exact"/>
        <w:jc w:val="both"/>
      </w:pPr>
      <w:r w:rsidRPr="008E224C">
        <w:rPr>
          <w:rFonts w:ascii="Times New Roman" w:eastAsia="Times New Roman" w:hAnsi="Times New Roman"/>
          <w:b/>
          <w:color w:val="000000" w:themeColor="text1"/>
          <w:sz w:val="24"/>
          <w:szCs w:val="24"/>
          <w:lang w:eastAsia="es-CR"/>
        </w:rPr>
        <w:t>Presidente Badilla Barrantes:</w:t>
      </w:r>
      <w:r w:rsidRPr="00797CBB">
        <w:t xml:space="preserve"> </w:t>
      </w:r>
      <w:r w:rsidRPr="00797CBB">
        <w:rPr>
          <w:rFonts w:ascii="Times New Roman" w:eastAsia="Times New Roman" w:hAnsi="Times New Roman"/>
          <w:color w:val="000000" w:themeColor="text1"/>
          <w:sz w:val="24"/>
          <w:szCs w:val="24"/>
          <w:lang w:eastAsia="es-CR"/>
        </w:rPr>
        <w:t>Informó que se acepta la renuncia presentada por las señoras integrantes de la comisión correspondiente. Asimismo, indicó que se convoca al Concejo Municipal para el día martes a las 4:00 p. m., con el fin de definir, a partir del banco de oferentes, las personas sustitutas que serán nombradas en dichos puestos.</w:t>
      </w:r>
      <w:r w:rsidRPr="00797CBB">
        <w:t xml:space="preserve"> </w:t>
      </w:r>
      <w:r>
        <w:t>-------------------------------------------------</w:t>
      </w:r>
    </w:p>
    <w:p w14:paraId="32C52E63" w14:textId="3D24F8D4" w:rsidR="00860C98" w:rsidRDefault="00860C98" w:rsidP="00860C98">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N°3143-09-06</w:t>
      </w:r>
      <w:r w:rsidRPr="000426F6">
        <w:rPr>
          <w:rFonts w:ascii="Times New Roman" w:eastAsia="Times New Roman" w:hAnsi="Times New Roman"/>
          <w:b/>
          <w:color w:val="000000" w:themeColor="text1"/>
          <w:sz w:val="24"/>
          <w:szCs w:val="24"/>
          <w:lang w:eastAsia="es-CR"/>
        </w:rPr>
        <w:t>-2026</w:t>
      </w:r>
    </w:p>
    <w:p w14:paraId="517F7FE9" w14:textId="53B17F1C" w:rsidR="000649A9" w:rsidRDefault="00860C98" w:rsidP="00860C98">
      <w:pPr>
        <w:spacing w:after="0" w:line="540" w:lineRule="exact"/>
        <w:jc w:val="both"/>
        <w:rPr>
          <w:rFonts w:ascii="Times New Roman" w:eastAsia="Times New Roman" w:hAnsi="Times New Roman"/>
          <w:color w:val="000000" w:themeColor="text1"/>
          <w:sz w:val="24"/>
          <w:szCs w:val="24"/>
          <w:lang w:eastAsia="es-CR"/>
        </w:rPr>
      </w:pPr>
      <w:r w:rsidRPr="00535829">
        <w:rPr>
          <w:rFonts w:ascii="Times New Roman" w:eastAsia="Times New Roman" w:hAnsi="Times New Roman"/>
          <w:color w:val="000000" w:themeColor="text1"/>
          <w:sz w:val="24"/>
          <w:szCs w:val="24"/>
          <w:lang w:eastAsia="es-CR"/>
        </w:rPr>
        <w:t xml:space="preserve">Sometido a votación por unanimidad el Concejo Municipal de Siquirres acuerda: </w:t>
      </w:r>
      <w:r>
        <w:rPr>
          <w:rFonts w:ascii="Times New Roman" w:eastAsia="Times New Roman" w:hAnsi="Times New Roman"/>
          <w:color w:val="000000" w:themeColor="text1"/>
          <w:sz w:val="24"/>
          <w:szCs w:val="24"/>
          <w:lang w:eastAsia="es-CR"/>
        </w:rPr>
        <w:t>A</w:t>
      </w:r>
      <w:r w:rsidR="000649A9" w:rsidRPr="000649A9">
        <w:rPr>
          <w:rFonts w:ascii="Times New Roman" w:eastAsia="Times New Roman" w:hAnsi="Times New Roman"/>
          <w:color w:val="000000" w:themeColor="text1"/>
          <w:sz w:val="24"/>
          <w:szCs w:val="24"/>
          <w:lang w:eastAsia="es-CR"/>
        </w:rPr>
        <w:t xml:space="preserve">ceptar la renuncia formal e irrevocable presentada por la señora Maritza Chacón Vargas al cargo de Vocal, agradeciéndole los servicios brindados durante el tiempo de su </w:t>
      </w:r>
      <w:r w:rsidRPr="000649A9">
        <w:rPr>
          <w:rFonts w:ascii="Times New Roman" w:eastAsia="Times New Roman" w:hAnsi="Times New Roman"/>
          <w:color w:val="000000" w:themeColor="text1"/>
          <w:sz w:val="24"/>
          <w:szCs w:val="24"/>
          <w:lang w:eastAsia="es-CR"/>
        </w:rPr>
        <w:t>gestión.</w:t>
      </w:r>
      <w:r>
        <w:rPr>
          <w:rFonts w:ascii="Times New Roman" w:eastAsia="Times New Roman" w:hAnsi="Times New Roman"/>
          <w:color w:val="000000" w:themeColor="text1"/>
          <w:sz w:val="24"/>
          <w:szCs w:val="24"/>
          <w:lang w:eastAsia="es-CR"/>
        </w:rPr>
        <w:t xml:space="preserve"> -------------------------------</w:t>
      </w:r>
    </w:p>
    <w:p w14:paraId="61CCD26B" w14:textId="4B443465" w:rsidR="00860C98" w:rsidRPr="000649A9" w:rsidRDefault="00860C98" w:rsidP="00860C98">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7815835" w14:textId="493DFBBA" w:rsidR="006954BC"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20.-</w:t>
      </w:r>
      <w:r w:rsidRPr="006954BC">
        <w:rPr>
          <w:rFonts w:ascii="Times New Roman" w:eastAsia="Times New Roman" w:hAnsi="Times New Roman"/>
          <w:color w:val="000000" w:themeColor="text1"/>
          <w:sz w:val="24"/>
          <w:szCs w:val="24"/>
          <w:lang w:eastAsia="es-CR"/>
        </w:rPr>
        <w:t xml:space="preserve">Oficio sin número que suscribe la Sra. María González Jiménez, dirigido a los miembros del Concejo Municipal de Siquirres, en la cual remitente comunicó formalmente a la Comisión de Fiestas y al Concejo Municipal de Siquirres su renuncia como miembro de la Comisión de Fiestas 2026, con efecto inmediato. La decisión se fundamenta en motivos laborales y personales que demandan mayor atención y le impiden continuar desempeñando sus funciones con el nivel de compromiso y responsabilidad que el cargo requiere. Asimismo, expresó su agradecimiento por la oportunidad de formar parte de la comisión y colaborar en beneficio del cantón, deseando éxitos en los proyectos y actividades futuras. </w:t>
      </w:r>
      <w:r w:rsidR="00860C98">
        <w:rPr>
          <w:rFonts w:ascii="Times New Roman" w:eastAsia="Times New Roman" w:hAnsi="Times New Roman"/>
          <w:color w:val="000000" w:themeColor="text1"/>
          <w:sz w:val="24"/>
          <w:szCs w:val="24"/>
          <w:lang w:eastAsia="es-CR"/>
        </w:rPr>
        <w:t>----------------------------------------------------------------------</w:t>
      </w:r>
    </w:p>
    <w:p w14:paraId="1E55F0C4" w14:textId="03EE7475" w:rsidR="006C700F" w:rsidRDefault="006C700F" w:rsidP="006C700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N°314</w:t>
      </w:r>
      <w:r w:rsidR="007C1E99">
        <w:rPr>
          <w:rFonts w:ascii="Times New Roman" w:eastAsia="Times New Roman" w:hAnsi="Times New Roman"/>
          <w:b/>
          <w:color w:val="000000" w:themeColor="text1"/>
          <w:sz w:val="24"/>
          <w:szCs w:val="24"/>
          <w:lang w:eastAsia="es-CR"/>
        </w:rPr>
        <w:t>4</w:t>
      </w:r>
      <w:r>
        <w:rPr>
          <w:rFonts w:ascii="Times New Roman" w:eastAsia="Times New Roman" w:hAnsi="Times New Roman"/>
          <w:b/>
          <w:color w:val="000000" w:themeColor="text1"/>
          <w:sz w:val="24"/>
          <w:szCs w:val="24"/>
          <w:lang w:eastAsia="es-CR"/>
        </w:rPr>
        <w:t>-09-06</w:t>
      </w:r>
      <w:r w:rsidRPr="000426F6">
        <w:rPr>
          <w:rFonts w:ascii="Times New Roman" w:eastAsia="Times New Roman" w:hAnsi="Times New Roman"/>
          <w:b/>
          <w:color w:val="000000" w:themeColor="text1"/>
          <w:sz w:val="24"/>
          <w:szCs w:val="24"/>
          <w:lang w:eastAsia="es-CR"/>
        </w:rPr>
        <w:t>-2026</w:t>
      </w:r>
    </w:p>
    <w:p w14:paraId="620253B0" w14:textId="2C6665C4" w:rsidR="006C700F" w:rsidRDefault="006C700F" w:rsidP="006C700F">
      <w:pPr>
        <w:spacing w:after="0" w:line="540" w:lineRule="exact"/>
        <w:jc w:val="both"/>
        <w:rPr>
          <w:rFonts w:ascii="Times New Roman" w:eastAsia="Times New Roman" w:hAnsi="Times New Roman"/>
          <w:color w:val="000000" w:themeColor="text1"/>
          <w:sz w:val="24"/>
          <w:szCs w:val="24"/>
          <w:lang w:eastAsia="es-CR"/>
        </w:rPr>
      </w:pPr>
      <w:r w:rsidRPr="00535829">
        <w:rPr>
          <w:rFonts w:ascii="Times New Roman" w:eastAsia="Times New Roman" w:hAnsi="Times New Roman"/>
          <w:color w:val="000000" w:themeColor="text1"/>
          <w:sz w:val="24"/>
          <w:szCs w:val="24"/>
          <w:lang w:eastAsia="es-CR"/>
        </w:rPr>
        <w:lastRenderedPageBreak/>
        <w:t xml:space="preserve">Sometido a votación por unanimidad el Concejo Municipal de Siquirres acuerda: </w:t>
      </w:r>
      <w:r>
        <w:rPr>
          <w:rFonts w:ascii="Times New Roman" w:eastAsia="Times New Roman" w:hAnsi="Times New Roman"/>
          <w:color w:val="000000" w:themeColor="text1"/>
          <w:sz w:val="24"/>
          <w:szCs w:val="24"/>
          <w:lang w:eastAsia="es-CR"/>
        </w:rPr>
        <w:t>A</w:t>
      </w:r>
      <w:r w:rsidRPr="000649A9">
        <w:rPr>
          <w:rFonts w:ascii="Times New Roman" w:eastAsia="Times New Roman" w:hAnsi="Times New Roman"/>
          <w:color w:val="000000" w:themeColor="text1"/>
          <w:sz w:val="24"/>
          <w:szCs w:val="24"/>
          <w:lang w:eastAsia="es-CR"/>
        </w:rPr>
        <w:t xml:space="preserve">ceptar la renuncia formal e irrevocable presentada por la señora </w:t>
      </w:r>
      <w:r w:rsidRPr="006C700F">
        <w:rPr>
          <w:rFonts w:ascii="Times New Roman" w:eastAsia="Times New Roman" w:hAnsi="Times New Roman"/>
          <w:color w:val="000000" w:themeColor="text1"/>
          <w:sz w:val="24"/>
          <w:szCs w:val="24"/>
          <w:lang w:eastAsia="es-CR"/>
        </w:rPr>
        <w:t>Sra. María González Jiménez</w:t>
      </w:r>
      <w:r w:rsidRPr="000649A9">
        <w:rPr>
          <w:rFonts w:ascii="Times New Roman" w:eastAsia="Times New Roman" w:hAnsi="Times New Roman"/>
          <w:color w:val="000000" w:themeColor="text1"/>
          <w:sz w:val="24"/>
          <w:szCs w:val="24"/>
          <w:lang w:eastAsia="es-CR"/>
        </w:rPr>
        <w:t>, agradeciéndole los servicios brindados durante el tiempo de su gestión.</w:t>
      </w:r>
      <w:r>
        <w:rPr>
          <w:rFonts w:ascii="Times New Roman" w:eastAsia="Times New Roman" w:hAnsi="Times New Roman"/>
          <w:color w:val="000000" w:themeColor="text1"/>
          <w:sz w:val="24"/>
          <w:szCs w:val="24"/>
          <w:lang w:eastAsia="es-CR"/>
        </w:rPr>
        <w:t xml:space="preserve"> -------------------------------</w:t>
      </w:r>
    </w:p>
    <w:p w14:paraId="0E516187" w14:textId="77777777" w:rsidR="006C700F" w:rsidRPr="000649A9" w:rsidRDefault="006C700F" w:rsidP="006C700F">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527BC26" w14:textId="77777777" w:rsidR="007C1E99" w:rsidRDefault="006954BC" w:rsidP="006954BC">
      <w:pPr>
        <w:spacing w:after="0" w:line="540" w:lineRule="exact"/>
        <w:jc w:val="both"/>
        <w:rPr>
          <w:rFonts w:ascii="Times New Roman" w:eastAsia="Times New Roman" w:hAnsi="Times New Roman"/>
          <w:color w:val="000000" w:themeColor="text1"/>
          <w:sz w:val="24"/>
          <w:szCs w:val="24"/>
          <w:lang w:eastAsia="es-CR"/>
        </w:rPr>
      </w:pPr>
      <w:r w:rsidRPr="006954BC">
        <w:rPr>
          <w:rFonts w:ascii="Times New Roman" w:eastAsia="Times New Roman" w:hAnsi="Times New Roman"/>
          <w:b/>
          <w:color w:val="000000" w:themeColor="text1"/>
          <w:sz w:val="24"/>
          <w:szCs w:val="24"/>
          <w:lang w:eastAsia="es-CR"/>
        </w:rPr>
        <w:t>21.-</w:t>
      </w:r>
      <w:r w:rsidRPr="006954BC">
        <w:rPr>
          <w:rFonts w:ascii="Times New Roman" w:eastAsia="Times New Roman" w:hAnsi="Times New Roman"/>
          <w:color w:val="000000" w:themeColor="text1"/>
          <w:sz w:val="24"/>
          <w:szCs w:val="24"/>
          <w:lang w:eastAsia="es-CR"/>
        </w:rPr>
        <w:t>Oficio número DA-358-2026, que suscribe el Lic. Randal Black Reid/Alcalde Municipal de Siquirres dirigido al Honorable Concejo en la cual remite el consolidado de la Modificación Presupuestaria N.° 03-2026 e informa que dicha propuesta financiera asciende a un monto total de ₡43.302.914,27, (distribuidos en aumentos y rebajas específicas para los Programas I, II y III de la institución, con el objetivo de reajustar diversas subpartidas operativas tales como sueldos para cargos fijos, anualidades y contribuciones patronales en departamentos como Administración General, Biblioteca, Archivo y Gestión de Riesgo y garantizar así la correcta ejecución presupuestaria municipal.</w:t>
      </w:r>
      <w:r w:rsidR="007C1E99">
        <w:rPr>
          <w:rFonts w:ascii="Times New Roman" w:eastAsia="Times New Roman" w:hAnsi="Times New Roman"/>
          <w:color w:val="000000" w:themeColor="text1"/>
          <w:sz w:val="24"/>
          <w:szCs w:val="24"/>
          <w:lang w:eastAsia="es-CR"/>
        </w:rPr>
        <w:t>--------------------------------------------------------------------------------------</w:t>
      </w:r>
    </w:p>
    <w:p w14:paraId="3F937F63" w14:textId="77777777" w:rsidR="00AD709F" w:rsidRDefault="00AD709F" w:rsidP="00AD709F">
      <w:pPr>
        <w:spacing w:after="0" w:line="540" w:lineRule="exact"/>
        <w:jc w:val="both"/>
      </w:pPr>
      <w:r w:rsidRPr="008E224C">
        <w:rPr>
          <w:rFonts w:ascii="Times New Roman" w:eastAsia="Times New Roman" w:hAnsi="Times New Roman"/>
          <w:b/>
          <w:color w:val="000000" w:themeColor="text1"/>
          <w:sz w:val="24"/>
          <w:szCs w:val="24"/>
          <w:lang w:eastAsia="es-CR"/>
        </w:rPr>
        <w:t>Presidente Badilla Barrantes:</w:t>
      </w:r>
      <w:r w:rsidRPr="00294F08">
        <w:t xml:space="preserve"> </w:t>
      </w:r>
      <w:r w:rsidRPr="00294F08">
        <w:rPr>
          <w:rFonts w:ascii="Times New Roman" w:eastAsia="Times New Roman" w:hAnsi="Times New Roman"/>
          <w:color w:val="000000" w:themeColor="text1"/>
          <w:sz w:val="24"/>
          <w:szCs w:val="24"/>
          <w:lang w:eastAsia="es-CR"/>
        </w:rPr>
        <w:t xml:space="preserve">Informó sobre la presentación de una modificación presupuestaria remitida por la Alcaldía, la cual será trasladada a la Comisión de Hacienda y Presupuestos para su análisis y dictamen, programado para el próximo martes. Indicó que la comisión será convocada para dicho fin y solicitó la lectura del oficio DA 358, en el cual se detalla el sustento técnico de la modificación y los montos correspondientes. Señaló que la propuesta implica la reubicación de recursos entre distintos programas, por lo que su aprobación requiere mayoría calificada. En ese sentido, indicó que el documento ya había sido distribuido a los miembros del Concejo para su conocimiento. Finalmente, se acordó trasladar la modificación presupuestaria a la Comisión de Hacienda y Presupuestos, declarándose el acuerdo en firme, el cual fue aprobado por unanimidad con siete votos a favor </w:t>
      </w:r>
      <w:r>
        <w:rPr>
          <w:rFonts w:ascii="Times New Roman" w:eastAsia="Times New Roman" w:hAnsi="Times New Roman"/>
          <w:color w:val="000000" w:themeColor="text1"/>
          <w:sz w:val="24"/>
          <w:szCs w:val="24"/>
          <w:lang w:eastAsia="es-CR"/>
        </w:rPr>
        <w:t>cero</w:t>
      </w:r>
      <w:r w:rsidRPr="00294F08">
        <w:rPr>
          <w:rFonts w:ascii="Times New Roman" w:eastAsia="Times New Roman" w:hAnsi="Times New Roman"/>
          <w:color w:val="000000" w:themeColor="text1"/>
          <w:sz w:val="24"/>
          <w:szCs w:val="24"/>
          <w:lang w:eastAsia="es-CR"/>
        </w:rPr>
        <w:t xml:space="preserve"> en contra.</w:t>
      </w:r>
      <w:r w:rsidRPr="00294F08">
        <w:t xml:space="preserve"> </w:t>
      </w:r>
      <w:r>
        <w:t>------------------------------------------------------------------------------------</w:t>
      </w:r>
    </w:p>
    <w:p w14:paraId="54C31312" w14:textId="55638167" w:rsidR="00AD709F" w:rsidRDefault="00AD709F" w:rsidP="00AD709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N°3145-09-06</w:t>
      </w:r>
      <w:r w:rsidRPr="000426F6">
        <w:rPr>
          <w:rFonts w:ascii="Times New Roman" w:eastAsia="Times New Roman" w:hAnsi="Times New Roman"/>
          <w:b/>
          <w:color w:val="000000" w:themeColor="text1"/>
          <w:sz w:val="24"/>
          <w:szCs w:val="24"/>
          <w:lang w:eastAsia="es-CR"/>
        </w:rPr>
        <w:t>-2026</w:t>
      </w:r>
    </w:p>
    <w:p w14:paraId="42F72421" w14:textId="7335FABA" w:rsidR="00E165DD" w:rsidRDefault="00AD709F" w:rsidP="00AD709F">
      <w:pPr>
        <w:spacing w:after="0" w:line="540" w:lineRule="exact"/>
        <w:jc w:val="both"/>
        <w:rPr>
          <w:rFonts w:ascii="Times New Roman" w:eastAsia="Times New Roman" w:hAnsi="Times New Roman"/>
          <w:b/>
          <w:color w:val="000000" w:themeColor="text1"/>
          <w:sz w:val="24"/>
          <w:szCs w:val="24"/>
          <w:lang w:eastAsia="es-CR"/>
        </w:rPr>
      </w:pPr>
      <w:r w:rsidRPr="00535829">
        <w:rPr>
          <w:rFonts w:ascii="Times New Roman" w:eastAsia="Times New Roman" w:hAnsi="Times New Roman"/>
          <w:color w:val="000000" w:themeColor="text1"/>
          <w:sz w:val="24"/>
          <w:szCs w:val="24"/>
          <w:lang w:eastAsia="es-CR"/>
        </w:rPr>
        <w:t xml:space="preserve">Sometido a votación por unanimidad el Concejo Municipal de Siquirres acuerda: </w:t>
      </w:r>
      <w:r w:rsidR="006954BC" w:rsidRPr="006954BC">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D</w:t>
      </w:r>
      <w:r w:rsidRPr="00AD709F">
        <w:rPr>
          <w:rFonts w:ascii="Times New Roman" w:eastAsia="Times New Roman" w:hAnsi="Times New Roman"/>
          <w:color w:val="000000" w:themeColor="text1"/>
          <w:sz w:val="24"/>
          <w:szCs w:val="24"/>
          <w:lang w:eastAsia="es-CR"/>
        </w:rPr>
        <w:t>ar por recibido el oficio N.° DA-358-2026, suscrito por el señor Randal Black Reid, Alcalde Municipal, mediante el cual remite la Modificación Presupuestaria N.° 03-2026 por un monto total de ₡43.302.914,27.</w:t>
      </w:r>
      <w:r>
        <w:rPr>
          <w:rFonts w:ascii="Times New Roman" w:eastAsia="Times New Roman" w:hAnsi="Times New Roman"/>
          <w:color w:val="000000" w:themeColor="text1"/>
          <w:sz w:val="24"/>
          <w:szCs w:val="24"/>
          <w:lang w:eastAsia="es-CR"/>
        </w:rPr>
        <w:t xml:space="preserve"> </w:t>
      </w:r>
      <w:r w:rsidRPr="00AD709F">
        <w:rPr>
          <w:rFonts w:ascii="Times New Roman" w:eastAsia="Times New Roman" w:hAnsi="Times New Roman"/>
          <w:color w:val="000000" w:themeColor="text1"/>
          <w:sz w:val="24"/>
          <w:szCs w:val="24"/>
          <w:lang w:eastAsia="es-CR"/>
        </w:rPr>
        <w:t>Asimismo, se acuerda trasladar la Modificación Presupuestaria N.° 03-2026 a la Comisión de Hacienda y Presupuesto para su análisis, estudio y emisión del dictamen correspondiente.</w:t>
      </w:r>
      <w:r w:rsidR="00E165DD">
        <w:rPr>
          <w:rFonts w:ascii="Times New Roman" w:eastAsia="Times New Roman" w:hAnsi="Times New Roman"/>
          <w:color w:val="000000" w:themeColor="text1"/>
          <w:sz w:val="24"/>
          <w:szCs w:val="24"/>
          <w:lang w:eastAsia="es-CR"/>
        </w:rPr>
        <w:t xml:space="preserve"> </w:t>
      </w:r>
      <w:r w:rsidR="00E165DD" w:rsidRPr="00E165DD">
        <w:rPr>
          <w:rFonts w:ascii="Times New Roman" w:eastAsia="Times New Roman" w:hAnsi="Times New Roman"/>
          <w:b/>
          <w:color w:val="000000" w:themeColor="text1"/>
          <w:sz w:val="24"/>
          <w:szCs w:val="24"/>
          <w:lang w:eastAsia="es-CR"/>
        </w:rPr>
        <w:t>ACUERDO DEFINITIVAMENTE APROBADO Y EN FIRME.</w:t>
      </w:r>
      <w:r w:rsidR="00E165DD">
        <w:rPr>
          <w:rFonts w:ascii="Times New Roman" w:eastAsia="Times New Roman" w:hAnsi="Times New Roman"/>
          <w:b/>
          <w:color w:val="000000" w:themeColor="text1"/>
          <w:sz w:val="24"/>
          <w:szCs w:val="24"/>
          <w:lang w:eastAsia="es-CR"/>
        </w:rPr>
        <w:t xml:space="preserve"> ----------------------------------</w:t>
      </w:r>
    </w:p>
    <w:p w14:paraId="45459476" w14:textId="77777777" w:rsidR="008D2F91" w:rsidRPr="000649A9" w:rsidRDefault="008D2F91" w:rsidP="008D2F91">
      <w:pPr>
        <w:spacing w:after="0" w:line="540" w:lineRule="exact"/>
        <w:jc w:val="both"/>
        <w:rPr>
          <w:rFonts w:ascii="Times New Roman" w:eastAsia="Times New Roman" w:hAnsi="Times New Roman"/>
          <w:color w:val="000000" w:themeColor="text1"/>
          <w:sz w:val="24"/>
          <w:szCs w:val="24"/>
          <w:lang w:eastAsia="es-CR"/>
        </w:rPr>
      </w:pPr>
      <w:r w:rsidRPr="00677A3D">
        <w:rPr>
          <w:rFonts w:ascii="Times New Roman" w:eastAsia="Times New Roman" w:hAnsi="Times New Roman"/>
          <w:b/>
          <w:color w:val="000000" w:themeColor="text1"/>
          <w:sz w:val="24"/>
          <w:szCs w:val="24"/>
          <w:lang w:eastAsia="es-CR"/>
        </w:rPr>
        <w:lastRenderedPageBreak/>
        <w:t>VOTAN A FAVOR:</w:t>
      </w:r>
      <w:r w:rsidRPr="00677A3D">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73BEE1B" w14:textId="77777777" w:rsidR="000334D3" w:rsidRPr="00294F08" w:rsidRDefault="000334D3" w:rsidP="000334D3">
      <w:pPr>
        <w:spacing w:after="0" w:line="540" w:lineRule="exact"/>
        <w:jc w:val="both"/>
        <w:rPr>
          <w:rFonts w:ascii="Times New Roman" w:eastAsia="Times New Roman" w:hAnsi="Times New Roman"/>
          <w:b/>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94F08">
        <w:t xml:space="preserve"> </w:t>
      </w:r>
      <w:r w:rsidRPr="00294F08">
        <w:rPr>
          <w:rFonts w:ascii="Times New Roman" w:eastAsia="Times New Roman" w:hAnsi="Times New Roman"/>
          <w:color w:val="000000" w:themeColor="text1"/>
          <w:sz w:val="24"/>
          <w:szCs w:val="24"/>
          <w:lang w:eastAsia="es-CR"/>
        </w:rPr>
        <w:t xml:space="preserve">Indicó que la agenda y el tiempo de la sesión se habían agotado, por lo que no era posible continuar con los puntos pendientes. Señaló la posibilidad de solicitar una ampliación de la sesión hasta las 11:59 p. m.; sin embargo, se determinó no abordar el artículo VIII referente a informes y dictámenes de comisión, el cual sería trasladado para la próxima sesión, junto con parte de la correspondencia y el artículo IX de mociones. Finalmente, dio por concluida la sesión y se procedió a su levantamiento. </w:t>
      </w:r>
      <w:r>
        <w:rPr>
          <w:rFonts w:ascii="Times New Roman" w:eastAsia="Times New Roman" w:hAnsi="Times New Roman"/>
          <w:color w:val="000000" w:themeColor="text1"/>
          <w:sz w:val="24"/>
          <w:szCs w:val="24"/>
          <w:lang w:eastAsia="es-CR"/>
        </w:rPr>
        <w:t>-----------------------------------------------------------------</w:t>
      </w:r>
    </w:p>
    <w:p w14:paraId="46D7029A" w14:textId="45F00CA9" w:rsidR="009E535A" w:rsidRPr="00AD4DB3" w:rsidRDefault="009E535A" w:rsidP="009E53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Pr>
          <w:rFonts w:ascii="Times New Roman" w:eastAsia="Times New Roman" w:hAnsi="Times New Roman"/>
          <w:b/>
          <w:color w:val="000000" w:themeColor="text1"/>
          <w:sz w:val="24"/>
          <w:szCs w:val="24"/>
          <w:lang w:eastAsia="es-CR"/>
        </w:rPr>
        <w:t>II</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418BB57F" w14:textId="12C2DF82" w:rsidR="009E535A" w:rsidRDefault="009E535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Informes y </w:t>
      </w:r>
      <w:r w:rsidR="008000BD">
        <w:rPr>
          <w:rFonts w:ascii="Times New Roman" w:eastAsia="Times New Roman" w:hAnsi="Times New Roman"/>
          <w:color w:val="000000" w:themeColor="text1"/>
          <w:sz w:val="24"/>
          <w:szCs w:val="24"/>
          <w:lang w:eastAsia="es-CR"/>
        </w:rPr>
        <w:t>Dictámenes</w:t>
      </w:r>
      <w:r>
        <w:rPr>
          <w:rFonts w:ascii="Times New Roman" w:eastAsia="Times New Roman" w:hAnsi="Times New Roman"/>
          <w:color w:val="000000" w:themeColor="text1"/>
          <w:sz w:val="24"/>
          <w:szCs w:val="24"/>
          <w:lang w:eastAsia="es-CR"/>
        </w:rPr>
        <w:t xml:space="preserve"> de </w:t>
      </w:r>
      <w:r w:rsidR="008000BD">
        <w:rPr>
          <w:rFonts w:ascii="Times New Roman" w:eastAsia="Times New Roman" w:hAnsi="Times New Roman"/>
          <w:color w:val="000000" w:themeColor="text1"/>
          <w:sz w:val="24"/>
          <w:szCs w:val="24"/>
          <w:lang w:eastAsia="es-CR"/>
        </w:rPr>
        <w:t>Comisión</w:t>
      </w:r>
      <w:r>
        <w:rPr>
          <w:rFonts w:ascii="Times New Roman" w:eastAsia="Times New Roman" w:hAnsi="Times New Roman"/>
          <w:color w:val="000000" w:themeColor="text1"/>
          <w:sz w:val="24"/>
          <w:szCs w:val="24"/>
          <w:lang w:eastAsia="es-CR"/>
        </w:rPr>
        <w:t>.</w:t>
      </w:r>
    </w:p>
    <w:p w14:paraId="2A0ED687" w14:textId="681FA36D" w:rsidR="008000BD" w:rsidRDefault="00A644A0" w:rsidP="00F27F4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constancia que no se vieron Informes y Dictámenes de Comisión por falta de tiempo. ---- </w:t>
      </w:r>
    </w:p>
    <w:p w14:paraId="21AE6359" w14:textId="0EBAFA08" w:rsidR="00F32B7F" w:rsidRPr="00AD4DB3" w:rsidRDefault="00F32B7F" w:rsidP="00F32B7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IX</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3A260920" w14:textId="3444FE28" w:rsidR="00F32B7F" w:rsidRDefault="00F32B7F" w:rsidP="00F32B7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Mociones.</w:t>
      </w:r>
    </w:p>
    <w:p w14:paraId="1581EB31" w14:textId="71E82573" w:rsidR="00A644A0" w:rsidRDefault="00A644A0" w:rsidP="00A644A0">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constancia que no se vieron </w:t>
      </w:r>
      <w:r w:rsidR="00CE075E">
        <w:rPr>
          <w:rFonts w:ascii="Times New Roman" w:eastAsia="Times New Roman" w:hAnsi="Times New Roman"/>
          <w:color w:val="000000" w:themeColor="text1"/>
          <w:sz w:val="24"/>
          <w:szCs w:val="24"/>
          <w:lang w:eastAsia="es-CR"/>
        </w:rPr>
        <w:t>mociones</w:t>
      </w:r>
      <w:r>
        <w:rPr>
          <w:rFonts w:ascii="Times New Roman" w:eastAsia="Times New Roman" w:hAnsi="Times New Roman"/>
          <w:color w:val="000000" w:themeColor="text1"/>
          <w:sz w:val="24"/>
          <w:szCs w:val="24"/>
          <w:lang w:eastAsia="es-CR"/>
        </w:rPr>
        <w:t xml:space="preserve"> por falta de tiempo. -</w:t>
      </w:r>
      <w:r w:rsidR="00CE075E">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bookmarkEnd w:id="3"/>
    <w:bookmarkEnd w:id="4"/>
    <w:p w14:paraId="267E2147" w14:textId="136940C1" w:rsidR="00182470" w:rsidRDefault="00DF00A1" w:rsidP="00F10993">
      <w:pPr>
        <w:spacing w:after="0" w:line="540" w:lineRule="exact"/>
        <w:jc w:val="both"/>
        <w:rPr>
          <w:rFonts w:ascii="Times New Roman" w:hAnsi="Times New Roman"/>
          <w:sz w:val="24"/>
          <w:szCs w:val="24"/>
        </w:rPr>
      </w:pPr>
      <w:r w:rsidRPr="0015670C">
        <w:rPr>
          <w:rFonts w:ascii="Times New Roman" w:eastAsia="Times New Roman" w:hAnsi="Times New Roman"/>
          <w:color w:val="000000" w:themeColor="text1"/>
          <w:sz w:val="24"/>
          <w:szCs w:val="24"/>
          <w:lang w:eastAsia="es-CR"/>
        </w:rPr>
        <w:t>S</w:t>
      </w:r>
      <w:r w:rsidRPr="0015670C">
        <w:rPr>
          <w:rFonts w:ascii="Times New Roman" w:hAnsi="Times New Roman"/>
          <w:sz w:val="24"/>
          <w:szCs w:val="24"/>
        </w:rPr>
        <w:t xml:space="preserve">iendo las </w:t>
      </w:r>
      <w:r w:rsidR="00CD291D">
        <w:rPr>
          <w:rFonts w:ascii="Times New Roman" w:hAnsi="Times New Roman"/>
          <w:color w:val="000000" w:themeColor="text1"/>
          <w:sz w:val="24"/>
          <w:szCs w:val="24"/>
        </w:rPr>
        <w:t>veinte</w:t>
      </w:r>
      <w:r w:rsidR="00644F68" w:rsidRPr="0015670C">
        <w:rPr>
          <w:rFonts w:ascii="Times New Roman" w:hAnsi="Times New Roman"/>
          <w:color w:val="000000" w:themeColor="text1"/>
          <w:sz w:val="24"/>
          <w:szCs w:val="24"/>
        </w:rPr>
        <w:t xml:space="preserve"> horas</w:t>
      </w:r>
      <w:r w:rsidRPr="0015670C">
        <w:rPr>
          <w:rFonts w:ascii="Times New Roman" w:hAnsi="Times New Roman"/>
          <w:sz w:val="24"/>
          <w:szCs w:val="24"/>
        </w:rPr>
        <w:t xml:space="preserve"> </w:t>
      </w:r>
      <w:r w:rsidR="00CD291D">
        <w:rPr>
          <w:rFonts w:ascii="Times New Roman" w:hAnsi="Times New Roman"/>
          <w:sz w:val="24"/>
          <w:szCs w:val="24"/>
        </w:rPr>
        <w:t xml:space="preserve">con cincuenta y tres minutos </w:t>
      </w:r>
      <w:r w:rsidRPr="0015670C">
        <w:rPr>
          <w:rFonts w:ascii="Times New Roman" w:hAnsi="Times New Roman"/>
          <w:sz w:val="24"/>
          <w:szCs w:val="24"/>
        </w:rPr>
        <w:t>el señor pr</w:t>
      </w:r>
      <w:r w:rsidR="009020C3" w:rsidRPr="0015670C">
        <w:rPr>
          <w:rFonts w:ascii="Times New Roman" w:hAnsi="Times New Roman"/>
          <w:sz w:val="24"/>
          <w:szCs w:val="24"/>
        </w:rPr>
        <w:t xml:space="preserve">esidente </w:t>
      </w:r>
      <w:r w:rsidR="00686995" w:rsidRPr="0015670C">
        <w:rPr>
          <w:rFonts w:ascii="Times New Roman" w:hAnsi="Times New Roman"/>
          <w:sz w:val="24"/>
          <w:szCs w:val="24"/>
        </w:rPr>
        <w:t>Freddy Badilla Barrantes</w:t>
      </w:r>
      <w:r w:rsidR="009020C3" w:rsidRPr="0015670C">
        <w:rPr>
          <w:rFonts w:ascii="Times New Roman" w:hAnsi="Times New Roman"/>
          <w:sz w:val="24"/>
          <w:szCs w:val="24"/>
        </w:rPr>
        <w:t xml:space="preserve">, da </w:t>
      </w:r>
      <w:r w:rsidRPr="0015670C">
        <w:rPr>
          <w:rFonts w:ascii="Times New Roman" w:hAnsi="Times New Roman"/>
          <w:sz w:val="24"/>
          <w:szCs w:val="24"/>
        </w:rPr>
        <w:t>por concluida la</w:t>
      </w:r>
      <w:r w:rsidR="003A246D" w:rsidRPr="0015670C">
        <w:rPr>
          <w:rFonts w:ascii="Times New Roman" w:hAnsi="Times New Roman"/>
          <w:sz w:val="24"/>
          <w:szCs w:val="24"/>
        </w:rPr>
        <w:t xml:space="preserve"> </w:t>
      </w:r>
      <w:r w:rsidR="00CD291D" w:rsidRPr="0015670C">
        <w:rPr>
          <w:rFonts w:ascii="Times New Roman" w:hAnsi="Times New Roman"/>
          <w:sz w:val="24"/>
          <w:szCs w:val="24"/>
        </w:rPr>
        <w:t>sesión.</w:t>
      </w:r>
      <w:r w:rsidR="00CD291D">
        <w:rPr>
          <w:rFonts w:ascii="Times New Roman" w:hAnsi="Times New Roman"/>
          <w:sz w:val="24"/>
          <w:szCs w:val="24"/>
        </w:rPr>
        <w:t xml:space="preserve"> ------------------------------------------------------------------------------------</w:t>
      </w:r>
    </w:p>
    <w:p w14:paraId="0D6E24F5" w14:textId="7CF29A1C" w:rsidR="00A65FCE" w:rsidRDefault="00A65FCE" w:rsidP="00F10993">
      <w:pPr>
        <w:spacing w:after="0" w:line="540" w:lineRule="exact"/>
        <w:jc w:val="both"/>
        <w:rPr>
          <w:rFonts w:ascii="Times New Roman" w:hAnsi="Times New Roman"/>
          <w:sz w:val="24"/>
          <w:szCs w:val="24"/>
        </w:rPr>
      </w:pPr>
    </w:p>
    <w:p w14:paraId="020F31A4" w14:textId="77777777" w:rsidR="00A65FCE" w:rsidRPr="00686995" w:rsidRDefault="00A65FCE" w:rsidP="00F10993">
      <w:pPr>
        <w:spacing w:after="0" w:line="540" w:lineRule="exact"/>
        <w:jc w:val="both"/>
        <w:rPr>
          <w:rFonts w:ascii="Times New Roman" w:hAnsi="Times New Roman"/>
          <w:color w:val="000000" w:themeColor="text1"/>
          <w:sz w:val="24"/>
          <w:szCs w:val="24"/>
        </w:rPr>
      </w:pPr>
    </w:p>
    <w:p w14:paraId="539BA3B3" w14:textId="414AFF55" w:rsidR="00CC479D" w:rsidRPr="002E41A7" w:rsidRDefault="00545220" w:rsidP="00F10993">
      <w:pPr>
        <w:tabs>
          <w:tab w:val="left" w:pos="6501"/>
        </w:tabs>
        <w:suppressAutoHyphens w:val="0"/>
        <w:spacing w:after="0" w:line="540" w:lineRule="exact"/>
        <w:rPr>
          <w:rFonts w:ascii="Times New Roman" w:eastAsia="Arial" w:hAnsi="Times New Roman"/>
          <w:color w:val="000000"/>
          <w:spacing w:val="-10"/>
          <w:lang w:val="es-419" w:eastAsia="es-CR"/>
        </w:rPr>
      </w:pPr>
      <w:r w:rsidRPr="003909A9">
        <w:rPr>
          <w:rFonts w:ascii="Times New Roman" w:eastAsia="Arial" w:hAnsi="Times New Roman"/>
          <w:color w:val="000000"/>
          <w:spacing w:val="-10"/>
          <w:lang w:eastAsia="es-CR"/>
        </w:rPr>
        <w:t xml:space="preserve">          </w:t>
      </w:r>
      <w:r w:rsidR="00BD02BE" w:rsidRPr="002E41A7">
        <w:rPr>
          <w:rFonts w:ascii="Times New Roman" w:eastAsia="Arial" w:hAnsi="Times New Roman"/>
          <w:color w:val="000000"/>
          <w:spacing w:val="-10"/>
          <w:lang w:val="es-419" w:eastAsia="es-CR"/>
        </w:rPr>
        <w:t>________</w:t>
      </w:r>
      <w:r w:rsidR="008755CA" w:rsidRPr="002E41A7">
        <w:rPr>
          <w:rFonts w:ascii="Times New Roman" w:eastAsia="Arial" w:hAnsi="Times New Roman"/>
          <w:color w:val="000000"/>
          <w:spacing w:val="-10"/>
          <w:lang w:val="es-419" w:eastAsia="es-CR"/>
        </w:rPr>
        <w:t>___</w:t>
      </w:r>
      <w:r w:rsidR="006D72F9" w:rsidRPr="002E41A7">
        <w:rPr>
          <w:rFonts w:ascii="Times New Roman" w:eastAsia="Arial" w:hAnsi="Times New Roman"/>
          <w:color w:val="000000"/>
          <w:spacing w:val="-10"/>
          <w:lang w:val="es-419" w:eastAsia="es-CR"/>
        </w:rPr>
        <w:t>__</w:t>
      </w:r>
      <w:r w:rsidR="001E28E2" w:rsidRPr="002E41A7">
        <w:rPr>
          <w:rFonts w:ascii="Times New Roman" w:eastAsia="Arial" w:hAnsi="Times New Roman"/>
          <w:color w:val="000000"/>
          <w:spacing w:val="-10"/>
          <w:lang w:val="es-419" w:eastAsia="es-CR"/>
        </w:rPr>
        <w:t>_______</w:t>
      </w:r>
      <w:r w:rsidR="00932C25" w:rsidRPr="002E41A7">
        <w:rPr>
          <w:rFonts w:ascii="Times New Roman" w:eastAsia="Arial" w:hAnsi="Times New Roman"/>
          <w:color w:val="000000"/>
          <w:spacing w:val="-10"/>
          <w:lang w:val="es-419" w:eastAsia="es-CR"/>
        </w:rPr>
        <w:t>_</w:t>
      </w:r>
      <w:r w:rsidR="00BD02BE" w:rsidRPr="002E41A7">
        <w:rPr>
          <w:rFonts w:ascii="Times New Roman" w:eastAsia="Arial" w:hAnsi="Times New Roman"/>
          <w:color w:val="000000"/>
          <w:spacing w:val="-10"/>
          <w:lang w:val="es-419" w:eastAsia="es-CR"/>
        </w:rPr>
        <w:t>_</w:t>
      </w:r>
      <w:r w:rsidR="002D0A23">
        <w:rPr>
          <w:rFonts w:ascii="Times New Roman" w:eastAsia="Arial" w:hAnsi="Times New Roman"/>
          <w:color w:val="000000"/>
          <w:spacing w:val="-10"/>
          <w:lang w:val="es-419" w:eastAsia="es-CR"/>
        </w:rPr>
        <w:t>____</w:t>
      </w:r>
      <w:r w:rsidR="00BD02BE" w:rsidRPr="002E41A7">
        <w:rPr>
          <w:rFonts w:ascii="Times New Roman" w:eastAsia="Arial" w:hAnsi="Times New Roman"/>
          <w:color w:val="000000"/>
          <w:spacing w:val="-10"/>
          <w:lang w:val="es-419" w:eastAsia="es-CR"/>
        </w:rPr>
        <w:t>__</w:t>
      </w:r>
      <w:r w:rsidR="003F5C5C" w:rsidRPr="002E41A7">
        <w:rPr>
          <w:rFonts w:ascii="Times New Roman" w:eastAsia="Arial" w:hAnsi="Times New Roman"/>
          <w:color w:val="000000"/>
          <w:spacing w:val="-10"/>
          <w:lang w:val="es-419" w:eastAsia="es-CR"/>
        </w:rPr>
        <w:t xml:space="preserve">                                     </w:t>
      </w:r>
      <w:r w:rsidR="00440461" w:rsidRPr="002E41A7">
        <w:rPr>
          <w:rFonts w:ascii="Times New Roman" w:eastAsia="Arial" w:hAnsi="Times New Roman"/>
          <w:color w:val="000000"/>
          <w:spacing w:val="-10"/>
          <w:lang w:val="es-419" w:eastAsia="es-CR"/>
        </w:rPr>
        <w:t xml:space="preserve">             </w:t>
      </w:r>
      <w:r w:rsidR="00ED27A2" w:rsidRPr="002E41A7">
        <w:rPr>
          <w:rFonts w:ascii="Times New Roman" w:eastAsia="Arial" w:hAnsi="Times New Roman"/>
          <w:color w:val="000000"/>
          <w:spacing w:val="-10"/>
          <w:lang w:val="es-419" w:eastAsia="es-CR"/>
        </w:rPr>
        <w:t xml:space="preserve">   </w:t>
      </w:r>
      <w:r w:rsidR="002D0A23">
        <w:rPr>
          <w:rFonts w:ascii="Times New Roman" w:eastAsia="Arial" w:hAnsi="Times New Roman"/>
          <w:color w:val="000000"/>
          <w:spacing w:val="-10"/>
          <w:lang w:val="es-419" w:eastAsia="es-CR"/>
        </w:rPr>
        <w:t xml:space="preserve">  ___</w:t>
      </w:r>
      <w:r w:rsidR="00932C25" w:rsidRPr="002E41A7">
        <w:rPr>
          <w:rFonts w:ascii="Times New Roman" w:eastAsia="Arial" w:hAnsi="Times New Roman"/>
          <w:color w:val="000000"/>
          <w:spacing w:val="-10"/>
          <w:lang w:val="es-419" w:eastAsia="es-CR"/>
        </w:rPr>
        <w:t>_______</w:t>
      </w:r>
      <w:r w:rsidR="00BD02BE" w:rsidRPr="002E41A7">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w:t>
      </w:r>
      <w:r w:rsidR="006560BD" w:rsidRPr="002E41A7">
        <w:rPr>
          <w:rFonts w:ascii="Times New Roman" w:eastAsia="Arial" w:hAnsi="Times New Roman"/>
          <w:color w:val="000000"/>
          <w:spacing w:val="-10"/>
          <w:lang w:val="es-419" w:eastAsia="es-CR"/>
        </w:rPr>
        <w:t>_</w:t>
      </w:r>
      <w:r w:rsidR="00440461" w:rsidRPr="002E41A7">
        <w:rPr>
          <w:rFonts w:ascii="Times New Roman" w:eastAsia="Arial" w:hAnsi="Times New Roman"/>
          <w:color w:val="000000"/>
          <w:spacing w:val="-10"/>
          <w:lang w:val="es-419" w:eastAsia="es-CR"/>
        </w:rPr>
        <w:t>_____</w:t>
      </w:r>
      <w:r w:rsidR="006560BD" w:rsidRPr="002E41A7">
        <w:rPr>
          <w:rFonts w:ascii="Times New Roman" w:eastAsia="Arial" w:hAnsi="Times New Roman"/>
          <w:color w:val="000000"/>
          <w:spacing w:val="-10"/>
          <w:lang w:val="es-419" w:eastAsia="es-CR"/>
        </w:rPr>
        <w:t>___</w:t>
      </w:r>
      <w:r w:rsidR="00CC479D" w:rsidRPr="002E41A7">
        <w:rPr>
          <w:rFonts w:ascii="Times New Roman" w:eastAsia="Arial" w:hAnsi="Times New Roman"/>
          <w:color w:val="000000"/>
          <w:spacing w:val="-10"/>
          <w:lang w:val="es-419" w:eastAsia="es-CR"/>
        </w:rPr>
        <w:t>______</w:t>
      </w:r>
      <w:r w:rsidR="008755CA" w:rsidRPr="002E41A7">
        <w:rPr>
          <w:rFonts w:ascii="Times New Roman" w:eastAsia="Arial" w:hAnsi="Times New Roman"/>
          <w:color w:val="000000"/>
          <w:spacing w:val="-10"/>
          <w:lang w:val="es-419" w:eastAsia="es-CR"/>
        </w:rPr>
        <w:t>__</w:t>
      </w:r>
    </w:p>
    <w:p w14:paraId="14E3DBA1" w14:textId="19D11E72" w:rsidR="00780106" w:rsidRPr="007456E4" w:rsidRDefault="00686995" w:rsidP="005A72F5">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r w:rsidRPr="002E41A7">
        <w:rPr>
          <w:rFonts w:ascii="Times New Roman" w:eastAsia="Times New Roman" w:hAnsi="Times New Roman"/>
          <w:color w:val="000000" w:themeColor="text1"/>
          <w:sz w:val="24"/>
          <w:szCs w:val="24"/>
          <w:lang w:val="es-419" w:eastAsia="es-CR"/>
        </w:rPr>
        <w:t xml:space="preserve">       MSc</w:t>
      </w:r>
      <w:r w:rsidR="00CB08B2" w:rsidRPr="002E41A7">
        <w:rPr>
          <w:rFonts w:ascii="Times New Roman" w:eastAsia="Times New Roman" w:hAnsi="Times New Roman"/>
          <w:color w:val="000000" w:themeColor="text1"/>
          <w:sz w:val="24"/>
          <w:szCs w:val="24"/>
          <w:lang w:val="es-419" w:eastAsia="es-CR"/>
        </w:rPr>
        <w:t>.</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Freddy Badilla Barrantes</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 xml:space="preserve">                         </w:t>
      </w:r>
      <w:r w:rsidR="002D0A23">
        <w:rPr>
          <w:rFonts w:ascii="Times New Roman" w:eastAsia="Times New Roman" w:hAnsi="Times New Roman"/>
          <w:color w:val="000000" w:themeColor="text1"/>
          <w:sz w:val="24"/>
          <w:szCs w:val="24"/>
          <w:lang w:val="es-419" w:eastAsia="es-CR"/>
        </w:rPr>
        <w:t xml:space="preserve">MSc. Dinorah Cubillo Ortiz </w:t>
      </w:r>
      <w:r w:rsidR="007456E4" w:rsidRPr="007456E4">
        <w:rPr>
          <w:rFonts w:ascii="Times New Roman" w:eastAsia="Times New Roman" w:hAnsi="Times New Roman"/>
          <w:color w:val="000000" w:themeColor="text1"/>
          <w:sz w:val="24"/>
          <w:szCs w:val="24"/>
          <w:lang w:eastAsia="es-CR"/>
        </w:rPr>
        <w:t xml:space="preserve"> </w:t>
      </w:r>
      <w:r w:rsidR="00A94B7A"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p>
    <w:p w14:paraId="7C34563D" w14:textId="185B2212" w:rsidR="00A94B7A" w:rsidRDefault="006A258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sidRPr="007456E4">
        <w:rPr>
          <w:rFonts w:ascii="Times New Roman" w:eastAsia="Times New Roman" w:hAnsi="Times New Roman"/>
          <w:color w:val="000000" w:themeColor="text1"/>
          <w:sz w:val="24"/>
          <w:szCs w:val="24"/>
          <w:lang w:eastAsia="es-CR"/>
        </w:rPr>
        <w:t xml:space="preserve">       </w:t>
      </w:r>
      <w:r w:rsidR="009167BB" w:rsidRPr="007456E4">
        <w:rPr>
          <w:rFonts w:ascii="Times New Roman" w:eastAsia="Times New Roman" w:hAnsi="Times New Roman"/>
          <w:color w:val="000000" w:themeColor="text1"/>
          <w:sz w:val="24"/>
          <w:szCs w:val="24"/>
          <w:lang w:eastAsia="es-CR"/>
        </w:rPr>
        <w:t>P</w:t>
      </w:r>
      <w:r w:rsidR="00932C25" w:rsidRPr="007456E4">
        <w:rPr>
          <w:rFonts w:ascii="Times New Roman" w:eastAsia="Times New Roman" w:hAnsi="Times New Roman"/>
          <w:color w:val="000000" w:themeColor="text1"/>
          <w:sz w:val="24"/>
          <w:szCs w:val="24"/>
          <w:lang w:eastAsia="es-CR"/>
        </w:rPr>
        <w:t>residente</w:t>
      </w:r>
      <w:r w:rsidR="003F5C5C" w:rsidRPr="007456E4">
        <w:rPr>
          <w:rFonts w:ascii="Times New Roman" w:eastAsia="Times New Roman" w:hAnsi="Times New Roman"/>
          <w:color w:val="000000" w:themeColor="text1"/>
          <w:sz w:val="24"/>
          <w:szCs w:val="24"/>
          <w:lang w:eastAsia="es-CR"/>
        </w:rPr>
        <w:t xml:space="preserve">           </w:t>
      </w:r>
      <w:r w:rsidR="00112EE9" w:rsidRPr="007456E4">
        <w:rPr>
          <w:rFonts w:ascii="Times New Roman" w:eastAsia="Times New Roman" w:hAnsi="Times New Roman"/>
          <w:color w:val="000000" w:themeColor="text1"/>
          <w:sz w:val="24"/>
          <w:szCs w:val="24"/>
          <w:lang w:eastAsia="es-CR"/>
        </w:rPr>
        <w:t xml:space="preserve">       </w:t>
      </w:r>
      <w:r w:rsidR="003F5C5C"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r w:rsidR="007456E4" w:rsidRPr="007456E4">
        <w:rPr>
          <w:rFonts w:ascii="Times New Roman" w:eastAsia="Times New Roman" w:hAnsi="Times New Roman"/>
          <w:color w:val="000000" w:themeColor="text1"/>
          <w:sz w:val="24"/>
          <w:szCs w:val="24"/>
          <w:lang w:eastAsia="es-CR"/>
        </w:rPr>
        <w:t xml:space="preserve">Secretaria </w:t>
      </w:r>
      <w:r w:rsidR="00932C25" w:rsidRPr="007456E4">
        <w:rPr>
          <w:rFonts w:ascii="Times New Roman" w:eastAsia="Times New Roman" w:hAnsi="Times New Roman"/>
          <w:color w:val="000000" w:themeColor="text1"/>
          <w:sz w:val="24"/>
          <w:szCs w:val="24"/>
          <w:lang w:eastAsia="es-CR"/>
        </w:rPr>
        <w:t>Concejo</w:t>
      </w:r>
      <w:r w:rsidR="003F5C5C" w:rsidRPr="007456E4">
        <w:rPr>
          <w:rFonts w:ascii="Times New Roman" w:eastAsia="Times New Roman" w:hAnsi="Times New Roman"/>
          <w:color w:val="000000" w:themeColor="text1"/>
          <w:sz w:val="24"/>
          <w:szCs w:val="24"/>
          <w:lang w:eastAsia="es-CR"/>
        </w:rPr>
        <w:t xml:space="preserve"> </w:t>
      </w:r>
      <w:r w:rsidR="00BC27DC" w:rsidRPr="007456E4">
        <w:rPr>
          <w:rFonts w:ascii="Times New Roman" w:eastAsia="Times New Roman" w:hAnsi="Times New Roman"/>
          <w:color w:val="000000" w:themeColor="text1"/>
          <w:sz w:val="24"/>
          <w:szCs w:val="24"/>
          <w:lang w:eastAsia="es-CR"/>
        </w:rPr>
        <w:t>Municipal</w:t>
      </w:r>
    </w:p>
    <w:p w14:paraId="7B36CFE5" w14:textId="3FA7CBF1" w:rsidR="00CE075E" w:rsidRDefault="00CD291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**************************************UL*************************************</w:t>
      </w:r>
    </w:p>
    <w:p w14:paraId="138C8AA5" w14:textId="50F729AE" w:rsidR="00CE075E" w:rsidRDefault="00CE075E"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01ABDCA0" w14:textId="5350DB05" w:rsidR="00CE075E" w:rsidRDefault="00CE075E"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5FEF31DF" w14:textId="59750DB2" w:rsidR="00CE075E" w:rsidRDefault="00CE075E"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7A9B4EC9" w14:textId="1C82BEA4" w:rsidR="00CE075E" w:rsidRDefault="00CE075E"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5ED8572B" w14:textId="49B2A0FE" w:rsidR="00CE075E" w:rsidRDefault="00CE075E"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64D7102E" w14:textId="548DAEC1" w:rsidR="00CE075E" w:rsidRDefault="00CE075E"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5A760910" w14:textId="107FF489" w:rsidR="00CE075E" w:rsidRDefault="00CE075E"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17D4F67A" w14:textId="04D9BA2D" w:rsidR="00CE075E" w:rsidRDefault="00CE075E"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sectPr w:rsidR="00CE075E"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81A9" w14:textId="77777777" w:rsidR="007C1E99" w:rsidRPr="00623E20" w:rsidRDefault="007C1E99">
      <w:pPr>
        <w:rPr>
          <w:sz w:val="21"/>
          <w:szCs w:val="21"/>
        </w:rPr>
      </w:pPr>
      <w:r w:rsidRPr="00623E20">
        <w:rPr>
          <w:sz w:val="21"/>
          <w:szCs w:val="21"/>
        </w:rPr>
        <w:separator/>
      </w:r>
    </w:p>
  </w:endnote>
  <w:endnote w:type="continuationSeparator" w:id="0">
    <w:p w14:paraId="43311A86" w14:textId="77777777" w:rsidR="007C1E99" w:rsidRPr="00623E20" w:rsidRDefault="007C1E99">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charset w:val="00"/>
    <w:family w:val="swiss"/>
    <w:pitch w:val="variable"/>
    <w:sig w:usb0="E7000EFF" w:usb1="5200F5FF" w:usb2="0A042021" w:usb3="00000000" w:csb0="000001B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3DE43D55" w:rsidR="007C1E99" w:rsidRPr="00991B3E" w:rsidRDefault="007C1E99"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1306AC" w:rsidRPr="001306AC">
      <w:rPr>
        <w:caps/>
        <w:noProof/>
        <w:lang w:val="es-ES"/>
      </w:rPr>
      <w:t>20</w:t>
    </w:r>
    <w:r w:rsidRPr="00991B3E">
      <w:rPr>
        <w:caps/>
      </w:rPr>
      <w:fldChar w:fldCharType="end"/>
    </w:r>
  </w:p>
  <w:p w14:paraId="5878FA43" w14:textId="502D5087" w:rsidR="007C1E99" w:rsidRDefault="007C1E99"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47126" w14:textId="77777777" w:rsidR="007C1E99" w:rsidRPr="00623E20" w:rsidRDefault="007C1E99">
      <w:pPr>
        <w:rPr>
          <w:sz w:val="21"/>
          <w:szCs w:val="21"/>
        </w:rPr>
      </w:pPr>
      <w:r w:rsidRPr="00623E20">
        <w:rPr>
          <w:sz w:val="21"/>
          <w:szCs w:val="21"/>
        </w:rPr>
        <w:separator/>
      </w:r>
    </w:p>
  </w:footnote>
  <w:footnote w:type="continuationSeparator" w:id="0">
    <w:p w14:paraId="42B601CE" w14:textId="77777777" w:rsidR="007C1E99" w:rsidRPr="00623E20" w:rsidRDefault="007C1E99">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79DDA7BA" w:rsidR="007C1E99" w:rsidRDefault="007C1E99">
    <w:pPr>
      <w:pStyle w:val="Encabezado"/>
      <w:spacing w:after="0" w:line="240" w:lineRule="auto"/>
      <w:ind w:right="357"/>
      <w:rPr>
        <w:sz w:val="21"/>
        <w:szCs w:val="21"/>
      </w:rPr>
    </w:pPr>
    <w:r>
      <w:rPr>
        <w:noProof/>
        <w:lang w:eastAsia="es-CR"/>
      </w:rPr>
      <w:drawing>
        <wp:anchor distT="0" distB="0" distL="114300" distR="114300" simplePos="0" relativeHeight="251658240" behindDoc="1" locked="0" layoutInCell="1" allowOverlap="1" wp14:anchorId="6DA40A83" wp14:editId="7F1DF30C">
          <wp:simplePos x="0" y="0"/>
          <wp:positionH relativeFrom="margin">
            <wp:posOffset>1756787</wp:posOffset>
          </wp:positionH>
          <wp:positionV relativeFrom="paragraph">
            <wp:posOffset>-52739</wp:posOffset>
          </wp:positionV>
          <wp:extent cx="2479442" cy="8649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544" t="6210" r="3188" b="9865"/>
                  <a:stretch/>
                </pic:blipFill>
                <pic:spPr bwMode="auto">
                  <a:xfrm>
                    <a:off x="0" y="0"/>
                    <a:ext cx="2479442" cy="864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DC9A5" w14:textId="41F54826" w:rsidR="007C1E99" w:rsidRPr="00D32845" w:rsidRDefault="007C1E99" w:rsidP="00277BBB">
    <w:pPr>
      <w:pStyle w:val="Encabezado"/>
      <w:spacing w:after="0" w:line="240" w:lineRule="auto"/>
      <w:ind w:right="357"/>
      <w:rPr>
        <w:color w:val="262626"/>
        <w:sz w:val="21"/>
        <w:szCs w:val="21"/>
      </w:rPr>
    </w:pPr>
  </w:p>
  <w:p w14:paraId="03D95521" w14:textId="2903F6B0" w:rsidR="007C1E99" w:rsidRDefault="007C1E99" w:rsidP="00277BBB">
    <w:pPr>
      <w:pStyle w:val="Encabezado"/>
      <w:spacing w:after="0" w:line="240" w:lineRule="auto"/>
      <w:ind w:right="357"/>
    </w:pPr>
    <w:r w:rsidRPr="00D32845">
      <w:rPr>
        <w:noProof/>
        <w:color w:val="262626"/>
        <w:sz w:val="21"/>
        <w:szCs w:val="21"/>
        <w:lang w:eastAsia="es-CR"/>
      </w:rPr>
      <w:t>Acta</w:t>
    </w:r>
    <w:r>
      <w:rPr>
        <w:color w:val="262626"/>
        <w:sz w:val="21"/>
        <w:szCs w:val="21"/>
      </w:rPr>
      <w:t xml:space="preserve"> N°0110</w:t>
    </w:r>
  </w:p>
  <w:p w14:paraId="2E83BCE6" w14:textId="41DE7075" w:rsidR="007C1E99" w:rsidRPr="00506203" w:rsidRDefault="007C1E99" w:rsidP="00277BBB">
    <w:pPr>
      <w:pStyle w:val="Encabezado"/>
      <w:spacing w:after="0" w:line="240" w:lineRule="auto"/>
      <w:ind w:right="357"/>
    </w:pPr>
    <w:r>
      <w:rPr>
        <w:color w:val="262626"/>
        <w:sz w:val="21"/>
        <w:szCs w:val="21"/>
      </w:rPr>
      <w:t>09-06-2026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pt;height:11pt" o:bullet="t">
        <v:imagedata r:id="rId1" o:title="mso7F45"/>
      </v:shape>
    </w:pict>
  </w:numPicBullet>
  <w:numPicBullet w:numPicBulletId="1">
    <w:pict>
      <v:shape id="_x0000_i1043" type="#_x0000_t75" style="width:11pt;height:11pt" o:bullet="t">
        <v:imagedata r:id="rId2" o:title="msoA44F"/>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14A663F7"/>
    <w:multiLevelType w:val="hybridMultilevel"/>
    <w:tmpl w:val="0460329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0273359"/>
    <w:multiLevelType w:val="hybridMultilevel"/>
    <w:tmpl w:val="1F100F9E"/>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091717F"/>
    <w:multiLevelType w:val="hybridMultilevel"/>
    <w:tmpl w:val="D81AEB2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0A213FB"/>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A037500"/>
    <w:multiLevelType w:val="hybridMultilevel"/>
    <w:tmpl w:val="0BCCE700"/>
    <w:lvl w:ilvl="0" w:tplc="4992D45A">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CF829CF"/>
    <w:multiLevelType w:val="hybridMultilevel"/>
    <w:tmpl w:val="6C24F83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72642892"/>
    <w:multiLevelType w:val="hybridMultilevel"/>
    <w:tmpl w:val="113A3102"/>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BB75C88"/>
    <w:multiLevelType w:val="hybridMultilevel"/>
    <w:tmpl w:val="C916DB26"/>
    <w:lvl w:ilvl="0" w:tplc="D5AA88BA">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num w:numId="1">
    <w:abstractNumId w:val="1"/>
  </w:num>
  <w:num w:numId="2">
    <w:abstractNumId w:val="0"/>
  </w:num>
  <w:num w:numId="3">
    <w:abstractNumId w:val="10"/>
  </w:num>
  <w:num w:numId="4">
    <w:abstractNumId w:val="9"/>
  </w:num>
  <w:num w:numId="5">
    <w:abstractNumId w:val="8"/>
  </w:num>
  <w:num w:numId="6">
    <w:abstractNumId w:val="12"/>
  </w:num>
  <w:num w:numId="7">
    <w:abstractNumId w:val="11"/>
  </w:num>
  <w:num w:numId="8">
    <w:abstractNumId w:val="14"/>
  </w:num>
  <w:num w:numId="9">
    <w:abstractNumId w:val="13"/>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n-US" w:vendorID="64" w:dllVersion="4096" w:nlCheck="1" w:checkStyle="0"/>
  <w:activeWritingStyle w:appName="MSWord" w:lang="es-C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F3"/>
    <w:rsid w:val="00000626"/>
    <w:rsid w:val="00000648"/>
    <w:rsid w:val="00000652"/>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D4B"/>
    <w:rsid w:val="00000DD5"/>
    <w:rsid w:val="00000E42"/>
    <w:rsid w:val="00000E72"/>
    <w:rsid w:val="00000E90"/>
    <w:rsid w:val="00000ED9"/>
    <w:rsid w:val="00000EDB"/>
    <w:rsid w:val="00000F5E"/>
    <w:rsid w:val="00000FB8"/>
    <w:rsid w:val="00001140"/>
    <w:rsid w:val="00001203"/>
    <w:rsid w:val="00001237"/>
    <w:rsid w:val="000012AE"/>
    <w:rsid w:val="000012CF"/>
    <w:rsid w:val="000012D8"/>
    <w:rsid w:val="000012DD"/>
    <w:rsid w:val="00001316"/>
    <w:rsid w:val="00001355"/>
    <w:rsid w:val="000013A1"/>
    <w:rsid w:val="000013D2"/>
    <w:rsid w:val="00001409"/>
    <w:rsid w:val="00001489"/>
    <w:rsid w:val="000014DA"/>
    <w:rsid w:val="0000150A"/>
    <w:rsid w:val="00001541"/>
    <w:rsid w:val="00001546"/>
    <w:rsid w:val="0000154A"/>
    <w:rsid w:val="00001595"/>
    <w:rsid w:val="000015DC"/>
    <w:rsid w:val="0000162E"/>
    <w:rsid w:val="00001649"/>
    <w:rsid w:val="00001663"/>
    <w:rsid w:val="000016B8"/>
    <w:rsid w:val="000017F8"/>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A1"/>
    <w:rsid w:val="000023B6"/>
    <w:rsid w:val="00002482"/>
    <w:rsid w:val="000024BB"/>
    <w:rsid w:val="000024FD"/>
    <w:rsid w:val="00002571"/>
    <w:rsid w:val="0000258E"/>
    <w:rsid w:val="000025A8"/>
    <w:rsid w:val="00002634"/>
    <w:rsid w:val="00002680"/>
    <w:rsid w:val="0000268D"/>
    <w:rsid w:val="00002805"/>
    <w:rsid w:val="0000281B"/>
    <w:rsid w:val="00002886"/>
    <w:rsid w:val="000028B7"/>
    <w:rsid w:val="000028BF"/>
    <w:rsid w:val="00002975"/>
    <w:rsid w:val="0000298E"/>
    <w:rsid w:val="000029D0"/>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61"/>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7C9"/>
    <w:rsid w:val="0000386E"/>
    <w:rsid w:val="00003878"/>
    <w:rsid w:val="00003892"/>
    <w:rsid w:val="000038EF"/>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246"/>
    <w:rsid w:val="0000424F"/>
    <w:rsid w:val="0000429A"/>
    <w:rsid w:val="000042CD"/>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0A"/>
    <w:rsid w:val="00004ED4"/>
    <w:rsid w:val="00004EFB"/>
    <w:rsid w:val="00004F25"/>
    <w:rsid w:val="00005005"/>
    <w:rsid w:val="0000505F"/>
    <w:rsid w:val="00005144"/>
    <w:rsid w:val="00005153"/>
    <w:rsid w:val="000051A0"/>
    <w:rsid w:val="000051DA"/>
    <w:rsid w:val="00005252"/>
    <w:rsid w:val="0000528D"/>
    <w:rsid w:val="000052A9"/>
    <w:rsid w:val="000052EE"/>
    <w:rsid w:val="00005336"/>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B14"/>
    <w:rsid w:val="00005B87"/>
    <w:rsid w:val="00005C46"/>
    <w:rsid w:val="00005C9C"/>
    <w:rsid w:val="00005CBC"/>
    <w:rsid w:val="00005CC7"/>
    <w:rsid w:val="00005DC7"/>
    <w:rsid w:val="00005DFA"/>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49"/>
    <w:rsid w:val="0000685B"/>
    <w:rsid w:val="000068D3"/>
    <w:rsid w:val="000068E8"/>
    <w:rsid w:val="000068E9"/>
    <w:rsid w:val="000069B3"/>
    <w:rsid w:val="00006A8A"/>
    <w:rsid w:val="00006AEB"/>
    <w:rsid w:val="00006B72"/>
    <w:rsid w:val="00006D13"/>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3E"/>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D7"/>
    <w:rsid w:val="00007809"/>
    <w:rsid w:val="00007A14"/>
    <w:rsid w:val="00007A27"/>
    <w:rsid w:val="00007BDD"/>
    <w:rsid w:val="00007C2B"/>
    <w:rsid w:val="00007C6B"/>
    <w:rsid w:val="00007D0C"/>
    <w:rsid w:val="00007D6B"/>
    <w:rsid w:val="00007D6E"/>
    <w:rsid w:val="00007DA7"/>
    <w:rsid w:val="00007DC0"/>
    <w:rsid w:val="00007DC6"/>
    <w:rsid w:val="00007E90"/>
    <w:rsid w:val="00007ECB"/>
    <w:rsid w:val="00007F18"/>
    <w:rsid w:val="00007F9D"/>
    <w:rsid w:val="00007FD0"/>
    <w:rsid w:val="0001000A"/>
    <w:rsid w:val="000100F3"/>
    <w:rsid w:val="0001019C"/>
    <w:rsid w:val="000101E7"/>
    <w:rsid w:val="000101F4"/>
    <w:rsid w:val="00010253"/>
    <w:rsid w:val="0001025D"/>
    <w:rsid w:val="0001025F"/>
    <w:rsid w:val="000102A3"/>
    <w:rsid w:val="000103A1"/>
    <w:rsid w:val="000103AD"/>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A36"/>
    <w:rsid w:val="00010B1F"/>
    <w:rsid w:val="00010B28"/>
    <w:rsid w:val="00010B80"/>
    <w:rsid w:val="00010B96"/>
    <w:rsid w:val="00010BA9"/>
    <w:rsid w:val="00010C9B"/>
    <w:rsid w:val="00010CDC"/>
    <w:rsid w:val="00010D36"/>
    <w:rsid w:val="00010E60"/>
    <w:rsid w:val="00010FA5"/>
    <w:rsid w:val="00011050"/>
    <w:rsid w:val="00011075"/>
    <w:rsid w:val="000110F4"/>
    <w:rsid w:val="00011121"/>
    <w:rsid w:val="00011146"/>
    <w:rsid w:val="00011178"/>
    <w:rsid w:val="00011191"/>
    <w:rsid w:val="00011203"/>
    <w:rsid w:val="0001120F"/>
    <w:rsid w:val="000112EC"/>
    <w:rsid w:val="00011370"/>
    <w:rsid w:val="0001139C"/>
    <w:rsid w:val="00011425"/>
    <w:rsid w:val="0001142A"/>
    <w:rsid w:val="000115D1"/>
    <w:rsid w:val="00011675"/>
    <w:rsid w:val="000116AF"/>
    <w:rsid w:val="000116BB"/>
    <w:rsid w:val="00011730"/>
    <w:rsid w:val="0001176A"/>
    <w:rsid w:val="00011770"/>
    <w:rsid w:val="00011791"/>
    <w:rsid w:val="000117ED"/>
    <w:rsid w:val="000118F1"/>
    <w:rsid w:val="000119A0"/>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CB"/>
    <w:rsid w:val="000129FD"/>
    <w:rsid w:val="00012A17"/>
    <w:rsid w:val="00012ACE"/>
    <w:rsid w:val="00012AD2"/>
    <w:rsid w:val="00012AF6"/>
    <w:rsid w:val="00012B15"/>
    <w:rsid w:val="00012B1A"/>
    <w:rsid w:val="00012BEC"/>
    <w:rsid w:val="00012C0D"/>
    <w:rsid w:val="00012D1D"/>
    <w:rsid w:val="00012DBF"/>
    <w:rsid w:val="00012E25"/>
    <w:rsid w:val="00012E29"/>
    <w:rsid w:val="00012EF2"/>
    <w:rsid w:val="00012F5D"/>
    <w:rsid w:val="00012FA3"/>
    <w:rsid w:val="00012FDC"/>
    <w:rsid w:val="00013000"/>
    <w:rsid w:val="0001307C"/>
    <w:rsid w:val="00013151"/>
    <w:rsid w:val="00013230"/>
    <w:rsid w:val="0001338D"/>
    <w:rsid w:val="00013510"/>
    <w:rsid w:val="0001355F"/>
    <w:rsid w:val="000135D8"/>
    <w:rsid w:val="000136AE"/>
    <w:rsid w:val="000136C2"/>
    <w:rsid w:val="0001377C"/>
    <w:rsid w:val="000138FA"/>
    <w:rsid w:val="0001398C"/>
    <w:rsid w:val="000139AA"/>
    <w:rsid w:val="000139BB"/>
    <w:rsid w:val="00013A09"/>
    <w:rsid w:val="00013A2B"/>
    <w:rsid w:val="00013A36"/>
    <w:rsid w:val="00013A3C"/>
    <w:rsid w:val="00013AAD"/>
    <w:rsid w:val="00013BD9"/>
    <w:rsid w:val="00013C97"/>
    <w:rsid w:val="00013CD2"/>
    <w:rsid w:val="00013D39"/>
    <w:rsid w:val="00013D4A"/>
    <w:rsid w:val="00013DAC"/>
    <w:rsid w:val="00013ED0"/>
    <w:rsid w:val="00013F0E"/>
    <w:rsid w:val="00013FC3"/>
    <w:rsid w:val="00013FC8"/>
    <w:rsid w:val="00013FE4"/>
    <w:rsid w:val="0001400B"/>
    <w:rsid w:val="00014120"/>
    <w:rsid w:val="00014179"/>
    <w:rsid w:val="00014217"/>
    <w:rsid w:val="00014293"/>
    <w:rsid w:val="000142DE"/>
    <w:rsid w:val="0001434A"/>
    <w:rsid w:val="0001435C"/>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13"/>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070"/>
    <w:rsid w:val="0001516E"/>
    <w:rsid w:val="0001517D"/>
    <w:rsid w:val="000151D9"/>
    <w:rsid w:val="000151F9"/>
    <w:rsid w:val="00015206"/>
    <w:rsid w:val="000152B1"/>
    <w:rsid w:val="000152DC"/>
    <w:rsid w:val="00015354"/>
    <w:rsid w:val="000153F3"/>
    <w:rsid w:val="00015472"/>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3B7"/>
    <w:rsid w:val="0001640D"/>
    <w:rsid w:val="00016461"/>
    <w:rsid w:val="000166A8"/>
    <w:rsid w:val="0001670F"/>
    <w:rsid w:val="0001678B"/>
    <w:rsid w:val="000167E4"/>
    <w:rsid w:val="000167FB"/>
    <w:rsid w:val="000168AA"/>
    <w:rsid w:val="0001690E"/>
    <w:rsid w:val="00016A10"/>
    <w:rsid w:val="00016A39"/>
    <w:rsid w:val="00016A63"/>
    <w:rsid w:val="00016B1C"/>
    <w:rsid w:val="00016BA3"/>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28"/>
    <w:rsid w:val="0001703C"/>
    <w:rsid w:val="000170EE"/>
    <w:rsid w:val="00017100"/>
    <w:rsid w:val="000171A1"/>
    <w:rsid w:val="000171E1"/>
    <w:rsid w:val="00017212"/>
    <w:rsid w:val="0001733E"/>
    <w:rsid w:val="000173FD"/>
    <w:rsid w:val="000174D7"/>
    <w:rsid w:val="0001755D"/>
    <w:rsid w:val="00017579"/>
    <w:rsid w:val="000177E7"/>
    <w:rsid w:val="00017814"/>
    <w:rsid w:val="00017892"/>
    <w:rsid w:val="0001793C"/>
    <w:rsid w:val="00017949"/>
    <w:rsid w:val="00017979"/>
    <w:rsid w:val="00017A17"/>
    <w:rsid w:val="00017A67"/>
    <w:rsid w:val="00017AD4"/>
    <w:rsid w:val="00017C91"/>
    <w:rsid w:val="00017D1C"/>
    <w:rsid w:val="00017D4A"/>
    <w:rsid w:val="00017DB3"/>
    <w:rsid w:val="00017DDE"/>
    <w:rsid w:val="00017E57"/>
    <w:rsid w:val="00017E5B"/>
    <w:rsid w:val="00017E6B"/>
    <w:rsid w:val="00017F09"/>
    <w:rsid w:val="00017F67"/>
    <w:rsid w:val="00017F8A"/>
    <w:rsid w:val="00020087"/>
    <w:rsid w:val="00020139"/>
    <w:rsid w:val="000201D5"/>
    <w:rsid w:val="000201D8"/>
    <w:rsid w:val="000201EC"/>
    <w:rsid w:val="00020213"/>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9D6"/>
    <w:rsid w:val="00020A1A"/>
    <w:rsid w:val="00020A6A"/>
    <w:rsid w:val="00020AF9"/>
    <w:rsid w:val="00020B30"/>
    <w:rsid w:val="00020BA5"/>
    <w:rsid w:val="00020CD8"/>
    <w:rsid w:val="00020CF2"/>
    <w:rsid w:val="00020D7F"/>
    <w:rsid w:val="00020E09"/>
    <w:rsid w:val="00020E20"/>
    <w:rsid w:val="00020E35"/>
    <w:rsid w:val="00020E89"/>
    <w:rsid w:val="00020EA7"/>
    <w:rsid w:val="00020EDA"/>
    <w:rsid w:val="00020F92"/>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C3D"/>
    <w:rsid w:val="00021CC2"/>
    <w:rsid w:val="00021CE8"/>
    <w:rsid w:val="00021D26"/>
    <w:rsid w:val="00021D66"/>
    <w:rsid w:val="00021D8B"/>
    <w:rsid w:val="00021DEA"/>
    <w:rsid w:val="00021DF0"/>
    <w:rsid w:val="00021E5C"/>
    <w:rsid w:val="00021EAD"/>
    <w:rsid w:val="00021EDA"/>
    <w:rsid w:val="00021FF4"/>
    <w:rsid w:val="00022022"/>
    <w:rsid w:val="00022025"/>
    <w:rsid w:val="0002202F"/>
    <w:rsid w:val="000220D7"/>
    <w:rsid w:val="000220E2"/>
    <w:rsid w:val="00022185"/>
    <w:rsid w:val="00022186"/>
    <w:rsid w:val="0002218C"/>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3B"/>
    <w:rsid w:val="00022757"/>
    <w:rsid w:val="0002280C"/>
    <w:rsid w:val="00022860"/>
    <w:rsid w:val="00022869"/>
    <w:rsid w:val="00022882"/>
    <w:rsid w:val="000228D7"/>
    <w:rsid w:val="000229C9"/>
    <w:rsid w:val="000229CB"/>
    <w:rsid w:val="00022A2E"/>
    <w:rsid w:val="00022A8F"/>
    <w:rsid w:val="00022AB9"/>
    <w:rsid w:val="00022B17"/>
    <w:rsid w:val="00022B80"/>
    <w:rsid w:val="00022B9D"/>
    <w:rsid w:val="00022BA9"/>
    <w:rsid w:val="00022C6D"/>
    <w:rsid w:val="00022D08"/>
    <w:rsid w:val="00022DBA"/>
    <w:rsid w:val="00022E5F"/>
    <w:rsid w:val="00022E65"/>
    <w:rsid w:val="00022E9D"/>
    <w:rsid w:val="00022F3E"/>
    <w:rsid w:val="00023012"/>
    <w:rsid w:val="00023077"/>
    <w:rsid w:val="000231FF"/>
    <w:rsid w:val="00023253"/>
    <w:rsid w:val="000232A6"/>
    <w:rsid w:val="000232E5"/>
    <w:rsid w:val="00023333"/>
    <w:rsid w:val="0002336C"/>
    <w:rsid w:val="0002338C"/>
    <w:rsid w:val="000233DE"/>
    <w:rsid w:val="0002345E"/>
    <w:rsid w:val="000234E8"/>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9A"/>
    <w:rsid w:val="00023BAF"/>
    <w:rsid w:val="00023BD8"/>
    <w:rsid w:val="00023C29"/>
    <w:rsid w:val="00023C95"/>
    <w:rsid w:val="00023C9B"/>
    <w:rsid w:val="00023D30"/>
    <w:rsid w:val="00023D81"/>
    <w:rsid w:val="00023E1D"/>
    <w:rsid w:val="00023ECF"/>
    <w:rsid w:val="00023EDC"/>
    <w:rsid w:val="00023F4A"/>
    <w:rsid w:val="00023F66"/>
    <w:rsid w:val="00023FEC"/>
    <w:rsid w:val="00024042"/>
    <w:rsid w:val="0002404B"/>
    <w:rsid w:val="00024050"/>
    <w:rsid w:val="0002406D"/>
    <w:rsid w:val="00024126"/>
    <w:rsid w:val="00024144"/>
    <w:rsid w:val="000241AC"/>
    <w:rsid w:val="000241B9"/>
    <w:rsid w:val="000241E1"/>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728"/>
    <w:rsid w:val="000247ED"/>
    <w:rsid w:val="000248D2"/>
    <w:rsid w:val="0002490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A0"/>
    <w:rsid w:val="00024FD1"/>
    <w:rsid w:val="00025077"/>
    <w:rsid w:val="00025083"/>
    <w:rsid w:val="000250CE"/>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8D7"/>
    <w:rsid w:val="00025927"/>
    <w:rsid w:val="00025A4C"/>
    <w:rsid w:val="00025A70"/>
    <w:rsid w:val="00025A84"/>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49"/>
    <w:rsid w:val="00026071"/>
    <w:rsid w:val="000260BF"/>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E3"/>
    <w:rsid w:val="00027610"/>
    <w:rsid w:val="0002762E"/>
    <w:rsid w:val="00027640"/>
    <w:rsid w:val="0002765F"/>
    <w:rsid w:val="00027696"/>
    <w:rsid w:val="0002769A"/>
    <w:rsid w:val="000276EA"/>
    <w:rsid w:val="00027732"/>
    <w:rsid w:val="00027733"/>
    <w:rsid w:val="00027797"/>
    <w:rsid w:val="000277AE"/>
    <w:rsid w:val="00027B03"/>
    <w:rsid w:val="00027B0B"/>
    <w:rsid w:val="00027BC1"/>
    <w:rsid w:val="00027BD0"/>
    <w:rsid w:val="00027CC0"/>
    <w:rsid w:val="00027CDB"/>
    <w:rsid w:val="00027DA4"/>
    <w:rsid w:val="00027EB2"/>
    <w:rsid w:val="00027ECD"/>
    <w:rsid w:val="00027EE4"/>
    <w:rsid w:val="00027FB1"/>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7"/>
    <w:rsid w:val="00031D00"/>
    <w:rsid w:val="00031D40"/>
    <w:rsid w:val="00031D5F"/>
    <w:rsid w:val="00031D6E"/>
    <w:rsid w:val="00031D7E"/>
    <w:rsid w:val="00031E21"/>
    <w:rsid w:val="00031E57"/>
    <w:rsid w:val="00031F43"/>
    <w:rsid w:val="00031F4D"/>
    <w:rsid w:val="00031F74"/>
    <w:rsid w:val="00031F93"/>
    <w:rsid w:val="00031FA9"/>
    <w:rsid w:val="00031FD4"/>
    <w:rsid w:val="00031FDE"/>
    <w:rsid w:val="00032040"/>
    <w:rsid w:val="00032049"/>
    <w:rsid w:val="000320A8"/>
    <w:rsid w:val="00032106"/>
    <w:rsid w:val="000321D6"/>
    <w:rsid w:val="000321DF"/>
    <w:rsid w:val="00032256"/>
    <w:rsid w:val="000322E9"/>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E9"/>
    <w:rsid w:val="00032A10"/>
    <w:rsid w:val="00032B1A"/>
    <w:rsid w:val="00032B68"/>
    <w:rsid w:val="00032BF7"/>
    <w:rsid w:val="00032C62"/>
    <w:rsid w:val="00032C66"/>
    <w:rsid w:val="00032C9A"/>
    <w:rsid w:val="00032CD6"/>
    <w:rsid w:val="00032CFF"/>
    <w:rsid w:val="00032D3F"/>
    <w:rsid w:val="00032D4A"/>
    <w:rsid w:val="00032D79"/>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E5"/>
    <w:rsid w:val="00033343"/>
    <w:rsid w:val="00033405"/>
    <w:rsid w:val="00033433"/>
    <w:rsid w:val="000334D3"/>
    <w:rsid w:val="00033590"/>
    <w:rsid w:val="000335F6"/>
    <w:rsid w:val="00033610"/>
    <w:rsid w:val="0003363C"/>
    <w:rsid w:val="000336A7"/>
    <w:rsid w:val="000336C2"/>
    <w:rsid w:val="0003373B"/>
    <w:rsid w:val="0003377E"/>
    <w:rsid w:val="000337E3"/>
    <w:rsid w:val="00033875"/>
    <w:rsid w:val="00033926"/>
    <w:rsid w:val="00033A80"/>
    <w:rsid w:val="00033A99"/>
    <w:rsid w:val="00033B32"/>
    <w:rsid w:val="00033BCE"/>
    <w:rsid w:val="00033BDC"/>
    <w:rsid w:val="00033C27"/>
    <w:rsid w:val="00033C31"/>
    <w:rsid w:val="00033C40"/>
    <w:rsid w:val="00033C8B"/>
    <w:rsid w:val="00033CE8"/>
    <w:rsid w:val="00033D30"/>
    <w:rsid w:val="00033D95"/>
    <w:rsid w:val="00033E4C"/>
    <w:rsid w:val="00033EC3"/>
    <w:rsid w:val="00033EC6"/>
    <w:rsid w:val="00033EF2"/>
    <w:rsid w:val="00033F08"/>
    <w:rsid w:val="00034093"/>
    <w:rsid w:val="000340A7"/>
    <w:rsid w:val="0003411A"/>
    <w:rsid w:val="000343CD"/>
    <w:rsid w:val="0003442D"/>
    <w:rsid w:val="0003466C"/>
    <w:rsid w:val="00034737"/>
    <w:rsid w:val="00034767"/>
    <w:rsid w:val="0003477C"/>
    <w:rsid w:val="0003493F"/>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F"/>
    <w:rsid w:val="000353DE"/>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49"/>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5C5"/>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9A"/>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E"/>
    <w:rsid w:val="00037863"/>
    <w:rsid w:val="00037A0D"/>
    <w:rsid w:val="00037A43"/>
    <w:rsid w:val="00037A72"/>
    <w:rsid w:val="00037AA9"/>
    <w:rsid w:val="00037AD6"/>
    <w:rsid w:val="00037AE7"/>
    <w:rsid w:val="00037B83"/>
    <w:rsid w:val="00037C69"/>
    <w:rsid w:val="00037CB0"/>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01"/>
    <w:rsid w:val="0004031A"/>
    <w:rsid w:val="000403D9"/>
    <w:rsid w:val="000403E3"/>
    <w:rsid w:val="00040411"/>
    <w:rsid w:val="00040450"/>
    <w:rsid w:val="000404AF"/>
    <w:rsid w:val="00040599"/>
    <w:rsid w:val="00040642"/>
    <w:rsid w:val="00040678"/>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ED"/>
    <w:rsid w:val="0004161F"/>
    <w:rsid w:val="00041677"/>
    <w:rsid w:val="00041716"/>
    <w:rsid w:val="0004178C"/>
    <w:rsid w:val="000417AF"/>
    <w:rsid w:val="00041843"/>
    <w:rsid w:val="0004186F"/>
    <w:rsid w:val="00041895"/>
    <w:rsid w:val="00041967"/>
    <w:rsid w:val="0004196A"/>
    <w:rsid w:val="0004196E"/>
    <w:rsid w:val="00041A40"/>
    <w:rsid w:val="00041A6A"/>
    <w:rsid w:val="00041B12"/>
    <w:rsid w:val="00041B52"/>
    <w:rsid w:val="00041C71"/>
    <w:rsid w:val="00041D50"/>
    <w:rsid w:val="00041D90"/>
    <w:rsid w:val="00041D9A"/>
    <w:rsid w:val="00041E89"/>
    <w:rsid w:val="00041EB9"/>
    <w:rsid w:val="00041EDB"/>
    <w:rsid w:val="00041F17"/>
    <w:rsid w:val="00041F4A"/>
    <w:rsid w:val="00041F52"/>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AD"/>
    <w:rsid w:val="000425D2"/>
    <w:rsid w:val="00042611"/>
    <w:rsid w:val="00042612"/>
    <w:rsid w:val="0004262C"/>
    <w:rsid w:val="000426A5"/>
    <w:rsid w:val="00042707"/>
    <w:rsid w:val="0004278E"/>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7"/>
    <w:rsid w:val="00043778"/>
    <w:rsid w:val="000437C0"/>
    <w:rsid w:val="000438DD"/>
    <w:rsid w:val="000438E5"/>
    <w:rsid w:val="000439DF"/>
    <w:rsid w:val="000439F2"/>
    <w:rsid w:val="000439F8"/>
    <w:rsid w:val="00043A36"/>
    <w:rsid w:val="00043A42"/>
    <w:rsid w:val="00043A9F"/>
    <w:rsid w:val="00043AA2"/>
    <w:rsid w:val="00043BA1"/>
    <w:rsid w:val="00043C52"/>
    <w:rsid w:val="00043C71"/>
    <w:rsid w:val="00043DAF"/>
    <w:rsid w:val="00043DCA"/>
    <w:rsid w:val="00043E89"/>
    <w:rsid w:val="00043ECE"/>
    <w:rsid w:val="00043F08"/>
    <w:rsid w:val="00043F5A"/>
    <w:rsid w:val="00043F83"/>
    <w:rsid w:val="00043FB4"/>
    <w:rsid w:val="00044000"/>
    <w:rsid w:val="0004403F"/>
    <w:rsid w:val="00044072"/>
    <w:rsid w:val="0004422F"/>
    <w:rsid w:val="000442A4"/>
    <w:rsid w:val="000442AD"/>
    <w:rsid w:val="000442D4"/>
    <w:rsid w:val="0004432F"/>
    <w:rsid w:val="00044453"/>
    <w:rsid w:val="000444E0"/>
    <w:rsid w:val="0004450F"/>
    <w:rsid w:val="000446D2"/>
    <w:rsid w:val="00044707"/>
    <w:rsid w:val="000448E2"/>
    <w:rsid w:val="0004491E"/>
    <w:rsid w:val="00044926"/>
    <w:rsid w:val="0004496E"/>
    <w:rsid w:val="000449A7"/>
    <w:rsid w:val="00044A3C"/>
    <w:rsid w:val="00044B17"/>
    <w:rsid w:val="00044B77"/>
    <w:rsid w:val="00044BA0"/>
    <w:rsid w:val="00044BE4"/>
    <w:rsid w:val="00044C05"/>
    <w:rsid w:val="00044D24"/>
    <w:rsid w:val="00044D44"/>
    <w:rsid w:val="00044E16"/>
    <w:rsid w:val="00044E28"/>
    <w:rsid w:val="00044E9E"/>
    <w:rsid w:val="00044EB8"/>
    <w:rsid w:val="00044F09"/>
    <w:rsid w:val="00044F58"/>
    <w:rsid w:val="00044F66"/>
    <w:rsid w:val="00044F81"/>
    <w:rsid w:val="000450B3"/>
    <w:rsid w:val="000450BF"/>
    <w:rsid w:val="000451AB"/>
    <w:rsid w:val="000451B4"/>
    <w:rsid w:val="00045272"/>
    <w:rsid w:val="000452A9"/>
    <w:rsid w:val="0004535A"/>
    <w:rsid w:val="0004539B"/>
    <w:rsid w:val="000453BF"/>
    <w:rsid w:val="00045401"/>
    <w:rsid w:val="00045472"/>
    <w:rsid w:val="000454D4"/>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5C9"/>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3D"/>
    <w:rsid w:val="00047498"/>
    <w:rsid w:val="00047515"/>
    <w:rsid w:val="00047610"/>
    <w:rsid w:val="00047615"/>
    <w:rsid w:val="000476FA"/>
    <w:rsid w:val="000477F6"/>
    <w:rsid w:val="000477FB"/>
    <w:rsid w:val="00047810"/>
    <w:rsid w:val="000478A2"/>
    <w:rsid w:val="00047B2A"/>
    <w:rsid w:val="00047B43"/>
    <w:rsid w:val="00047BED"/>
    <w:rsid w:val="00047D63"/>
    <w:rsid w:val="00047DF1"/>
    <w:rsid w:val="00047EAC"/>
    <w:rsid w:val="00047EC5"/>
    <w:rsid w:val="00047F43"/>
    <w:rsid w:val="00047FAB"/>
    <w:rsid w:val="00047FAE"/>
    <w:rsid w:val="00047FD5"/>
    <w:rsid w:val="00050045"/>
    <w:rsid w:val="0005004A"/>
    <w:rsid w:val="000500F4"/>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78C"/>
    <w:rsid w:val="0005079D"/>
    <w:rsid w:val="0005083B"/>
    <w:rsid w:val="000508FF"/>
    <w:rsid w:val="0005095B"/>
    <w:rsid w:val="0005097D"/>
    <w:rsid w:val="000509B8"/>
    <w:rsid w:val="00050A23"/>
    <w:rsid w:val="00050A90"/>
    <w:rsid w:val="00050B22"/>
    <w:rsid w:val="00050B27"/>
    <w:rsid w:val="00050B98"/>
    <w:rsid w:val="00050BF1"/>
    <w:rsid w:val="00050C18"/>
    <w:rsid w:val="00050C45"/>
    <w:rsid w:val="00050C6D"/>
    <w:rsid w:val="00050CE5"/>
    <w:rsid w:val="00050DAD"/>
    <w:rsid w:val="00050E51"/>
    <w:rsid w:val="00050ECC"/>
    <w:rsid w:val="00050F30"/>
    <w:rsid w:val="00050F7F"/>
    <w:rsid w:val="00050F8C"/>
    <w:rsid w:val="00050F97"/>
    <w:rsid w:val="0005101A"/>
    <w:rsid w:val="0005101B"/>
    <w:rsid w:val="00051035"/>
    <w:rsid w:val="00051049"/>
    <w:rsid w:val="0005115A"/>
    <w:rsid w:val="0005115B"/>
    <w:rsid w:val="0005116F"/>
    <w:rsid w:val="0005117C"/>
    <w:rsid w:val="000511CF"/>
    <w:rsid w:val="000512F6"/>
    <w:rsid w:val="00051323"/>
    <w:rsid w:val="0005132D"/>
    <w:rsid w:val="000514BD"/>
    <w:rsid w:val="000514E8"/>
    <w:rsid w:val="00051511"/>
    <w:rsid w:val="00051559"/>
    <w:rsid w:val="000515B9"/>
    <w:rsid w:val="000515CC"/>
    <w:rsid w:val="0005160F"/>
    <w:rsid w:val="00051686"/>
    <w:rsid w:val="0005186D"/>
    <w:rsid w:val="00051929"/>
    <w:rsid w:val="0005194C"/>
    <w:rsid w:val="0005195D"/>
    <w:rsid w:val="00051A3C"/>
    <w:rsid w:val="00051A51"/>
    <w:rsid w:val="00051ABE"/>
    <w:rsid w:val="00051C45"/>
    <w:rsid w:val="00051C48"/>
    <w:rsid w:val="00051CA4"/>
    <w:rsid w:val="00051DBA"/>
    <w:rsid w:val="00051DDC"/>
    <w:rsid w:val="00051DE9"/>
    <w:rsid w:val="00051F8C"/>
    <w:rsid w:val="00051FC2"/>
    <w:rsid w:val="00052003"/>
    <w:rsid w:val="0005211B"/>
    <w:rsid w:val="00052283"/>
    <w:rsid w:val="00052361"/>
    <w:rsid w:val="0005237F"/>
    <w:rsid w:val="00052381"/>
    <w:rsid w:val="00052428"/>
    <w:rsid w:val="0005242C"/>
    <w:rsid w:val="000524C1"/>
    <w:rsid w:val="00052511"/>
    <w:rsid w:val="000525AA"/>
    <w:rsid w:val="000525C8"/>
    <w:rsid w:val="00052619"/>
    <w:rsid w:val="00052671"/>
    <w:rsid w:val="00052750"/>
    <w:rsid w:val="000527E9"/>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CE"/>
    <w:rsid w:val="000532E2"/>
    <w:rsid w:val="0005331F"/>
    <w:rsid w:val="000533B3"/>
    <w:rsid w:val="000533F3"/>
    <w:rsid w:val="0005342E"/>
    <w:rsid w:val="00053452"/>
    <w:rsid w:val="000534EB"/>
    <w:rsid w:val="0005355F"/>
    <w:rsid w:val="000535A5"/>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A48"/>
    <w:rsid w:val="00053B3E"/>
    <w:rsid w:val="00053BB1"/>
    <w:rsid w:val="00053BC0"/>
    <w:rsid w:val="00053C34"/>
    <w:rsid w:val="00053C64"/>
    <w:rsid w:val="00053C8A"/>
    <w:rsid w:val="00053CAE"/>
    <w:rsid w:val="00053CE7"/>
    <w:rsid w:val="00053CFE"/>
    <w:rsid w:val="00053D0D"/>
    <w:rsid w:val="00053D7A"/>
    <w:rsid w:val="00053D86"/>
    <w:rsid w:val="00053D89"/>
    <w:rsid w:val="00053E33"/>
    <w:rsid w:val="00053E5F"/>
    <w:rsid w:val="00053ED5"/>
    <w:rsid w:val="00053F23"/>
    <w:rsid w:val="00053F28"/>
    <w:rsid w:val="000540A2"/>
    <w:rsid w:val="0005419A"/>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14"/>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EF"/>
    <w:rsid w:val="00055035"/>
    <w:rsid w:val="00055057"/>
    <w:rsid w:val="00055070"/>
    <w:rsid w:val="000551BD"/>
    <w:rsid w:val="00055245"/>
    <w:rsid w:val="000552EC"/>
    <w:rsid w:val="000552F8"/>
    <w:rsid w:val="000553AA"/>
    <w:rsid w:val="00055428"/>
    <w:rsid w:val="0005542D"/>
    <w:rsid w:val="00055443"/>
    <w:rsid w:val="00055474"/>
    <w:rsid w:val="00055495"/>
    <w:rsid w:val="00055648"/>
    <w:rsid w:val="00055682"/>
    <w:rsid w:val="000557F2"/>
    <w:rsid w:val="0005580E"/>
    <w:rsid w:val="0005581C"/>
    <w:rsid w:val="0005585C"/>
    <w:rsid w:val="0005587D"/>
    <w:rsid w:val="00055903"/>
    <w:rsid w:val="00055911"/>
    <w:rsid w:val="0005594D"/>
    <w:rsid w:val="00055987"/>
    <w:rsid w:val="00055A5B"/>
    <w:rsid w:val="00055A6E"/>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2B4"/>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35"/>
    <w:rsid w:val="00056ACC"/>
    <w:rsid w:val="00056AD2"/>
    <w:rsid w:val="00056B3C"/>
    <w:rsid w:val="00056BAE"/>
    <w:rsid w:val="00056BFE"/>
    <w:rsid w:val="00056C23"/>
    <w:rsid w:val="00056C4B"/>
    <w:rsid w:val="00056C59"/>
    <w:rsid w:val="00056C94"/>
    <w:rsid w:val="00056D77"/>
    <w:rsid w:val="00056E28"/>
    <w:rsid w:val="00056ED4"/>
    <w:rsid w:val="00056FA6"/>
    <w:rsid w:val="00056FA8"/>
    <w:rsid w:val="00056FC2"/>
    <w:rsid w:val="0005702D"/>
    <w:rsid w:val="00057101"/>
    <w:rsid w:val="0005718F"/>
    <w:rsid w:val="00057226"/>
    <w:rsid w:val="0005724D"/>
    <w:rsid w:val="00057284"/>
    <w:rsid w:val="00057453"/>
    <w:rsid w:val="00057456"/>
    <w:rsid w:val="000574BB"/>
    <w:rsid w:val="00057593"/>
    <w:rsid w:val="00057601"/>
    <w:rsid w:val="00057617"/>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26"/>
    <w:rsid w:val="00057D38"/>
    <w:rsid w:val="00057DC0"/>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0C"/>
    <w:rsid w:val="00060930"/>
    <w:rsid w:val="00060A6F"/>
    <w:rsid w:val="00060AC5"/>
    <w:rsid w:val="00060B5B"/>
    <w:rsid w:val="00060B96"/>
    <w:rsid w:val="00060C10"/>
    <w:rsid w:val="00060C48"/>
    <w:rsid w:val="00060C76"/>
    <w:rsid w:val="00060C83"/>
    <w:rsid w:val="00060CB2"/>
    <w:rsid w:val="00060CF7"/>
    <w:rsid w:val="00060D28"/>
    <w:rsid w:val="00060DF7"/>
    <w:rsid w:val="00060FAA"/>
    <w:rsid w:val="00060FF6"/>
    <w:rsid w:val="0006103B"/>
    <w:rsid w:val="00061059"/>
    <w:rsid w:val="00061069"/>
    <w:rsid w:val="0006107F"/>
    <w:rsid w:val="00061096"/>
    <w:rsid w:val="00061199"/>
    <w:rsid w:val="000611C3"/>
    <w:rsid w:val="000611C7"/>
    <w:rsid w:val="000611DF"/>
    <w:rsid w:val="0006122A"/>
    <w:rsid w:val="0006129A"/>
    <w:rsid w:val="000612B5"/>
    <w:rsid w:val="000612CD"/>
    <w:rsid w:val="00061314"/>
    <w:rsid w:val="000613C7"/>
    <w:rsid w:val="000613CA"/>
    <w:rsid w:val="000613EA"/>
    <w:rsid w:val="000613F9"/>
    <w:rsid w:val="00061422"/>
    <w:rsid w:val="0006148A"/>
    <w:rsid w:val="0006156A"/>
    <w:rsid w:val="00061574"/>
    <w:rsid w:val="0006160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D1"/>
    <w:rsid w:val="000622E2"/>
    <w:rsid w:val="0006248C"/>
    <w:rsid w:val="000624DA"/>
    <w:rsid w:val="00062543"/>
    <w:rsid w:val="00062690"/>
    <w:rsid w:val="000626F4"/>
    <w:rsid w:val="00062761"/>
    <w:rsid w:val="0006293B"/>
    <w:rsid w:val="00062A01"/>
    <w:rsid w:val="00062B73"/>
    <w:rsid w:val="00062B98"/>
    <w:rsid w:val="00062C19"/>
    <w:rsid w:val="00062C7C"/>
    <w:rsid w:val="00062CB6"/>
    <w:rsid w:val="00062D44"/>
    <w:rsid w:val="00062D8D"/>
    <w:rsid w:val="00062E79"/>
    <w:rsid w:val="00062F10"/>
    <w:rsid w:val="00062F31"/>
    <w:rsid w:val="00063041"/>
    <w:rsid w:val="00063074"/>
    <w:rsid w:val="00063114"/>
    <w:rsid w:val="0006314D"/>
    <w:rsid w:val="00063217"/>
    <w:rsid w:val="00063244"/>
    <w:rsid w:val="0006331D"/>
    <w:rsid w:val="000633EC"/>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50"/>
    <w:rsid w:val="00064085"/>
    <w:rsid w:val="0006411E"/>
    <w:rsid w:val="0006413C"/>
    <w:rsid w:val="00064236"/>
    <w:rsid w:val="0006426A"/>
    <w:rsid w:val="000643DD"/>
    <w:rsid w:val="000645C4"/>
    <w:rsid w:val="000646C5"/>
    <w:rsid w:val="0006472E"/>
    <w:rsid w:val="0006477D"/>
    <w:rsid w:val="00064865"/>
    <w:rsid w:val="00064893"/>
    <w:rsid w:val="000649A9"/>
    <w:rsid w:val="00064A07"/>
    <w:rsid w:val="00064A91"/>
    <w:rsid w:val="00064AD2"/>
    <w:rsid w:val="00064B13"/>
    <w:rsid w:val="00064BA8"/>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D3"/>
    <w:rsid w:val="00065CEF"/>
    <w:rsid w:val="00065DDF"/>
    <w:rsid w:val="00065E5F"/>
    <w:rsid w:val="00065EFF"/>
    <w:rsid w:val="00065F1D"/>
    <w:rsid w:val="00065F33"/>
    <w:rsid w:val="00065F6B"/>
    <w:rsid w:val="00065F81"/>
    <w:rsid w:val="00065F9F"/>
    <w:rsid w:val="00065FEC"/>
    <w:rsid w:val="00066033"/>
    <w:rsid w:val="00066045"/>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92"/>
    <w:rsid w:val="000667AC"/>
    <w:rsid w:val="000667DA"/>
    <w:rsid w:val="000668DC"/>
    <w:rsid w:val="000669AF"/>
    <w:rsid w:val="00066ADD"/>
    <w:rsid w:val="00066B2B"/>
    <w:rsid w:val="00066C68"/>
    <w:rsid w:val="00066C87"/>
    <w:rsid w:val="00066D37"/>
    <w:rsid w:val="00066DC7"/>
    <w:rsid w:val="00066E77"/>
    <w:rsid w:val="00066EAC"/>
    <w:rsid w:val="00066F9B"/>
    <w:rsid w:val="00067169"/>
    <w:rsid w:val="000671F9"/>
    <w:rsid w:val="000672DE"/>
    <w:rsid w:val="00067389"/>
    <w:rsid w:val="000673F0"/>
    <w:rsid w:val="0006745D"/>
    <w:rsid w:val="0006747F"/>
    <w:rsid w:val="0006750E"/>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2D"/>
    <w:rsid w:val="0007019F"/>
    <w:rsid w:val="000701C6"/>
    <w:rsid w:val="00070317"/>
    <w:rsid w:val="000703AD"/>
    <w:rsid w:val="000703FB"/>
    <w:rsid w:val="00070424"/>
    <w:rsid w:val="00070450"/>
    <w:rsid w:val="00070514"/>
    <w:rsid w:val="00070568"/>
    <w:rsid w:val="000705A3"/>
    <w:rsid w:val="00070623"/>
    <w:rsid w:val="000706FF"/>
    <w:rsid w:val="00070775"/>
    <w:rsid w:val="000707EF"/>
    <w:rsid w:val="000707F7"/>
    <w:rsid w:val="00070800"/>
    <w:rsid w:val="00070841"/>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89"/>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BD"/>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254"/>
    <w:rsid w:val="000722DC"/>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49"/>
    <w:rsid w:val="0007287C"/>
    <w:rsid w:val="0007288A"/>
    <w:rsid w:val="0007289C"/>
    <w:rsid w:val="00072919"/>
    <w:rsid w:val="00072AC8"/>
    <w:rsid w:val="00072B18"/>
    <w:rsid w:val="00072CC0"/>
    <w:rsid w:val="00072CC3"/>
    <w:rsid w:val="00072D3D"/>
    <w:rsid w:val="00072D63"/>
    <w:rsid w:val="00072D67"/>
    <w:rsid w:val="00072DDA"/>
    <w:rsid w:val="00072EF6"/>
    <w:rsid w:val="00072FF8"/>
    <w:rsid w:val="00073042"/>
    <w:rsid w:val="0007317B"/>
    <w:rsid w:val="0007320A"/>
    <w:rsid w:val="00073268"/>
    <w:rsid w:val="00073394"/>
    <w:rsid w:val="0007340A"/>
    <w:rsid w:val="00073501"/>
    <w:rsid w:val="00073523"/>
    <w:rsid w:val="0007359D"/>
    <w:rsid w:val="0007367E"/>
    <w:rsid w:val="000736D2"/>
    <w:rsid w:val="0007370D"/>
    <w:rsid w:val="00073750"/>
    <w:rsid w:val="000737A5"/>
    <w:rsid w:val="000737E6"/>
    <w:rsid w:val="0007382C"/>
    <w:rsid w:val="0007382E"/>
    <w:rsid w:val="000738E0"/>
    <w:rsid w:val="000738EC"/>
    <w:rsid w:val="00073A01"/>
    <w:rsid w:val="00073A03"/>
    <w:rsid w:val="00073A65"/>
    <w:rsid w:val="00073A9A"/>
    <w:rsid w:val="00073BA4"/>
    <w:rsid w:val="00073C69"/>
    <w:rsid w:val="00073D2F"/>
    <w:rsid w:val="00073D3C"/>
    <w:rsid w:val="00074039"/>
    <w:rsid w:val="00074082"/>
    <w:rsid w:val="0007409B"/>
    <w:rsid w:val="000741C8"/>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4C9"/>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9FF"/>
    <w:rsid w:val="00076A38"/>
    <w:rsid w:val="00076AD4"/>
    <w:rsid w:val="00076AE3"/>
    <w:rsid w:val="00076AEB"/>
    <w:rsid w:val="00076B23"/>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75"/>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B"/>
    <w:rsid w:val="000776C7"/>
    <w:rsid w:val="000776C8"/>
    <w:rsid w:val="000776D5"/>
    <w:rsid w:val="00077737"/>
    <w:rsid w:val="0007773F"/>
    <w:rsid w:val="00077775"/>
    <w:rsid w:val="0007777E"/>
    <w:rsid w:val="0007780A"/>
    <w:rsid w:val="00077844"/>
    <w:rsid w:val="0007789A"/>
    <w:rsid w:val="000778CE"/>
    <w:rsid w:val="000779DC"/>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33"/>
    <w:rsid w:val="00080660"/>
    <w:rsid w:val="000806A9"/>
    <w:rsid w:val="00080707"/>
    <w:rsid w:val="0008073D"/>
    <w:rsid w:val="00080828"/>
    <w:rsid w:val="00080869"/>
    <w:rsid w:val="000808B5"/>
    <w:rsid w:val="000808E6"/>
    <w:rsid w:val="0008098E"/>
    <w:rsid w:val="000809D5"/>
    <w:rsid w:val="000809D7"/>
    <w:rsid w:val="000809D9"/>
    <w:rsid w:val="00080A44"/>
    <w:rsid w:val="00080A52"/>
    <w:rsid w:val="00080B01"/>
    <w:rsid w:val="00080B29"/>
    <w:rsid w:val="00080BA3"/>
    <w:rsid w:val="00080BE0"/>
    <w:rsid w:val="00080C18"/>
    <w:rsid w:val="00080C6F"/>
    <w:rsid w:val="00080D14"/>
    <w:rsid w:val="00080D3F"/>
    <w:rsid w:val="00080D5D"/>
    <w:rsid w:val="00080DAB"/>
    <w:rsid w:val="00080DD0"/>
    <w:rsid w:val="00080E0E"/>
    <w:rsid w:val="00080EEE"/>
    <w:rsid w:val="00080F78"/>
    <w:rsid w:val="00080F9A"/>
    <w:rsid w:val="00080FC5"/>
    <w:rsid w:val="00081172"/>
    <w:rsid w:val="000811AC"/>
    <w:rsid w:val="000811FD"/>
    <w:rsid w:val="0008121B"/>
    <w:rsid w:val="00081265"/>
    <w:rsid w:val="0008128B"/>
    <w:rsid w:val="000812D0"/>
    <w:rsid w:val="000812E9"/>
    <w:rsid w:val="00081318"/>
    <w:rsid w:val="0008138F"/>
    <w:rsid w:val="00081390"/>
    <w:rsid w:val="00081433"/>
    <w:rsid w:val="0008156D"/>
    <w:rsid w:val="000815DB"/>
    <w:rsid w:val="00081630"/>
    <w:rsid w:val="00081684"/>
    <w:rsid w:val="000816E8"/>
    <w:rsid w:val="000816EE"/>
    <w:rsid w:val="00081724"/>
    <w:rsid w:val="00081754"/>
    <w:rsid w:val="0008179E"/>
    <w:rsid w:val="000817C8"/>
    <w:rsid w:val="000817E3"/>
    <w:rsid w:val="000817ED"/>
    <w:rsid w:val="000817F6"/>
    <w:rsid w:val="0008182B"/>
    <w:rsid w:val="00081830"/>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0D"/>
    <w:rsid w:val="00081E44"/>
    <w:rsid w:val="00081E85"/>
    <w:rsid w:val="00081EA9"/>
    <w:rsid w:val="00081EBB"/>
    <w:rsid w:val="00081EE4"/>
    <w:rsid w:val="00081FB4"/>
    <w:rsid w:val="000820E4"/>
    <w:rsid w:val="0008213C"/>
    <w:rsid w:val="000821B8"/>
    <w:rsid w:val="000821B9"/>
    <w:rsid w:val="000822F7"/>
    <w:rsid w:val="0008234F"/>
    <w:rsid w:val="000823F5"/>
    <w:rsid w:val="0008245B"/>
    <w:rsid w:val="000824EB"/>
    <w:rsid w:val="000825A5"/>
    <w:rsid w:val="000825BB"/>
    <w:rsid w:val="00082707"/>
    <w:rsid w:val="00082759"/>
    <w:rsid w:val="00082798"/>
    <w:rsid w:val="00082799"/>
    <w:rsid w:val="000827AA"/>
    <w:rsid w:val="00082880"/>
    <w:rsid w:val="000828F8"/>
    <w:rsid w:val="0008291E"/>
    <w:rsid w:val="000829BD"/>
    <w:rsid w:val="00082A8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CD"/>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F"/>
    <w:rsid w:val="00083C08"/>
    <w:rsid w:val="00083C8B"/>
    <w:rsid w:val="00083D79"/>
    <w:rsid w:val="00083DC0"/>
    <w:rsid w:val="00083E7C"/>
    <w:rsid w:val="00083EE8"/>
    <w:rsid w:val="00083EF9"/>
    <w:rsid w:val="00083F0F"/>
    <w:rsid w:val="00083F28"/>
    <w:rsid w:val="00083FCC"/>
    <w:rsid w:val="00083FD4"/>
    <w:rsid w:val="00084055"/>
    <w:rsid w:val="0008414F"/>
    <w:rsid w:val="00084152"/>
    <w:rsid w:val="00084192"/>
    <w:rsid w:val="000841CA"/>
    <w:rsid w:val="00084293"/>
    <w:rsid w:val="00084365"/>
    <w:rsid w:val="000843C2"/>
    <w:rsid w:val="00084492"/>
    <w:rsid w:val="000844B8"/>
    <w:rsid w:val="000844C0"/>
    <w:rsid w:val="000844C2"/>
    <w:rsid w:val="000844F8"/>
    <w:rsid w:val="0008454E"/>
    <w:rsid w:val="000845D2"/>
    <w:rsid w:val="000845D4"/>
    <w:rsid w:val="000845FD"/>
    <w:rsid w:val="00084603"/>
    <w:rsid w:val="00084623"/>
    <w:rsid w:val="00084633"/>
    <w:rsid w:val="00084712"/>
    <w:rsid w:val="00084806"/>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5E6"/>
    <w:rsid w:val="0008570A"/>
    <w:rsid w:val="0008572B"/>
    <w:rsid w:val="0008596B"/>
    <w:rsid w:val="000859A6"/>
    <w:rsid w:val="000859B0"/>
    <w:rsid w:val="00085AF2"/>
    <w:rsid w:val="00085AF9"/>
    <w:rsid w:val="00085B11"/>
    <w:rsid w:val="00085B1E"/>
    <w:rsid w:val="00085B34"/>
    <w:rsid w:val="00085B42"/>
    <w:rsid w:val="00085B54"/>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0E"/>
    <w:rsid w:val="00087156"/>
    <w:rsid w:val="000871C2"/>
    <w:rsid w:val="0008726A"/>
    <w:rsid w:val="0008735E"/>
    <w:rsid w:val="00087380"/>
    <w:rsid w:val="000873C0"/>
    <w:rsid w:val="0008745D"/>
    <w:rsid w:val="000874F2"/>
    <w:rsid w:val="00087523"/>
    <w:rsid w:val="000875A4"/>
    <w:rsid w:val="000876FB"/>
    <w:rsid w:val="0008771D"/>
    <w:rsid w:val="00087724"/>
    <w:rsid w:val="000878B5"/>
    <w:rsid w:val="000878EC"/>
    <w:rsid w:val="00087A33"/>
    <w:rsid w:val="00087C56"/>
    <w:rsid w:val="00087C65"/>
    <w:rsid w:val="00087CCE"/>
    <w:rsid w:val="00087D37"/>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26"/>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7E"/>
    <w:rsid w:val="000912ED"/>
    <w:rsid w:val="00091344"/>
    <w:rsid w:val="000913B1"/>
    <w:rsid w:val="000913EC"/>
    <w:rsid w:val="000913F2"/>
    <w:rsid w:val="00091498"/>
    <w:rsid w:val="000914AC"/>
    <w:rsid w:val="000914B9"/>
    <w:rsid w:val="00091511"/>
    <w:rsid w:val="00091527"/>
    <w:rsid w:val="000915D6"/>
    <w:rsid w:val="000915E7"/>
    <w:rsid w:val="0009171E"/>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59"/>
    <w:rsid w:val="00092203"/>
    <w:rsid w:val="00092286"/>
    <w:rsid w:val="00092309"/>
    <w:rsid w:val="000923EF"/>
    <w:rsid w:val="00092426"/>
    <w:rsid w:val="00092448"/>
    <w:rsid w:val="0009244B"/>
    <w:rsid w:val="0009245E"/>
    <w:rsid w:val="00092471"/>
    <w:rsid w:val="000924D9"/>
    <w:rsid w:val="0009250B"/>
    <w:rsid w:val="0009254D"/>
    <w:rsid w:val="0009259F"/>
    <w:rsid w:val="000925FD"/>
    <w:rsid w:val="00092605"/>
    <w:rsid w:val="0009266D"/>
    <w:rsid w:val="0009269B"/>
    <w:rsid w:val="0009269E"/>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F4"/>
    <w:rsid w:val="00093F4D"/>
    <w:rsid w:val="00093F6F"/>
    <w:rsid w:val="00093FD9"/>
    <w:rsid w:val="00094047"/>
    <w:rsid w:val="00094078"/>
    <w:rsid w:val="000940BA"/>
    <w:rsid w:val="00094143"/>
    <w:rsid w:val="0009420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891"/>
    <w:rsid w:val="000958B9"/>
    <w:rsid w:val="000958FF"/>
    <w:rsid w:val="0009591E"/>
    <w:rsid w:val="00095923"/>
    <w:rsid w:val="00095968"/>
    <w:rsid w:val="00095A49"/>
    <w:rsid w:val="00095A70"/>
    <w:rsid w:val="00095ABD"/>
    <w:rsid w:val="00095AF3"/>
    <w:rsid w:val="00095AF4"/>
    <w:rsid w:val="00095B17"/>
    <w:rsid w:val="00095B2E"/>
    <w:rsid w:val="00095B5C"/>
    <w:rsid w:val="00095B99"/>
    <w:rsid w:val="00095BD3"/>
    <w:rsid w:val="00095BFF"/>
    <w:rsid w:val="00095C58"/>
    <w:rsid w:val="00095C5D"/>
    <w:rsid w:val="00095CA9"/>
    <w:rsid w:val="00095CBF"/>
    <w:rsid w:val="00095D23"/>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A9"/>
    <w:rsid w:val="000968FC"/>
    <w:rsid w:val="0009697C"/>
    <w:rsid w:val="00096A94"/>
    <w:rsid w:val="00096AD1"/>
    <w:rsid w:val="00096B6C"/>
    <w:rsid w:val="00096C01"/>
    <w:rsid w:val="00096C17"/>
    <w:rsid w:val="00096C20"/>
    <w:rsid w:val="00096C85"/>
    <w:rsid w:val="00096CC3"/>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458"/>
    <w:rsid w:val="0009769D"/>
    <w:rsid w:val="0009774B"/>
    <w:rsid w:val="00097779"/>
    <w:rsid w:val="0009777D"/>
    <w:rsid w:val="00097822"/>
    <w:rsid w:val="000978B2"/>
    <w:rsid w:val="000978BF"/>
    <w:rsid w:val="0009793B"/>
    <w:rsid w:val="00097A80"/>
    <w:rsid w:val="00097B5A"/>
    <w:rsid w:val="00097B8F"/>
    <w:rsid w:val="00097C3D"/>
    <w:rsid w:val="00097CD1"/>
    <w:rsid w:val="00097DCF"/>
    <w:rsid w:val="00097E3E"/>
    <w:rsid w:val="00097F02"/>
    <w:rsid w:val="00097F74"/>
    <w:rsid w:val="00097FEC"/>
    <w:rsid w:val="000A00BD"/>
    <w:rsid w:val="000A00D8"/>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2"/>
    <w:rsid w:val="000A08A8"/>
    <w:rsid w:val="000A08AE"/>
    <w:rsid w:val="000A09AD"/>
    <w:rsid w:val="000A09D1"/>
    <w:rsid w:val="000A0AFC"/>
    <w:rsid w:val="000A0BAC"/>
    <w:rsid w:val="000A0C0C"/>
    <w:rsid w:val="000A0C62"/>
    <w:rsid w:val="000A0CAE"/>
    <w:rsid w:val="000A0CD7"/>
    <w:rsid w:val="000A0D2D"/>
    <w:rsid w:val="000A0E39"/>
    <w:rsid w:val="000A0E85"/>
    <w:rsid w:val="000A0ECE"/>
    <w:rsid w:val="000A0EE7"/>
    <w:rsid w:val="000A10E0"/>
    <w:rsid w:val="000A1116"/>
    <w:rsid w:val="000A1214"/>
    <w:rsid w:val="000A1244"/>
    <w:rsid w:val="000A1268"/>
    <w:rsid w:val="000A1283"/>
    <w:rsid w:val="000A1320"/>
    <w:rsid w:val="000A1337"/>
    <w:rsid w:val="000A1345"/>
    <w:rsid w:val="000A147E"/>
    <w:rsid w:val="000A15FB"/>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BC"/>
    <w:rsid w:val="000A24BA"/>
    <w:rsid w:val="000A24D2"/>
    <w:rsid w:val="000A2545"/>
    <w:rsid w:val="000A25A5"/>
    <w:rsid w:val="000A261E"/>
    <w:rsid w:val="000A2637"/>
    <w:rsid w:val="000A2697"/>
    <w:rsid w:val="000A279E"/>
    <w:rsid w:val="000A280B"/>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70"/>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A5"/>
    <w:rsid w:val="000A41E3"/>
    <w:rsid w:val="000A426E"/>
    <w:rsid w:val="000A42B0"/>
    <w:rsid w:val="000A42CC"/>
    <w:rsid w:val="000A42F2"/>
    <w:rsid w:val="000A4387"/>
    <w:rsid w:val="000A4390"/>
    <w:rsid w:val="000A43CF"/>
    <w:rsid w:val="000A43F0"/>
    <w:rsid w:val="000A4434"/>
    <w:rsid w:val="000A44B8"/>
    <w:rsid w:val="000A4549"/>
    <w:rsid w:val="000A4561"/>
    <w:rsid w:val="000A45C4"/>
    <w:rsid w:val="000A4617"/>
    <w:rsid w:val="000A4804"/>
    <w:rsid w:val="000A4831"/>
    <w:rsid w:val="000A48BC"/>
    <w:rsid w:val="000A4901"/>
    <w:rsid w:val="000A493A"/>
    <w:rsid w:val="000A49C7"/>
    <w:rsid w:val="000A4A5A"/>
    <w:rsid w:val="000A4AED"/>
    <w:rsid w:val="000A4AFD"/>
    <w:rsid w:val="000A4B7F"/>
    <w:rsid w:val="000A4BB1"/>
    <w:rsid w:val="000A4BC4"/>
    <w:rsid w:val="000A4C9C"/>
    <w:rsid w:val="000A4CFA"/>
    <w:rsid w:val="000A4D0B"/>
    <w:rsid w:val="000A4D64"/>
    <w:rsid w:val="000A4E6F"/>
    <w:rsid w:val="000A4E8F"/>
    <w:rsid w:val="000A4EAF"/>
    <w:rsid w:val="000A4EE6"/>
    <w:rsid w:val="000A5032"/>
    <w:rsid w:val="000A5095"/>
    <w:rsid w:val="000A50E4"/>
    <w:rsid w:val="000A50FC"/>
    <w:rsid w:val="000A512E"/>
    <w:rsid w:val="000A51C1"/>
    <w:rsid w:val="000A5232"/>
    <w:rsid w:val="000A52C3"/>
    <w:rsid w:val="000A530C"/>
    <w:rsid w:val="000A53C9"/>
    <w:rsid w:val="000A5491"/>
    <w:rsid w:val="000A5510"/>
    <w:rsid w:val="000A5571"/>
    <w:rsid w:val="000A55E4"/>
    <w:rsid w:val="000A569D"/>
    <w:rsid w:val="000A5724"/>
    <w:rsid w:val="000A575C"/>
    <w:rsid w:val="000A586F"/>
    <w:rsid w:val="000A59CB"/>
    <w:rsid w:val="000A59E9"/>
    <w:rsid w:val="000A5A98"/>
    <w:rsid w:val="000A5B25"/>
    <w:rsid w:val="000A5B3C"/>
    <w:rsid w:val="000A5C8A"/>
    <w:rsid w:val="000A5CD6"/>
    <w:rsid w:val="000A5CFA"/>
    <w:rsid w:val="000A5D88"/>
    <w:rsid w:val="000A5DA2"/>
    <w:rsid w:val="000A5DB2"/>
    <w:rsid w:val="000A5DE4"/>
    <w:rsid w:val="000A5E14"/>
    <w:rsid w:val="000A5E25"/>
    <w:rsid w:val="000A5E2E"/>
    <w:rsid w:val="000A5E5A"/>
    <w:rsid w:val="000A5E78"/>
    <w:rsid w:val="000A5FDE"/>
    <w:rsid w:val="000A6121"/>
    <w:rsid w:val="000A6151"/>
    <w:rsid w:val="000A6203"/>
    <w:rsid w:val="000A6355"/>
    <w:rsid w:val="000A6365"/>
    <w:rsid w:val="000A638D"/>
    <w:rsid w:val="000A63C8"/>
    <w:rsid w:val="000A6565"/>
    <w:rsid w:val="000A65AD"/>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2AF"/>
    <w:rsid w:val="000A7329"/>
    <w:rsid w:val="000A7374"/>
    <w:rsid w:val="000A73B0"/>
    <w:rsid w:val="000A74BE"/>
    <w:rsid w:val="000A74FA"/>
    <w:rsid w:val="000A7536"/>
    <w:rsid w:val="000A75B6"/>
    <w:rsid w:val="000A75C1"/>
    <w:rsid w:val="000A75C6"/>
    <w:rsid w:val="000A776D"/>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4B2"/>
    <w:rsid w:val="000B058B"/>
    <w:rsid w:val="000B069B"/>
    <w:rsid w:val="000B0706"/>
    <w:rsid w:val="000B0732"/>
    <w:rsid w:val="000B0738"/>
    <w:rsid w:val="000B0812"/>
    <w:rsid w:val="000B0A08"/>
    <w:rsid w:val="000B0A15"/>
    <w:rsid w:val="000B0A61"/>
    <w:rsid w:val="000B0A69"/>
    <w:rsid w:val="000B0A95"/>
    <w:rsid w:val="000B0AE3"/>
    <w:rsid w:val="000B0C08"/>
    <w:rsid w:val="000B0C42"/>
    <w:rsid w:val="000B0C54"/>
    <w:rsid w:val="000B0C8C"/>
    <w:rsid w:val="000B0CC5"/>
    <w:rsid w:val="000B0CD1"/>
    <w:rsid w:val="000B0D26"/>
    <w:rsid w:val="000B0D35"/>
    <w:rsid w:val="000B0D6E"/>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665"/>
    <w:rsid w:val="000B166A"/>
    <w:rsid w:val="000B183F"/>
    <w:rsid w:val="000B186E"/>
    <w:rsid w:val="000B190F"/>
    <w:rsid w:val="000B195F"/>
    <w:rsid w:val="000B1972"/>
    <w:rsid w:val="000B19C0"/>
    <w:rsid w:val="000B1AAB"/>
    <w:rsid w:val="000B1AC4"/>
    <w:rsid w:val="000B1AD8"/>
    <w:rsid w:val="000B1B15"/>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FE"/>
    <w:rsid w:val="000B2322"/>
    <w:rsid w:val="000B23C4"/>
    <w:rsid w:val="000B23CA"/>
    <w:rsid w:val="000B2441"/>
    <w:rsid w:val="000B2484"/>
    <w:rsid w:val="000B2515"/>
    <w:rsid w:val="000B25C3"/>
    <w:rsid w:val="000B25C5"/>
    <w:rsid w:val="000B279B"/>
    <w:rsid w:val="000B28AB"/>
    <w:rsid w:val="000B290B"/>
    <w:rsid w:val="000B296F"/>
    <w:rsid w:val="000B29A0"/>
    <w:rsid w:val="000B29B7"/>
    <w:rsid w:val="000B29CB"/>
    <w:rsid w:val="000B29D8"/>
    <w:rsid w:val="000B2AF9"/>
    <w:rsid w:val="000B2C2F"/>
    <w:rsid w:val="000B2C45"/>
    <w:rsid w:val="000B2C53"/>
    <w:rsid w:val="000B2C55"/>
    <w:rsid w:val="000B2CC6"/>
    <w:rsid w:val="000B2FA3"/>
    <w:rsid w:val="000B2FD0"/>
    <w:rsid w:val="000B2FDB"/>
    <w:rsid w:val="000B2FE2"/>
    <w:rsid w:val="000B3043"/>
    <w:rsid w:val="000B304D"/>
    <w:rsid w:val="000B3064"/>
    <w:rsid w:val="000B3148"/>
    <w:rsid w:val="000B315F"/>
    <w:rsid w:val="000B31B8"/>
    <w:rsid w:val="000B31D3"/>
    <w:rsid w:val="000B32E2"/>
    <w:rsid w:val="000B334A"/>
    <w:rsid w:val="000B3446"/>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208"/>
    <w:rsid w:val="000B4313"/>
    <w:rsid w:val="000B4345"/>
    <w:rsid w:val="000B4397"/>
    <w:rsid w:val="000B444D"/>
    <w:rsid w:val="000B4454"/>
    <w:rsid w:val="000B448B"/>
    <w:rsid w:val="000B4498"/>
    <w:rsid w:val="000B4517"/>
    <w:rsid w:val="000B4544"/>
    <w:rsid w:val="000B4548"/>
    <w:rsid w:val="000B4671"/>
    <w:rsid w:val="000B468B"/>
    <w:rsid w:val="000B4701"/>
    <w:rsid w:val="000B472F"/>
    <w:rsid w:val="000B4761"/>
    <w:rsid w:val="000B47AE"/>
    <w:rsid w:val="000B4865"/>
    <w:rsid w:val="000B487C"/>
    <w:rsid w:val="000B48EB"/>
    <w:rsid w:val="000B4913"/>
    <w:rsid w:val="000B4926"/>
    <w:rsid w:val="000B4942"/>
    <w:rsid w:val="000B499D"/>
    <w:rsid w:val="000B49EC"/>
    <w:rsid w:val="000B4A26"/>
    <w:rsid w:val="000B4A94"/>
    <w:rsid w:val="000B4BE8"/>
    <w:rsid w:val="000B4CBD"/>
    <w:rsid w:val="000B4CD8"/>
    <w:rsid w:val="000B4CE0"/>
    <w:rsid w:val="000B4D6C"/>
    <w:rsid w:val="000B4DE7"/>
    <w:rsid w:val="000B4E14"/>
    <w:rsid w:val="000B4EA9"/>
    <w:rsid w:val="000B4ECF"/>
    <w:rsid w:val="000B4FB3"/>
    <w:rsid w:val="000B4FEB"/>
    <w:rsid w:val="000B5020"/>
    <w:rsid w:val="000B5089"/>
    <w:rsid w:val="000B5100"/>
    <w:rsid w:val="000B5168"/>
    <w:rsid w:val="000B516B"/>
    <w:rsid w:val="000B520F"/>
    <w:rsid w:val="000B529D"/>
    <w:rsid w:val="000B52B3"/>
    <w:rsid w:val="000B53AA"/>
    <w:rsid w:val="000B53C5"/>
    <w:rsid w:val="000B53E0"/>
    <w:rsid w:val="000B542B"/>
    <w:rsid w:val="000B5561"/>
    <w:rsid w:val="000B55DB"/>
    <w:rsid w:val="000B560E"/>
    <w:rsid w:val="000B5781"/>
    <w:rsid w:val="000B57B2"/>
    <w:rsid w:val="000B5835"/>
    <w:rsid w:val="000B59D3"/>
    <w:rsid w:val="000B5A50"/>
    <w:rsid w:val="000B5AFF"/>
    <w:rsid w:val="000B5B48"/>
    <w:rsid w:val="000B5C08"/>
    <w:rsid w:val="000B5C9A"/>
    <w:rsid w:val="000B5CFB"/>
    <w:rsid w:val="000B5D0D"/>
    <w:rsid w:val="000B5E8A"/>
    <w:rsid w:val="000B5EEC"/>
    <w:rsid w:val="000B5FC9"/>
    <w:rsid w:val="000B5FDD"/>
    <w:rsid w:val="000B6034"/>
    <w:rsid w:val="000B6056"/>
    <w:rsid w:val="000B6086"/>
    <w:rsid w:val="000B6177"/>
    <w:rsid w:val="000B617E"/>
    <w:rsid w:val="000B61D7"/>
    <w:rsid w:val="000B6351"/>
    <w:rsid w:val="000B6373"/>
    <w:rsid w:val="000B63C7"/>
    <w:rsid w:val="000B643C"/>
    <w:rsid w:val="000B64C1"/>
    <w:rsid w:val="000B64D4"/>
    <w:rsid w:val="000B6541"/>
    <w:rsid w:val="000B6553"/>
    <w:rsid w:val="000B6561"/>
    <w:rsid w:val="000B65D1"/>
    <w:rsid w:val="000B65F9"/>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E18"/>
    <w:rsid w:val="000B6E48"/>
    <w:rsid w:val="000B6EED"/>
    <w:rsid w:val="000B6FE9"/>
    <w:rsid w:val="000B700E"/>
    <w:rsid w:val="000B7029"/>
    <w:rsid w:val="000B70C5"/>
    <w:rsid w:val="000B71A2"/>
    <w:rsid w:val="000B71D3"/>
    <w:rsid w:val="000B7206"/>
    <w:rsid w:val="000B72CD"/>
    <w:rsid w:val="000B72DC"/>
    <w:rsid w:val="000B72F2"/>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44"/>
    <w:rsid w:val="000B7C96"/>
    <w:rsid w:val="000B7D16"/>
    <w:rsid w:val="000B7D3D"/>
    <w:rsid w:val="000B7D85"/>
    <w:rsid w:val="000B7E3F"/>
    <w:rsid w:val="000B7E78"/>
    <w:rsid w:val="000B7FA2"/>
    <w:rsid w:val="000B7FEA"/>
    <w:rsid w:val="000C0020"/>
    <w:rsid w:val="000C012D"/>
    <w:rsid w:val="000C0156"/>
    <w:rsid w:val="000C01BA"/>
    <w:rsid w:val="000C01DB"/>
    <w:rsid w:val="000C027A"/>
    <w:rsid w:val="000C0360"/>
    <w:rsid w:val="000C0481"/>
    <w:rsid w:val="000C04B1"/>
    <w:rsid w:val="000C05A4"/>
    <w:rsid w:val="000C05A7"/>
    <w:rsid w:val="000C0654"/>
    <w:rsid w:val="000C0655"/>
    <w:rsid w:val="000C06EF"/>
    <w:rsid w:val="000C0790"/>
    <w:rsid w:val="000C07A7"/>
    <w:rsid w:val="000C07B2"/>
    <w:rsid w:val="000C07FE"/>
    <w:rsid w:val="000C0844"/>
    <w:rsid w:val="000C0885"/>
    <w:rsid w:val="000C08F5"/>
    <w:rsid w:val="000C0991"/>
    <w:rsid w:val="000C0A48"/>
    <w:rsid w:val="000C0A89"/>
    <w:rsid w:val="000C0B3E"/>
    <w:rsid w:val="000C0BAA"/>
    <w:rsid w:val="000C0C34"/>
    <w:rsid w:val="000C0CAB"/>
    <w:rsid w:val="000C0CC3"/>
    <w:rsid w:val="000C0CD1"/>
    <w:rsid w:val="000C0D09"/>
    <w:rsid w:val="000C0DEA"/>
    <w:rsid w:val="000C0EA5"/>
    <w:rsid w:val="000C0EBB"/>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FD"/>
    <w:rsid w:val="000C1801"/>
    <w:rsid w:val="000C181A"/>
    <w:rsid w:val="000C18AA"/>
    <w:rsid w:val="000C18C9"/>
    <w:rsid w:val="000C19A0"/>
    <w:rsid w:val="000C1A59"/>
    <w:rsid w:val="000C1B16"/>
    <w:rsid w:val="000C1C25"/>
    <w:rsid w:val="000C1CBB"/>
    <w:rsid w:val="000C1D29"/>
    <w:rsid w:val="000C1DEF"/>
    <w:rsid w:val="000C1E49"/>
    <w:rsid w:val="000C1E55"/>
    <w:rsid w:val="000C1E95"/>
    <w:rsid w:val="000C1F51"/>
    <w:rsid w:val="000C1F8B"/>
    <w:rsid w:val="000C1F8C"/>
    <w:rsid w:val="000C1FA0"/>
    <w:rsid w:val="000C2035"/>
    <w:rsid w:val="000C20B4"/>
    <w:rsid w:val="000C229C"/>
    <w:rsid w:val="000C22F2"/>
    <w:rsid w:val="000C234E"/>
    <w:rsid w:val="000C2392"/>
    <w:rsid w:val="000C240A"/>
    <w:rsid w:val="000C2488"/>
    <w:rsid w:val="000C248A"/>
    <w:rsid w:val="000C24B9"/>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0"/>
    <w:rsid w:val="000C2FFF"/>
    <w:rsid w:val="000C304D"/>
    <w:rsid w:val="000C308D"/>
    <w:rsid w:val="000C30FF"/>
    <w:rsid w:val="000C314D"/>
    <w:rsid w:val="000C3186"/>
    <w:rsid w:val="000C31E4"/>
    <w:rsid w:val="000C327B"/>
    <w:rsid w:val="000C3311"/>
    <w:rsid w:val="000C349A"/>
    <w:rsid w:val="000C34BA"/>
    <w:rsid w:val="000C34CF"/>
    <w:rsid w:val="000C34D3"/>
    <w:rsid w:val="000C3513"/>
    <w:rsid w:val="000C35DF"/>
    <w:rsid w:val="000C35ED"/>
    <w:rsid w:val="000C35FF"/>
    <w:rsid w:val="000C3653"/>
    <w:rsid w:val="000C3667"/>
    <w:rsid w:val="000C3727"/>
    <w:rsid w:val="000C3918"/>
    <w:rsid w:val="000C3968"/>
    <w:rsid w:val="000C398E"/>
    <w:rsid w:val="000C39BD"/>
    <w:rsid w:val="000C3A63"/>
    <w:rsid w:val="000C3A92"/>
    <w:rsid w:val="000C3B45"/>
    <w:rsid w:val="000C3BD2"/>
    <w:rsid w:val="000C3C0A"/>
    <w:rsid w:val="000C3CBE"/>
    <w:rsid w:val="000C3D29"/>
    <w:rsid w:val="000C3D3F"/>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871"/>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4F77"/>
    <w:rsid w:val="000C5051"/>
    <w:rsid w:val="000C513A"/>
    <w:rsid w:val="000C5174"/>
    <w:rsid w:val="000C5213"/>
    <w:rsid w:val="000C527B"/>
    <w:rsid w:val="000C52C7"/>
    <w:rsid w:val="000C52D0"/>
    <w:rsid w:val="000C5314"/>
    <w:rsid w:val="000C533F"/>
    <w:rsid w:val="000C5363"/>
    <w:rsid w:val="000C5369"/>
    <w:rsid w:val="000C5518"/>
    <w:rsid w:val="000C5569"/>
    <w:rsid w:val="000C556C"/>
    <w:rsid w:val="000C557B"/>
    <w:rsid w:val="000C55FA"/>
    <w:rsid w:val="000C567F"/>
    <w:rsid w:val="000C5689"/>
    <w:rsid w:val="000C56CE"/>
    <w:rsid w:val="000C56F8"/>
    <w:rsid w:val="000C5728"/>
    <w:rsid w:val="000C5773"/>
    <w:rsid w:val="000C5784"/>
    <w:rsid w:val="000C57F6"/>
    <w:rsid w:val="000C5904"/>
    <w:rsid w:val="000C5988"/>
    <w:rsid w:val="000C5A14"/>
    <w:rsid w:val="000C5A2C"/>
    <w:rsid w:val="000C5A51"/>
    <w:rsid w:val="000C5B20"/>
    <w:rsid w:val="000C5B5F"/>
    <w:rsid w:val="000C5BB2"/>
    <w:rsid w:val="000C5BB6"/>
    <w:rsid w:val="000C5BC4"/>
    <w:rsid w:val="000C5C27"/>
    <w:rsid w:val="000C5CB8"/>
    <w:rsid w:val="000C5CDE"/>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CEB"/>
    <w:rsid w:val="000C6DB6"/>
    <w:rsid w:val="000C6E5E"/>
    <w:rsid w:val="000C6E5F"/>
    <w:rsid w:val="000C6FBB"/>
    <w:rsid w:val="000C7112"/>
    <w:rsid w:val="000C71B6"/>
    <w:rsid w:val="000C7209"/>
    <w:rsid w:val="000C7293"/>
    <w:rsid w:val="000C72E7"/>
    <w:rsid w:val="000C72F4"/>
    <w:rsid w:val="000C73BC"/>
    <w:rsid w:val="000C7401"/>
    <w:rsid w:val="000C7412"/>
    <w:rsid w:val="000C746D"/>
    <w:rsid w:val="000C74FA"/>
    <w:rsid w:val="000C7539"/>
    <w:rsid w:val="000C7579"/>
    <w:rsid w:val="000C761D"/>
    <w:rsid w:val="000C766F"/>
    <w:rsid w:val="000C77AD"/>
    <w:rsid w:val="000C7870"/>
    <w:rsid w:val="000C791E"/>
    <w:rsid w:val="000C7931"/>
    <w:rsid w:val="000C7980"/>
    <w:rsid w:val="000C7AC1"/>
    <w:rsid w:val="000C7AF5"/>
    <w:rsid w:val="000C7B72"/>
    <w:rsid w:val="000C7C3F"/>
    <w:rsid w:val="000C7C7F"/>
    <w:rsid w:val="000C7CAA"/>
    <w:rsid w:val="000C7CF5"/>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B6"/>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F8E"/>
    <w:rsid w:val="000D0FDA"/>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CA8"/>
    <w:rsid w:val="000D1DCF"/>
    <w:rsid w:val="000D1DD7"/>
    <w:rsid w:val="000D1E30"/>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1B"/>
    <w:rsid w:val="000D39C4"/>
    <w:rsid w:val="000D39DB"/>
    <w:rsid w:val="000D39F3"/>
    <w:rsid w:val="000D3A2D"/>
    <w:rsid w:val="000D3A6D"/>
    <w:rsid w:val="000D3AB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6E"/>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B1"/>
    <w:rsid w:val="000D4FCE"/>
    <w:rsid w:val="000D5028"/>
    <w:rsid w:val="000D5058"/>
    <w:rsid w:val="000D50CA"/>
    <w:rsid w:val="000D5116"/>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43"/>
    <w:rsid w:val="000D5E97"/>
    <w:rsid w:val="000D5F62"/>
    <w:rsid w:val="000D5F91"/>
    <w:rsid w:val="000D6046"/>
    <w:rsid w:val="000D6049"/>
    <w:rsid w:val="000D604E"/>
    <w:rsid w:val="000D6064"/>
    <w:rsid w:val="000D6099"/>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9A5"/>
    <w:rsid w:val="000D6A36"/>
    <w:rsid w:val="000D6AD5"/>
    <w:rsid w:val="000D6AEA"/>
    <w:rsid w:val="000D6AF9"/>
    <w:rsid w:val="000D6B81"/>
    <w:rsid w:val="000D6C01"/>
    <w:rsid w:val="000D6C18"/>
    <w:rsid w:val="000D6C28"/>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2B"/>
    <w:rsid w:val="000D737F"/>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CB0"/>
    <w:rsid w:val="000D7D21"/>
    <w:rsid w:val="000D7DC4"/>
    <w:rsid w:val="000E005E"/>
    <w:rsid w:val="000E00A6"/>
    <w:rsid w:val="000E01DD"/>
    <w:rsid w:val="000E0200"/>
    <w:rsid w:val="000E027F"/>
    <w:rsid w:val="000E02C8"/>
    <w:rsid w:val="000E03B5"/>
    <w:rsid w:val="000E03BE"/>
    <w:rsid w:val="000E0421"/>
    <w:rsid w:val="000E0455"/>
    <w:rsid w:val="000E04CF"/>
    <w:rsid w:val="000E04D5"/>
    <w:rsid w:val="000E057E"/>
    <w:rsid w:val="000E05D5"/>
    <w:rsid w:val="000E0697"/>
    <w:rsid w:val="000E06EA"/>
    <w:rsid w:val="000E0782"/>
    <w:rsid w:val="000E07B0"/>
    <w:rsid w:val="000E080C"/>
    <w:rsid w:val="000E088D"/>
    <w:rsid w:val="000E08A7"/>
    <w:rsid w:val="000E0913"/>
    <w:rsid w:val="000E0953"/>
    <w:rsid w:val="000E096B"/>
    <w:rsid w:val="000E0A03"/>
    <w:rsid w:val="000E0A3B"/>
    <w:rsid w:val="000E0A72"/>
    <w:rsid w:val="000E0B85"/>
    <w:rsid w:val="000E0CBB"/>
    <w:rsid w:val="000E0D74"/>
    <w:rsid w:val="000E0D78"/>
    <w:rsid w:val="000E0DAB"/>
    <w:rsid w:val="000E0DEE"/>
    <w:rsid w:val="000E0E36"/>
    <w:rsid w:val="000E0E6A"/>
    <w:rsid w:val="000E0E73"/>
    <w:rsid w:val="000E0E9B"/>
    <w:rsid w:val="000E0EA5"/>
    <w:rsid w:val="000E0F06"/>
    <w:rsid w:val="000E0FA1"/>
    <w:rsid w:val="000E0FEE"/>
    <w:rsid w:val="000E109D"/>
    <w:rsid w:val="000E10B6"/>
    <w:rsid w:val="000E10BE"/>
    <w:rsid w:val="000E10C5"/>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E1"/>
    <w:rsid w:val="000E1CF6"/>
    <w:rsid w:val="000E1D69"/>
    <w:rsid w:val="000E1DC0"/>
    <w:rsid w:val="000E1DCF"/>
    <w:rsid w:val="000E1DE9"/>
    <w:rsid w:val="000E1EAC"/>
    <w:rsid w:val="000E1ECA"/>
    <w:rsid w:val="000E1FA2"/>
    <w:rsid w:val="000E200B"/>
    <w:rsid w:val="000E2079"/>
    <w:rsid w:val="000E20CE"/>
    <w:rsid w:val="000E2107"/>
    <w:rsid w:val="000E216D"/>
    <w:rsid w:val="000E2171"/>
    <w:rsid w:val="000E21D7"/>
    <w:rsid w:val="000E22C7"/>
    <w:rsid w:val="000E22EF"/>
    <w:rsid w:val="000E23C7"/>
    <w:rsid w:val="000E23E4"/>
    <w:rsid w:val="000E2402"/>
    <w:rsid w:val="000E24A9"/>
    <w:rsid w:val="000E24AF"/>
    <w:rsid w:val="000E2507"/>
    <w:rsid w:val="000E2521"/>
    <w:rsid w:val="000E2546"/>
    <w:rsid w:val="000E2549"/>
    <w:rsid w:val="000E25E9"/>
    <w:rsid w:val="000E261B"/>
    <w:rsid w:val="000E2629"/>
    <w:rsid w:val="000E2697"/>
    <w:rsid w:val="000E26D6"/>
    <w:rsid w:val="000E2745"/>
    <w:rsid w:val="000E276B"/>
    <w:rsid w:val="000E2835"/>
    <w:rsid w:val="000E2917"/>
    <w:rsid w:val="000E2970"/>
    <w:rsid w:val="000E29E4"/>
    <w:rsid w:val="000E2A02"/>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80"/>
    <w:rsid w:val="000E3687"/>
    <w:rsid w:val="000E369A"/>
    <w:rsid w:val="000E36A7"/>
    <w:rsid w:val="000E36D3"/>
    <w:rsid w:val="000E379D"/>
    <w:rsid w:val="000E37E6"/>
    <w:rsid w:val="000E37FA"/>
    <w:rsid w:val="000E399A"/>
    <w:rsid w:val="000E39D1"/>
    <w:rsid w:val="000E3AA9"/>
    <w:rsid w:val="000E3ACC"/>
    <w:rsid w:val="000E3B13"/>
    <w:rsid w:val="000E3BC6"/>
    <w:rsid w:val="000E3BF2"/>
    <w:rsid w:val="000E3D36"/>
    <w:rsid w:val="000E3D62"/>
    <w:rsid w:val="000E3DA4"/>
    <w:rsid w:val="000E3DE0"/>
    <w:rsid w:val="000E3DF5"/>
    <w:rsid w:val="000E3ED6"/>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35"/>
    <w:rsid w:val="000E4339"/>
    <w:rsid w:val="000E4392"/>
    <w:rsid w:val="000E43C6"/>
    <w:rsid w:val="000E4408"/>
    <w:rsid w:val="000E4433"/>
    <w:rsid w:val="000E4524"/>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5004"/>
    <w:rsid w:val="000E50A0"/>
    <w:rsid w:val="000E51C4"/>
    <w:rsid w:val="000E529D"/>
    <w:rsid w:val="000E52A5"/>
    <w:rsid w:val="000E52B6"/>
    <w:rsid w:val="000E5378"/>
    <w:rsid w:val="000E5400"/>
    <w:rsid w:val="000E5436"/>
    <w:rsid w:val="000E546F"/>
    <w:rsid w:val="000E5510"/>
    <w:rsid w:val="000E5637"/>
    <w:rsid w:val="000E565F"/>
    <w:rsid w:val="000E576D"/>
    <w:rsid w:val="000E57D0"/>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22"/>
    <w:rsid w:val="000E5D91"/>
    <w:rsid w:val="000E5DF8"/>
    <w:rsid w:val="000E5E02"/>
    <w:rsid w:val="000E5E03"/>
    <w:rsid w:val="000E5E51"/>
    <w:rsid w:val="000E5E83"/>
    <w:rsid w:val="000E5EDB"/>
    <w:rsid w:val="000E5F27"/>
    <w:rsid w:val="000E5F40"/>
    <w:rsid w:val="000E5FBB"/>
    <w:rsid w:val="000E600D"/>
    <w:rsid w:val="000E607F"/>
    <w:rsid w:val="000E6103"/>
    <w:rsid w:val="000E615D"/>
    <w:rsid w:val="000E6213"/>
    <w:rsid w:val="000E62E5"/>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6B"/>
    <w:rsid w:val="000E788D"/>
    <w:rsid w:val="000E78E0"/>
    <w:rsid w:val="000E7931"/>
    <w:rsid w:val="000E79D5"/>
    <w:rsid w:val="000E7A42"/>
    <w:rsid w:val="000E7A55"/>
    <w:rsid w:val="000E7C66"/>
    <w:rsid w:val="000E7C7A"/>
    <w:rsid w:val="000E7CE3"/>
    <w:rsid w:val="000E7CFA"/>
    <w:rsid w:val="000E7E50"/>
    <w:rsid w:val="000E7EDA"/>
    <w:rsid w:val="000E7F58"/>
    <w:rsid w:val="000E7FB0"/>
    <w:rsid w:val="000E7FD0"/>
    <w:rsid w:val="000F025C"/>
    <w:rsid w:val="000F03AD"/>
    <w:rsid w:val="000F03B0"/>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F1"/>
    <w:rsid w:val="000F0E0E"/>
    <w:rsid w:val="000F0E49"/>
    <w:rsid w:val="000F1030"/>
    <w:rsid w:val="000F1094"/>
    <w:rsid w:val="000F10D6"/>
    <w:rsid w:val="000F1110"/>
    <w:rsid w:val="000F116E"/>
    <w:rsid w:val="000F11E4"/>
    <w:rsid w:val="000F11E9"/>
    <w:rsid w:val="000F136D"/>
    <w:rsid w:val="000F14C9"/>
    <w:rsid w:val="000F14D8"/>
    <w:rsid w:val="000F15BE"/>
    <w:rsid w:val="000F16BB"/>
    <w:rsid w:val="000F172A"/>
    <w:rsid w:val="000F1813"/>
    <w:rsid w:val="000F1990"/>
    <w:rsid w:val="000F1A07"/>
    <w:rsid w:val="000F1A2F"/>
    <w:rsid w:val="000F1A3E"/>
    <w:rsid w:val="000F1A50"/>
    <w:rsid w:val="000F1AD5"/>
    <w:rsid w:val="000F1B89"/>
    <w:rsid w:val="000F1BB2"/>
    <w:rsid w:val="000F1C5F"/>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4F2"/>
    <w:rsid w:val="000F2579"/>
    <w:rsid w:val="000F25AF"/>
    <w:rsid w:val="000F25DD"/>
    <w:rsid w:val="000F27A2"/>
    <w:rsid w:val="000F27D9"/>
    <w:rsid w:val="000F283B"/>
    <w:rsid w:val="000F2843"/>
    <w:rsid w:val="000F2950"/>
    <w:rsid w:val="000F2AE0"/>
    <w:rsid w:val="000F2C67"/>
    <w:rsid w:val="000F2CA5"/>
    <w:rsid w:val="000F2CB5"/>
    <w:rsid w:val="000F2D2C"/>
    <w:rsid w:val="000F2D7C"/>
    <w:rsid w:val="000F2DA7"/>
    <w:rsid w:val="000F2DDD"/>
    <w:rsid w:val="000F2E4A"/>
    <w:rsid w:val="000F2E5C"/>
    <w:rsid w:val="000F2EB6"/>
    <w:rsid w:val="000F2F4D"/>
    <w:rsid w:val="000F309A"/>
    <w:rsid w:val="000F30BC"/>
    <w:rsid w:val="000F3126"/>
    <w:rsid w:val="000F3194"/>
    <w:rsid w:val="000F31DD"/>
    <w:rsid w:val="000F3200"/>
    <w:rsid w:val="000F32DE"/>
    <w:rsid w:val="000F33F9"/>
    <w:rsid w:val="000F3422"/>
    <w:rsid w:val="000F3580"/>
    <w:rsid w:val="000F3590"/>
    <w:rsid w:val="000F35C4"/>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A6"/>
    <w:rsid w:val="000F3E96"/>
    <w:rsid w:val="000F3EA1"/>
    <w:rsid w:val="000F3F4F"/>
    <w:rsid w:val="000F3F90"/>
    <w:rsid w:val="000F3FD0"/>
    <w:rsid w:val="000F406B"/>
    <w:rsid w:val="000F4119"/>
    <w:rsid w:val="000F419A"/>
    <w:rsid w:val="000F41DF"/>
    <w:rsid w:val="000F4201"/>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93"/>
    <w:rsid w:val="000F48CC"/>
    <w:rsid w:val="000F48F1"/>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5035"/>
    <w:rsid w:val="000F507D"/>
    <w:rsid w:val="000F51E4"/>
    <w:rsid w:val="000F52A4"/>
    <w:rsid w:val="000F533E"/>
    <w:rsid w:val="000F5354"/>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7AC"/>
    <w:rsid w:val="000F6801"/>
    <w:rsid w:val="000F6818"/>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14"/>
    <w:rsid w:val="000F7578"/>
    <w:rsid w:val="000F7662"/>
    <w:rsid w:val="000F766A"/>
    <w:rsid w:val="000F766D"/>
    <w:rsid w:val="000F7709"/>
    <w:rsid w:val="000F771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7A"/>
    <w:rsid w:val="0010028E"/>
    <w:rsid w:val="001002D9"/>
    <w:rsid w:val="0010033D"/>
    <w:rsid w:val="001003CD"/>
    <w:rsid w:val="00100435"/>
    <w:rsid w:val="0010046A"/>
    <w:rsid w:val="001004A8"/>
    <w:rsid w:val="00100543"/>
    <w:rsid w:val="00100561"/>
    <w:rsid w:val="0010058D"/>
    <w:rsid w:val="0010068C"/>
    <w:rsid w:val="001007AD"/>
    <w:rsid w:val="001007CE"/>
    <w:rsid w:val="00100847"/>
    <w:rsid w:val="00100868"/>
    <w:rsid w:val="001008BA"/>
    <w:rsid w:val="0010093F"/>
    <w:rsid w:val="00100A92"/>
    <w:rsid w:val="00100AA8"/>
    <w:rsid w:val="00100B78"/>
    <w:rsid w:val="00100BEF"/>
    <w:rsid w:val="00100D60"/>
    <w:rsid w:val="00100D73"/>
    <w:rsid w:val="00100D9E"/>
    <w:rsid w:val="00100E01"/>
    <w:rsid w:val="00100F65"/>
    <w:rsid w:val="00100F69"/>
    <w:rsid w:val="00100F8D"/>
    <w:rsid w:val="00100FB0"/>
    <w:rsid w:val="00100FC5"/>
    <w:rsid w:val="00101000"/>
    <w:rsid w:val="00101056"/>
    <w:rsid w:val="001010F7"/>
    <w:rsid w:val="0010110E"/>
    <w:rsid w:val="00101116"/>
    <w:rsid w:val="00101133"/>
    <w:rsid w:val="0010117C"/>
    <w:rsid w:val="001011B3"/>
    <w:rsid w:val="00101272"/>
    <w:rsid w:val="001012B6"/>
    <w:rsid w:val="001012DA"/>
    <w:rsid w:val="0010133E"/>
    <w:rsid w:val="001013EF"/>
    <w:rsid w:val="0010144F"/>
    <w:rsid w:val="0010147C"/>
    <w:rsid w:val="001014D3"/>
    <w:rsid w:val="001014F5"/>
    <w:rsid w:val="00101694"/>
    <w:rsid w:val="0010173A"/>
    <w:rsid w:val="001017D0"/>
    <w:rsid w:val="001017EE"/>
    <w:rsid w:val="001017F8"/>
    <w:rsid w:val="00101800"/>
    <w:rsid w:val="00101941"/>
    <w:rsid w:val="001019FE"/>
    <w:rsid w:val="00101A9E"/>
    <w:rsid w:val="00101AD6"/>
    <w:rsid w:val="00101AF0"/>
    <w:rsid w:val="00101C3B"/>
    <w:rsid w:val="00101C65"/>
    <w:rsid w:val="00101D5C"/>
    <w:rsid w:val="00101DC2"/>
    <w:rsid w:val="00101DCF"/>
    <w:rsid w:val="00101DDE"/>
    <w:rsid w:val="00101DE6"/>
    <w:rsid w:val="00101ED5"/>
    <w:rsid w:val="0010201C"/>
    <w:rsid w:val="00102064"/>
    <w:rsid w:val="0010206E"/>
    <w:rsid w:val="001020DF"/>
    <w:rsid w:val="00102149"/>
    <w:rsid w:val="00102197"/>
    <w:rsid w:val="00102224"/>
    <w:rsid w:val="00102235"/>
    <w:rsid w:val="0010223B"/>
    <w:rsid w:val="00102247"/>
    <w:rsid w:val="0010228C"/>
    <w:rsid w:val="001022C4"/>
    <w:rsid w:val="0010231F"/>
    <w:rsid w:val="00102350"/>
    <w:rsid w:val="001023B7"/>
    <w:rsid w:val="001023E5"/>
    <w:rsid w:val="0010246C"/>
    <w:rsid w:val="0010251A"/>
    <w:rsid w:val="0010259A"/>
    <w:rsid w:val="0010274D"/>
    <w:rsid w:val="001027B7"/>
    <w:rsid w:val="0010281F"/>
    <w:rsid w:val="001028AD"/>
    <w:rsid w:val="0010291C"/>
    <w:rsid w:val="00102988"/>
    <w:rsid w:val="00102A32"/>
    <w:rsid w:val="00102B15"/>
    <w:rsid w:val="00102B24"/>
    <w:rsid w:val="00102C4C"/>
    <w:rsid w:val="00102D69"/>
    <w:rsid w:val="00102DEE"/>
    <w:rsid w:val="00102ECB"/>
    <w:rsid w:val="00102ED3"/>
    <w:rsid w:val="00102EF2"/>
    <w:rsid w:val="00102F71"/>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B3F"/>
    <w:rsid w:val="00103B59"/>
    <w:rsid w:val="00103B81"/>
    <w:rsid w:val="00103B85"/>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C6"/>
    <w:rsid w:val="001044FC"/>
    <w:rsid w:val="0010457D"/>
    <w:rsid w:val="00104636"/>
    <w:rsid w:val="001046CC"/>
    <w:rsid w:val="00104738"/>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1C"/>
    <w:rsid w:val="00105A2C"/>
    <w:rsid w:val="00105AD5"/>
    <w:rsid w:val="00105AF9"/>
    <w:rsid w:val="00105BA4"/>
    <w:rsid w:val="00105C07"/>
    <w:rsid w:val="00105C21"/>
    <w:rsid w:val="00105C90"/>
    <w:rsid w:val="00105D11"/>
    <w:rsid w:val="00105D6B"/>
    <w:rsid w:val="00105DA7"/>
    <w:rsid w:val="00105DE5"/>
    <w:rsid w:val="00105E1D"/>
    <w:rsid w:val="00105E4D"/>
    <w:rsid w:val="00105E6E"/>
    <w:rsid w:val="00105E89"/>
    <w:rsid w:val="00105F41"/>
    <w:rsid w:val="00105F44"/>
    <w:rsid w:val="00105FD6"/>
    <w:rsid w:val="00105FD8"/>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74"/>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1D1"/>
    <w:rsid w:val="001072EF"/>
    <w:rsid w:val="001072F3"/>
    <w:rsid w:val="0010734F"/>
    <w:rsid w:val="00107357"/>
    <w:rsid w:val="0010738F"/>
    <w:rsid w:val="001074E1"/>
    <w:rsid w:val="00107707"/>
    <w:rsid w:val="0010775A"/>
    <w:rsid w:val="0010784B"/>
    <w:rsid w:val="0010786A"/>
    <w:rsid w:val="0010793C"/>
    <w:rsid w:val="0010796C"/>
    <w:rsid w:val="00107A35"/>
    <w:rsid w:val="00107AC5"/>
    <w:rsid w:val="00107B78"/>
    <w:rsid w:val="00107BD5"/>
    <w:rsid w:val="00107C60"/>
    <w:rsid w:val="00107CEB"/>
    <w:rsid w:val="00107CF1"/>
    <w:rsid w:val="00107CF9"/>
    <w:rsid w:val="00107E0E"/>
    <w:rsid w:val="00107F20"/>
    <w:rsid w:val="00107F3A"/>
    <w:rsid w:val="0011005E"/>
    <w:rsid w:val="0011009D"/>
    <w:rsid w:val="001101A7"/>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08"/>
    <w:rsid w:val="0011091D"/>
    <w:rsid w:val="00110978"/>
    <w:rsid w:val="001109CF"/>
    <w:rsid w:val="00110A7B"/>
    <w:rsid w:val="00110B02"/>
    <w:rsid w:val="00110B8A"/>
    <w:rsid w:val="00110CAE"/>
    <w:rsid w:val="00110D70"/>
    <w:rsid w:val="00110DA0"/>
    <w:rsid w:val="00110DDF"/>
    <w:rsid w:val="00110EC2"/>
    <w:rsid w:val="00110F66"/>
    <w:rsid w:val="00110FB3"/>
    <w:rsid w:val="00111043"/>
    <w:rsid w:val="00111052"/>
    <w:rsid w:val="001110B8"/>
    <w:rsid w:val="0011116D"/>
    <w:rsid w:val="00111256"/>
    <w:rsid w:val="0011134B"/>
    <w:rsid w:val="0011141E"/>
    <w:rsid w:val="00111521"/>
    <w:rsid w:val="00111527"/>
    <w:rsid w:val="00111655"/>
    <w:rsid w:val="00111679"/>
    <w:rsid w:val="00111703"/>
    <w:rsid w:val="00111736"/>
    <w:rsid w:val="001118D6"/>
    <w:rsid w:val="001118F4"/>
    <w:rsid w:val="00111973"/>
    <w:rsid w:val="001119D6"/>
    <w:rsid w:val="00111A35"/>
    <w:rsid w:val="00111A76"/>
    <w:rsid w:val="00111AAF"/>
    <w:rsid w:val="00111AF5"/>
    <w:rsid w:val="00111B57"/>
    <w:rsid w:val="00111C1D"/>
    <w:rsid w:val="00111C30"/>
    <w:rsid w:val="00111C88"/>
    <w:rsid w:val="00111C9B"/>
    <w:rsid w:val="00111E20"/>
    <w:rsid w:val="00111F1A"/>
    <w:rsid w:val="00111F2B"/>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31"/>
    <w:rsid w:val="00112682"/>
    <w:rsid w:val="0011274B"/>
    <w:rsid w:val="0011275D"/>
    <w:rsid w:val="001127BD"/>
    <w:rsid w:val="001128D2"/>
    <w:rsid w:val="00112917"/>
    <w:rsid w:val="0011297B"/>
    <w:rsid w:val="0011297F"/>
    <w:rsid w:val="0011298B"/>
    <w:rsid w:val="0011299A"/>
    <w:rsid w:val="0011299C"/>
    <w:rsid w:val="001129E0"/>
    <w:rsid w:val="00112A35"/>
    <w:rsid w:val="00112AFE"/>
    <w:rsid w:val="00112B47"/>
    <w:rsid w:val="00112B6A"/>
    <w:rsid w:val="00112B75"/>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9"/>
    <w:rsid w:val="00113F9C"/>
    <w:rsid w:val="00113F9F"/>
    <w:rsid w:val="00114189"/>
    <w:rsid w:val="0011420E"/>
    <w:rsid w:val="00114333"/>
    <w:rsid w:val="001144AA"/>
    <w:rsid w:val="001145A6"/>
    <w:rsid w:val="001145F1"/>
    <w:rsid w:val="001145FA"/>
    <w:rsid w:val="00114670"/>
    <w:rsid w:val="001146B3"/>
    <w:rsid w:val="001146CA"/>
    <w:rsid w:val="00114740"/>
    <w:rsid w:val="00114771"/>
    <w:rsid w:val="00114805"/>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DA8"/>
    <w:rsid w:val="00115E4D"/>
    <w:rsid w:val="00115E53"/>
    <w:rsid w:val="00115E77"/>
    <w:rsid w:val="00115F34"/>
    <w:rsid w:val="00115F73"/>
    <w:rsid w:val="00115FCD"/>
    <w:rsid w:val="0011601D"/>
    <w:rsid w:val="00116047"/>
    <w:rsid w:val="00116049"/>
    <w:rsid w:val="0011608F"/>
    <w:rsid w:val="001160A0"/>
    <w:rsid w:val="001160BA"/>
    <w:rsid w:val="001160D3"/>
    <w:rsid w:val="001160EC"/>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C4A"/>
    <w:rsid w:val="00116CCC"/>
    <w:rsid w:val="00116D56"/>
    <w:rsid w:val="00116D6D"/>
    <w:rsid w:val="00116D97"/>
    <w:rsid w:val="00116DFF"/>
    <w:rsid w:val="00116E4C"/>
    <w:rsid w:val="00116F42"/>
    <w:rsid w:val="00116FFE"/>
    <w:rsid w:val="0011710B"/>
    <w:rsid w:val="00117111"/>
    <w:rsid w:val="00117125"/>
    <w:rsid w:val="00117142"/>
    <w:rsid w:val="0011717E"/>
    <w:rsid w:val="00117203"/>
    <w:rsid w:val="0011730D"/>
    <w:rsid w:val="00117468"/>
    <w:rsid w:val="00117523"/>
    <w:rsid w:val="001175CB"/>
    <w:rsid w:val="00117627"/>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5B"/>
    <w:rsid w:val="00120375"/>
    <w:rsid w:val="001203A0"/>
    <w:rsid w:val="001203CC"/>
    <w:rsid w:val="00120418"/>
    <w:rsid w:val="00120500"/>
    <w:rsid w:val="001205A0"/>
    <w:rsid w:val="00120603"/>
    <w:rsid w:val="00120610"/>
    <w:rsid w:val="0012072E"/>
    <w:rsid w:val="00120738"/>
    <w:rsid w:val="001207C3"/>
    <w:rsid w:val="00120800"/>
    <w:rsid w:val="00120856"/>
    <w:rsid w:val="0012085D"/>
    <w:rsid w:val="001208A2"/>
    <w:rsid w:val="001208A3"/>
    <w:rsid w:val="001208B4"/>
    <w:rsid w:val="001208E8"/>
    <w:rsid w:val="001208FB"/>
    <w:rsid w:val="0012093D"/>
    <w:rsid w:val="00120952"/>
    <w:rsid w:val="001209C7"/>
    <w:rsid w:val="00120A51"/>
    <w:rsid w:val="00120A5D"/>
    <w:rsid w:val="00120A5E"/>
    <w:rsid w:val="00120A6A"/>
    <w:rsid w:val="00120AA1"/>
    <w:rsid w:val="00120AC0"/>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10"/>
    <w:rsid w:val="0012155A"/>
    <w:rsid w:val="0012158D"/>
    <w:rsid w:val="0012159C"/>
    <w:rsid w:val="001215AC"/>
    <w:rsid w:val="001215B9"/>
    <w:rsid w:val="00121622"/>
    <w:rsid w:val="0012168E"/>
    <w:rsid w:val="0012169A"/>
    <w:rsid w:val="00121715"/>
    <w:rsid w:val="00121733"/>
    <w:rsid w:val="00121739"/>
    <w:rsid w:val="001217E3"/>
    <w:rsid w:val="001218A0"/>
    <w:rsid w:val="0012192E"/>
    <w:rsid w:val="001219A2"/>
    <w:rsid w:val="001219D0"/>
    <w:rsid w:val="00121B1E"/>
    <w:rsid w:val="00121B5C"/>
    <w:rsid w:val="00121C01"/>
    <w:rsid w:val="00121C97"/>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96"/>
    <w:rsid w:val="00123ABF"/>
    <w:rsid w:val="00123AF8"/>
    <w:rsid w:val="00123B74"/>
    <w:rsid w:val="00123C35"/>
    <w:rsid w:val="00123CA3"/>
    <w:rsid w:val="00123CD2"/>
    <w:rsid w:val="00123D14"/>
    <w:rsid w:val="00123D1A"/>
    <w:rsid w:val="00123D41"/>
    <w:rsid w:val="00123D80"/>
    <w:rsid w:val="00123DC6"/>
    <w:rsid w:val="00123E8E"/>
    <w:rsid w:val="00123EC3"/>
    <w:rsid w:val="00123ED5"/>
    <w:rsid w:val="00123EE2"/>
    <w:rsid w:val="00123EEF"/>
    <w:rsid w:val="00123FC5"/>
    <w:rsid w:val="00123FE2"/>
    <w:rsid w:val="001240C2"/>
    <w:rsid w:val="00124157"/>
    <w:rsid w:val="001241B3"/>
    <w:rsid w:val="0012427C"/>
    <w:rsid w:val="0012434A"/>
    <w:rsid w:val="0012440E"/>
    <w:rsid w:val="00124421"/>
    <w:rsid w:val="00124493"/>
    <w:rsid w:val="001244C5"/>
    <w:rsid w:val="0012454D"/>
    <w:rsid w:val="00124566"/>
    <w:rsid w:val="001245F2"/>
    <w:rsid w:val="001246DF"/>
    <w:rsid w:val="0012486F"/>
    <w:rsid w:val="001248DD"/>
    <w:rsid w:val="001249AC"/>
    <w:rsid w:val="00124ADF"/>
    <w:rsid w:val="00124AF8"/>
    <w:rsid w:val="00124B07"/>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E2"/>
    <w:rsid w:val="001253E5"/>
    <w:rsid w:val="001254BA"/>
    <w:rsid w:val="001254F7"/>
    <w:rsid w:val="0012553C"/>
    <w:rsid w:val="0012554F"/>
    <w:rsid w:val="00125596"/>
    <w:rsid w:val="001255A9"/>
    <w:rsid w:val="001255C6"/>
    <w:rsid w:val="00125630"/>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D10"/>
    <w:rsid w:val="00125D1D"/>
    <w:rsid w:val="00125D40"/>
    <w:rsid w:val="00125E4F"/>
    <w:rsid w:val="00125E78"/>
    <w:rsid w:val="00125F44"/>
    <w:rsid w:val="00125F47"/>
    <w:rsid w:val="00126082"/>
    <w:rsid w:val="0012611C"/>
    <w:rsid w:val="00126128"/>
    <w:rsid w:val="0012616E"/>
    <w:rsid w:val="001261FE"/>
    <w:rsid w:val="00126204"/>
    <w:rsid w:val="0012621A"/>
    <w:rsid w:val="00126322"/>
    <w:rsid w:val="00126351"/>
    <w:rsid w:val="0012635C"/>
    <w:rsid w:val="0012640C"/>
    <w:rsid w:val="00126419"/>
    <w:rsid w:val="00126471"/>
    <w:rsid w:val="00126523"/>
    <w:rsid w:val="001265D2"/>
    <w:rsid w:val="0012667D"/>
    <w:rsid w:val="0012682F"/>
    <w:rsid w:val="00126853"/>
    <w:rsid w:val="0012685B"/>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F3"/>
    <w:rsid w:val="00127BF5"/>
    <w:rsid w:val="00127C86"/>
    <w:rsid w:val="00127C89"/>
    <w:rsid w:val="00127CE1"/>
    <w:rsid w:val="00127CEC"/>
    <w:rsid w:val="00127CF3"/>
    <w:rsid w:val="00127DB2"/>
    <w:rsid w:val="00127DCA"/>
    <w:rsid w:val="00127F58"/>
    <w:rsid w:val="00127F67"/>
    <w:rsid w:val="00127FB1"/>
    <w:rsid w:val="00127FBB"/>
    <w:rsid w:val="0013017F"/>
    <w:rsid w:val="00130194"/>
    <w:rsid w:val="0013021F"/>
    <w:rsid w:val="00130235"/>
    <w:rsid w:val="00130236"/>
    <w:rsid w:val="001302DB"/>
    <w:rsid w:val="0013037D"/>
    <w:rsid w:val="0013038F"/>
    <w:rsid w:val="001303B9"/>
    <w:rsid w:val="001303DA"/>
    <w:rsid w:val="00130418"/>
    <w:rsid w:val="00130443"/>
    <w:rsid w:val="0013044E"/>
    <w:rsid w:val="0013045F"/>
    <w:rsid w:val="00130460"/>
    <w:rsid w:val="00130497"/>
    <w:rsid w:val="00130502"/>
    <w:rsid w:val="00130526"/>
    <w:rsid w:val="001306A0"/>
    <w:rsid w:val="001306A7"/>
    <w:rsid w:val="001306AC"/>
    <w:rsid w:val="001306FB"/>
    <w:rsid w:val="00130704"/>
    <w:rsid w:val="00130859"/>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5DD"/>
    <w:rsid w:val="0013174F"/>
    <w:rsid w:val="001317F8"/>
    <w:rsid w:val="0013186F"/>
    <w:rsid w:val="001318AF"/>
    <w:rsid w:val="001318B7"/>
    <w:rsid w:val="00131A0F"/>
    <w:rsid w:val="00131AD8"/>
    <w:rsid w:val="00131B15"/>
    <w:rsid w:val="00131B18"/>
    <w:rsid w:val="00131B82"/>
    <w:rsid w:val="00131BC8"/>
    <w:rsid w:val="00131BD3"/>
    <w:rsid w:val="00131BDC"/>
    <w:rsid w:val="00131DEA"/>
    <w:rsid w:val="00131E0F"/>
    <w:rsid w:val="00131E50"/>
    <w:rsid w:val="00131E65"/>
    <w:rsid w:val="00131EDE"/>
    <w:rsid w:val="00132029"/>
    <w:rsid w:val="001320A1"/>
    <w:rsid w:val="00132102"/>
    <w:rsid w:val="001321C5"/>
    <w:rsid w:val="00132229"/>
    <w:rsid w:val="00132234"/>
    <w:rsid w:val="001322DF"/>
    <w:rsid w:val="001322ED"/>
    <w:rsid w:val="00132321"/>
    <w:rsid w:val="0013233A"/>
    <w:rsid w:val="001323D7"/>
    <w:rsid w:val="001323EA"/>
    <w:rsid w:val="00132430"/>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A7E"/>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FF"/>
    <w:rsid w:val="0013336E"/>
    <w:rsid w:val="00133475"/>
    <w:rsid w:val="001334D3"/>
    <w:rsid w:val="00133551"/>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E6"/>
    <w:rsid w:val="001346FC"/>
    <w:rsid w:val="00134792"/>
    <w:rsid w:val="001347D5"/>
    <w:rsid w:val="0013482B"/>
    <w:rsid w:val="0013485B"/>
    <w:rsid w:val="0013488E"/>
    <w:rsid w:val="001349E8"/>
    <w:rsid w:val="00134B4C"/>
    <w:rsid w:val="00134B74"/>
    <w:rsid w:val="00134B8F"/>
    <w:rsid w:val="00134BB5"/>
    <w:rsid w:val="00134BC1"/>
    <w:rsid w:val="00134C00"/>
    <w:rsid w:val="00134C19"/>
    <w:rsid w:val="00134C6E"/>
    <w:rsid w:val="00134E14"/>
    <w:rsid w:val="00134F3D"/>
    <w:rsid w:val="00134F50"/>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DC"/>
    <w:rsid w:val="001356FB"/>
    <w:rsid w:val="00135734"/>
    <w:rsid w:val="0013573B"/>
    <w:rsid w:val="00135814"/>
    <w:rsid w:val="00135953"/>
    <w:rsid w:val="0013598C"/>
    <w:rsid w:val="00135AF9"/>
    <w:rsid w:val="00135B4A"/>
    <w:rsid w:val="00135B79"/>
    <w:rsid w:val="00135BA6"/>
    <w:rsid w:val="00135BD3"/>
    <w:rsid w:val="00135BFD"/>
    <w:rsid w:val="00135CEF"/>
    <w:rsid w:val="00135D7E"/>
    <w:rsid w:val="00135DA3"/>
    <w:rsid w:val="00135E17"/>
    <w:rsid w:val="00135E62"/>
    <w:rsid w:val="00135F00"/>
    <w:rsid w:val="00135F3F"/>
    <w:rsid w:val="00136048"/>
    <w:rsid w:val="00136077"/>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5F"/>
    <w:rsid w:val="0013677C"/>
    <w:rsid w:val="0013679C"/>
    <w:rsid w:val="001367DA"/>
    <w:rsid w:val="00136828"/>
    <w:rsid w:val="001368D7"/>
    <w:rsid w:val="001368EE"/>
    <w:rsid w:val="00136910"/>
    <w:rsid w:val="00136959"/>
    <w:rsid w:val="001369CC"/>
    <w:rsid w:val="00136B13"/>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500"/>
    <w:rsid w:val="00137580"/>
    <w:rsid w:val="001375C0"/>
    <w:rsid w:val="001375F8"/>
    <w:rsid w:val="00137632"/>
    <w:rsid w:val="00137684"/>
    <w:rsid w:val="0013773F"/>
    <w:rsid w:val="001378B9"/>
    <w:rsid w:val="00137928"/>
    <w:rsid w:val="0013793C"/>
    <w:rsid w:val="00137945"/>
    <w:rsid w:val="00137970"/>
    <w:rsid w:val="001379E0"/>
    <w:rsid w:val="001379FF"/>
    <w:rsid w:val="00137A48"/>
    <w:rsid w:val="00137A82"/>
    <w:rsid w:val="00137ABE"/>
    <w:rsid w:val="00137AD8"/>
    <w:rsid w:val="00137B79"/>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1D"/>
    <w:rsid w:val="00140B80"/>
    <w:rsid w:val="00140BF0"/>
    <w:rsid w:val="00140BF7"/>
    <w:rsid w:val="00140CAD"/>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1C"/>
    <w:rsid w:val="0014124D"/>
    <w:rsid w:val="0014131E"/>
    <w:rsid w:val="00141435"/>
    <w:rsid w:val="001414D2"/>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B0"/>
    <w:rsid w:val="00141BDE"/>
    <w:rsid w:val="00141C12"/>
    <w:rsid w:val="00141C1B"/>
    <w:rsid w:val="00141CB5"/>
    <w:rsid w:val="00141CC3"/>
    <w:rsid w:val="00141CEC"/>
    <w:rsid w:val="00141E26"/>
    <w:rsid w:val="00141F13"/>
    <w:rsid w:val="00141F58"/>
    <w:rsid w:val="00141F6E"/>
    <w:rsid w:val="00141FBD"/>
    <w:rsid w:val="00141FCB"/>
    <w:rsid w:val="00142023"/>
    <w:rsid w:val="00142066"/>
    <w:rsid w:val="00142097"/>
    <w:rsid w:val="001420C1"/>
    <w:rsid w:val="001420CE"/>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D95"/>
    <w:rsid w:val="00142E07"/>
    <w:rsid w:val="00142E35"/>
    <w:rsid w:val="00142E51"/>
    <w:rsid w:val="00142EAD"/>
    <w:rsid w:val="00142F7D"/>
    <w:rsid w:val="00142F83"/>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27"/>
    <w:rsid w:val="00143455"/>
    <w:rsid w:val="00143560"/>
    <w:rsid w:val="00143589"/>
    <w:rsid w:val="00143592"/>
    <w:rsid w:val="001435B2"/>
    <w:rsid w:val="001435D2"/>
    <w:rsid w:val="001435D4"/>
    <w:rsid w:val="00143614"/>
    <w:rsid w:val="00143656"/>
    <w:rsid w:val="001436C5"/>
    <w:rsid w:val="001436E0"/>
    <w:rsid w:val="00143735"/>
    <w:rsid w:val="0014375A"/>
    <w:rsid w:val="001437BC"/>
    <w:rsid w:val="00143866"/>
    <w:rsid w:val="00143880"/>
    <w:rsid w:val="0014392B"/>
    <w:rsid w:val="0014396A"/>
    <w:rsid w:val="001439A1"/>
    <w:rsid w:val="001439A7"/>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8E"/>
    <w:rsid w:val="00143FA9"/>
    <w:rsid w:val="00143FC4"/>
    <w:rsid w:val="00144136"/>
    <w:rsid w:val="0014415A"/>
    <w:rsid w:val="001441A3"/>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D2D"/>
    <w:rsid w:val="00144E8B"/>
    <w:rsid w:val="00144EB2"/>
    <w:rsid w:val="00144F12"/>
    <w:rsid w:val="00144F2C"/>
    <w:rsid w:val="00144F40"/>
    <w:rsid w:val="00144F56"/>
    <w:rsid w:val="00145047"/>
    <w:rsid w:val="001450B0"/>
    <w:rsid w:val="001450D8"/>
    <w:rsid w:val="001451CF"/>
    <w:rsid w:val="001451E9"/>
    <w:rsid w:val="0014524B"/>
    <w:rsid w:val="0014540D"/>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278"/>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985"/>
    <w:rsid w:val="00146AED"/>
    <w:rsid w:val="00146B53"/>
    <w:rsid w:val="00146BD8"/>
    <w:rsid w:val="00146C0E"/>
    <w:rsid w:val="00146C4B"/>
    <w:rsid w:val="00146C9E"/>
    <w:rsid w:val="00146D28"/>
    <w:rsid w:val="00146DBE"/>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AD"/>
    <w:rsid w:val="001475E7"/>
    <w:rsid w:val="001475E8"/>
    <w:rsid w:val="00147605"/>
    <w:rsid w:val="00147697"/>
    <w:rsid w:val="001476A4"/>
    <w:rsid w:val="001476A8"/>
    <w:rsid w:val="001476ED"/>
    <w:rsid w:val="00147731"/>
    <w:rsid w:val="00147746"/>
    <w:rsid w:val="0014776E"/>
    <w:rsid w:val="00147783"/>
    <w:rsid w:val="00147846"/>
    <w:rsid w:val="001478C3"/>
    <w:rsid w:val="0014792A"/>
    <w:rsid w:val="00147963"/>
    <w:rsid w:val="00147974"/>
    <w:rsid w:val="00147991"/>
    <w:rsid w:val="00147A1D"/>
    <w:rsid w:val="00147AD7"/>
    <w:rsid w:val="00147ADF"/>
    <w:rsid w:val="00147BDA"/>
    <w:rsid w:val="00147C0A"/>
    <w:rsid w:val="00147C31"/>
    <w:rsid w:val="00147E98"/>
    <w:rsid w:val="00147F50"/>
    <w:rsid w:val="00147F62"/>
    <w:rsid w:val="00147F82"/>
    <w:rsid w:val="00147F9E"/>
    <w:rsid w:val="00147FB0"/>
    <w:rsid w:val="00150191"/>
    <w:rsid w:val="00150320"/>
    <w:rsid w:val="00150336"/>
    <w:rsid w:val="0015034B"/>
    <w:rsid w:val="00150402"/>
    <w:rsid w:val="00150484"/>
    <w:rsid w:val="00150495"/>
    <w:rsid w:val="0015053A"/>
    <w:rsid w:val="0015054E"/>
    <w:rsid w:val="001505A2"/>
    <w:rsid w:val="001505FE"/>
    <w:rsid w:val="00150625"/>
    <w:rsid w:val="001506B2"/>
    <w:rsid w:val="001506E5"/>
    <w:rsid w:val="001507B3"/>
    <w:rsid w:val="001508E8"/>
    <w:rsid w:val="0015093C"/>
    <w:rsid w:val="00150A60"/>
    <w:rsid w:val="00150A81"/>
    <w:rsid w:val="00150AA0"/>
    <w:rsid w:val="00150BBB"/>
    <w:rsid w:val="00150BFE"/>
    <w:rsid w:val="00150C84"/>
    <w:rsid w:val="00150CAA"/>
    <w:rsid w:val="00150DD4"/>
    <w:rsid w:val="00150E21"/>
    <w:rsid w:val="00150E59"/>
    <w:rsid w:val="00150E8E"/>
    <w:rsid w:val="00150F75"/>
    <w:rsid w:val="00150F96"/>
    <w:rsid w:val="00150FBA"/>
    <w:rsid w:val="00150FC1"/>
    <w:rsid w:val="001510E5"/>
    <w:rsid w:val="00151121"/>
    <w:rsid w:val="00151128"/>
    <w:rsid w:val="00151234"/>
    <w:rsid w:val="001512A4"/>
    <w:rsid w:val="001512BE"/>
    <w:rsid w:val="001512C9"/>
    <w:rsid w:val="001513A9"/>
    <w:rsid w:val="001513AB"/>
    <w:rsid w:val="00151424"/>
    <w:rsid w:val="00151429"/>
    <w:rsid w:val="001514B1"/>
    <w:rsid w:val="0015157F"/>
    <w:rsid w:val="00151588"/>
    <w:rsid w:val="001515B2"/>
    <w:rsid w:val="001515E8"/>
    <w:rsid w:val="0015160E"/>
    <w:rsid w:val="00151622"/>
    <w:rsid w:val="00151634"/>
    <w:rsid w:val="00151651"/>
    <w:rsid w:val="0015165F"/>
    <w:rsid w:val="001517E4"/>
    <w:rsid w:val="00151821"/>
    <w:rsid w:val="00151833"/>
    <w:rsid w:val="0015184C"/>
    <w:rsid w:val="00151885"/>
    <w:rsid w:val="0015199B"/>
    <w:rsid w:val="00151A23"/>
    <w:rsid w:val="00151B25"/>
    <w:rsid w:val="00151D0A"/>
    <w:rsid w:val="00151D94"/>
    <w:rsid w:val="00151E08"/>
    <w:rsid w:val="00151E7C"/>
    <w:rsid w:val="00151E99"/>
    <w:rsid w:val="00151EB3"/>
    <w:rsid w:val="00152059"/>
    <w:rsid w:val="00152158"/>
    <w:rsid w:val="00152251"/>
    <w:rsid w:val="0015229F"/>
    <w:rsid w:val="00152415"/>
    <w:rsid w:val="0015245E"/>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087"/>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A81"/>
    <w:rsid w:val="00153B13"/>
    <w:rsid w:val="00153BAF"/>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BE2"/>
    <w:rsid w:val="00154C92"/>
    <w:rsid w:val="00154CB6"/>
    <w:rsid w:val="00154CF5"/>
    <w:rsid w:val="00154D1C"/>
    <w:rsid w:val="00154E36"/>
    <w:rsid w:val="00154F9D"/>
    <w:rsid w:val="00154FAF"/>
    <w:rsid w:val="00155001"/>
    <w:rsid w:val="001550A7"/>
    <w:rsid w:val="0015514D"/>
    <w:rsid w:val="00155187"/>
    <w:rsid w:val="00155208"/>
    <w:rsid w:val="00155220"/>
    <w:rsid w:val="0015532A"/>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537"/>
    <w:rsid w:val="0015658B"/>
    <w:rsid w:val="00156610"/>
    <w:rsid w:val="00156620"/>
    <w:rsid w:val="00156642"/>
    <w:rsid w:val="0015667D"/>
    <w:rsid w:val="0015667E"/>
    <w:rsid w:val="00156699"/>
    <w:rsid w:val="0015670C"/>
    <w:rsid w:val="00156727"/>
    <w:rsid w:val="00156757"/>
    <w:rsid w:val="001567AF"/>
    <w:rsid w:val="00156805"/>
    <w:rsid w:val="00156812"/>
    <w:rsid w:val="00156944"/>
    <w:rsid w:val="00156964"/>
    <w:rsid w:val="00156A66"/>
    <w:rsid w:val="00156A84"/>
    <w:rsid w:val="00156AAA"/>
    <w:rsid w:val="00156AB8"/>
    <w:rsid w:val="00156ACF"/>
    <w:rsid w:val="00156B02"/>
    <w:rsid w:val="00156B22"/>
    <w:rsid w:val="00156BB3"/>
    <w:rsid w:val="00156CB7"/>
    <w:rsid w:val="00156CC1"/>
    <w:rsid w:val="00156D7E"/>
    <w:rsid w:val="00156DEB"/>
    <w:rsid w:val="00156E63"/>
    <w:rsid w:val="00156E84"/>
    <w:rsid w:val="00156E93"/>
    <w:rsid w:val="00156F43"/>
    <w:rsid w:val="00156FBC"/>
    <w:rsid w:val="00156FCE"/>
    <w:rsid w:val="00156FDB"/>
    <w:rsid w:val="00156FE9"/>
    <w:rsid w:val="00156FF8"/>
    <w:rsid w:val="001570AA"/>
    <w:rsid w:val="001570D0"/>
    <w:rsid w:val="00157158"/>
    <w:rsid w:val="0015718A"/>
    <w:rsid w:val="001571E7"/>
    <w:rsid w:val="0015720E"/>
    <w:rsid w:val="00157224"/>
    <w:rsid w:val="00157277"/>
    <w:rsid w:val="00157282"/>
    <w:rsid w:val="00157285"/>
    <w:rsid w:val="0015744E"/>
    <w:rsid w:val="001575C9"/>
    <w:rsid w:val="00157685"/>
    <w:rsid w:val="001576B6"/>
    <w:rsid w:val="00157705"/>
    <w:rsid w:val="00157757"/>
    <w:rsid w:val="00157802"/>
    <w:rsid w:val="001578C4"/>
    <w:rsid w:val="0015792E"/>
    <w:rsid w:val="001579DF"/>
    <w:rsid w:val="00157A7A"/>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0A"/>
    <w:rsid w:val="0016015B"/>
    <w:rsid w:val="00160199"/>
    <w:rsid w:val="00160250"/>
    <w:rsid w:val="00160265"/>
    <w:rsid w:val="0016027C"/>
    <w:rsid w:val="00160292"/>
    <w:rsid w:val="00160293"/>
    <w:rsid w:val="00160361"/>
    <w:rsid w:val="00160391"/>
    <w:rsid w:val="0016039B"/>
    <w:rsid w:val="001603A8"/>
    <w:rsid w:val="001603DF"/>
    <w:rsid w:val="00160431"/>
    <w:rsid w:val="00160443"/>
    <w:rsid w:val="001604C9"/>
    <w:rsid w:val="001604D5"/>
    <w:rsid w:val="001604FA"/>
    <w:rsid w:val="0016057C"/>
    <w:rsid w:val="001605D5"/>
    <w:rsid w:val="00160752"/>
    <w:rsid w:val="00160798"/>
    <w:rsid w:val="00160827"/>
    <w:rsid w:val="001608BA"/>
    <w:rsid w:val="001608C6"/>
    <w:rsid w:val="001609AC"/>
    <w:rsid w:val="001609E8"/>
    <w:rsid w:val="00160A31"/>
    <w:rsid w:val="00160ACC"/>
    <w:rsid w:val="00160BF1"/>
    <w:rsid w:val="00160CDF"/>
    <w:rsid w:val="00160D0D"/>
    <w:rsid w:val="00160D47"/>
    <w:rsid w:val="00160DAC"/>
    <w:rsid w:val="00160DD2"/>
    <w:rsid w:val="00160EB3"/>
    <w:rsid w:val="00160EF3"/>
    <w:rsid w:val="00160F81"/>
    <w:rsid w:val="00160FFB"/>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BEE"/>
    <w:rsid w:val="00161CAC"/>
    <w:rsid w:val="00161CC6"/>
    <w:rsid w:val="00161CCD"/>
    <w:rsid w:val="00161CCF"/>
    <w:rsid w:val="00161D39"/>
    <w:rsid w:val="00161DA5"/>
    <w:rsid w:val="00161DBA"/>
    <w:rsid w:val="00161E1C"/>
    <w:rsid w:val="00161EF3"/>
    <w:rsid w:val="00162021"/>
    <w:rsid w:val="0016202D"/>
    <w:rsid w:val="00162049"/>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E"/>
    <w:rsid w:val="00162E85"/>
    <w:rsid w:val="00162EE3"/>
    <w:rsid w:val="00162F51"/>
    <w:rsid w:val="00162F6F"/>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CF"/>
    <w:rsid w:val="001637D7"/>
    <w:rsid w:val="00163927"/>
    <w:rsid w:val="001639F9"/>
    <w:rsid w:val="00163A4D"/>
    <w:rsid w:val="00163A8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77"/>
    <w:rsid w:val="00164487"/>
    <w:rsid w:val="0016449D"/>
    <w:rsid w:val="001644B9"/>
    <w:rsid w:val="001644CA"/>
    <w:rsid w:val="001644D2"/>
    <w:rsid w:val="001644E5"/>
    <w:rsid w:val="001644E8"/>
    <w:rsid w:val="00164516"/>
    <w:rsid w:val="00164521"/>
    <w:rsid w:val="00164545"/>
    <w:rsid w:val="001645E1"/>
    <w:rsid w:val="00164622"/>
    <w:rsid w:val="0016477D"/>
    <w:rsid w:val="001647B4"/>
    <w:rsid w:val="0016486A"/>
    <w:rsid w:val="00164882"/>
    <w:rsid w:val="00164890"/>
    <w:rsid w:val="001648FD"/>
    <w:rsid w:val="001649B0"/>
    <w:rsid w:val="001649DC"/>
    <w:rsid w:val="00164A0D"/>
    <w:rsid w:val="00164A1D"/>
    <w:rsid w:val="00164A27"/>
    <w:rsid w:val="00164A7C"/>
    <w:rsid w:val="00164B45"/>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7C"/>
    <w:rsid w:val="00165AC9"/>
    <w:rsid w:val="00165ACC"/>
    <w:rsid w:val="00165B1D"/>
    <w:rsid w:val="00165B57"/>
    <w:rsid w:val="00165B74"/>
    <w:rsid w:val="00165BB0"/>
    <w:rsid w:val="00165C43"/>
    <w:rsid w:val="00165CD4"/>
    <w:rsid w:val="00165D12"/>
    <w:rsid w:val="00165D88"/>
    <w:rsid w:val="00165DAD"/>
    <w:rsid w:val="00165E54"/>
    <w:rsid w:val="00165E59"/>
    <w:rsid w:val="00165E9A"/>
    <w:rsid w:val="00165EB4"/>
    <w:rsid w:val="00165F1F"/>
    <w:rsid w:val="00165F4A"/>
    <w:rsid w:val="00165F6C"/>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6"/>
    <w:rsid w:val="001667D7"/>
    <w:rsid w:val="00166895"/>
    <w:rsid w:val="001668EF"/>
    <w:rsid w:val="00166A00"/>
    <w:rsid w:val="00166A54"/>
    <w:rsid w:val="00166BCC"/>
    <w:rsid w:val="00166BE1"/>
    <w:rsid w:val="00166CC4"/>
    <w:rsid w:val="00166DC7"/>
    <w:rsid w:val="00166DFD"/>
    <w:rsid w:val="00166E3E"/>
    <w:rsid w:val="00166EF9"/>
    <w:rsid w:val="00166FF3"/>
    <w:rsid w:val="00167079"/>
    <w:rsid w:val="001670DA"/>
    <w:rsid w:val="00167103"/>
    <w:rsid w:val="00167172"/>
    <w:rsid w:val="001671CE"/>
    <w:rsid w:val="001671F3"/>
    <w:rsid w:val="0016722D"/>
    <w:rsid w:val="0016723C"/>
    <w:rsid w:val="00167241"/>
    <w:rsid w:val="0016727D"/>
    <w:rsid w:val="001672B6"/>
    <w:rsid w:val="001672BE"/>
    <w:rsid w:val="00167313"/>
    <w:rsid w:val="0016738F"/>
    <w:rsid w:val="001673AD"/>
    <w:rsid w:val="001674C8"/>
    <w:rsid w:val="001674E0"/>
    <w:rsid w:val="001674E6"/>
    <w:rsid w:val="001674F3"/>
    <w:rsid w:val="001675AB"/>
    <w:rsid w:val="00167609"/>
    <w:rsid w:val="00167610"/>
    <w:rsid w:val="0016767E"/>
    <w:rsid w:val="001676BB"/>
    <w:rsid w:val="0016773B"/>
    <w:rsid w:val="001677EC"/>
    <w:rsid w:val="0016783E"/>
    <w:rsid w:val="0016785B"/>
    <w:rsid w:val="0016786B"/>
    <w:rsid w:val="0016788F"/>
    <w:rsid w:val="00167896"/>
    <w:rsid w:val="001678A5"/>
    <w:rsid w:val="001678CA"/>
    <w:rsid w:val="001678FB"/>
    <w:rsid w:val="00167918"/>
    <w:rsid w:val="001679F7"/>
    <w:rsid w:val="00167A13"/>
    <w:rsid w:val="00167A3D"/>
    <w:rsid w:val="00167A64"/>
    <w:rsid w:val="00167AF5"/>
    <w:rsid w:val="00167BB8"/>
    <w:rsid w:val="00167D24"/>
    <w:rsid w:val="00167D6C"/>
    <w:rsid w:val="00167D79"/>
    <w:rsid w:val="00167D9E"/>
    <w:rsid w:val="00167DB7"/>
    <w:rsid w:val="00167EE4"/>
    <w:rsid w:val="00167F76"/>
    <w:rsid w:val="00167F94"/>
    <w:rsid w:val="00167FD2"/>
    <w:rsid w:val="00170031"/>
    <w:rsid w:val="001700C5"/>
    <w:rsid w:val="0017017F"/>
    <w:rsid w:val="00170221"/>
    <w:rsid w:val="00170278"/>
    <w:rsid w:val="00170338"/>
    <w:rsid w:val="001703E8"/>
    <w:rsid w:val="001704C3"/>
    <w:rsid w:val="001704DC"/>
    <w:rsid w:val="001705BB"/>
    <w:rsid w:val="001705EB"/>
    <w:rsid w:val="001705FB"/>
    <w:rsid w:val="0017062E"/>
    <w:rsid w:val="00170752"/>
    <w:rsid w:val="0017079E"/>
    <w:rsid w:val="0017082E"/>
    <w:rsid w:val="0017086A"/>
    <w:rsid w:val="001709D9"/>
    <w:rsid w:val="001709EA"/>
    <w:rsid w:val="00170A01"/>
    <w:rsid w:val="00170A6D"/>
    <w:rsid w:val="00170AE0"/>
    <w:rsid w:val="00170B1F"/>
    <w:rsid w:val="00170BF9"/>
    <w:rsid w:val="00170C66"/>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D06"/>
    <w:rsid w:val="00171D22"/>
    <w:rsid w:val="00171D62"/>
    <w:rsid w:val="00171DAF"/>
    <w:rsid w:val="00171DF1"/>
    <w:rsid w:val="00171EFD"/>
    <w:rsid w:val="00171F3D"/>
    <w:rsid w:val="00171F8D"/>
    <w:rsid w:val="00171F9A"/>
    <w:rsid w:val="00172048"/>
    <w:rsid w:val="00172224"/>
    <w:rsid w:val="00172442"/>
    <w:rsid w:val="001724A2"/>
    <w:rsid w:val="00172590"/>
    <w:rsid w:val="0017288C"/>
    <w:rsid w:val="001728C9"/>
    <w:rsid w:val="001728DF"/>
    <w:rsid w:val="0017293B"/>
    <w:rsid w:val="001729C1"/>
    <w:rsid w:val="00172A53"/>
    <w:rsid w:val="00172A58"/>
    <w:rsid w:val="00172BD7"/>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2E"/>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711"/>
    <w:rsid w:val="0017477E"/>
    <w:rsid w:val="001747E7"/>
    <w:rsid w:val="0017480F"/>
    <w:rsid w:val="00174814"/>
    <w:rsid w:val="0017484F"/>
    <w:rsid w:val="00174872"/>
    <w:rsid w:val="0017487B"/>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E1"/>
    <w:rsid w:val="00175342"/>
    <w:rsid w:val="0017534A"/>
    <w:rsid w:val="0017534E"/>
    <w:rsid w:val="00175361"/>
    <w:rsid w:val="001753AF"/>
    <w:rsid w:val="0017540A"/>
    <w:rsid w:val="00175418"/>
    <w:rsid w:val="00175473"/>
    <w:rsid w:val="00175513"/>
    <w:rsid w:val="0017560D"/>
    <w:rsid w:val="0017564F"/>
    <w:rsid w:val="001756B2"/>
    <w:rsid w:val="001756B3"/>
    <w:rsid w:val="0017576D"/>
    <w:rsid w:val="00175773"/>
    <w:rsid w:val="0017580D"/>
    <w:rsid w:val="0017586C"/>
    <w:rsid w:val="001758D9"/>
    <w:rsid w:val="00175929"/>
    <w:rsid w:val="00175B5A"/>
    <w:rsid w:val="00175BE7"/>
    <w:rsid w:val="00175BF1"/>
    <w:rsid w:val="00175CA2"/>
    <w:rsid w:val="00175DE1"/>
    <w:rsid w:val="00175EC8"/>
    <w:rsid w:val="00175F6A"/>
    <w:rsid w:val="00175F74"/>
    <w:rsid w:val="0017604E"/>
    <w:rsid w:val="001760A7"/>
    <w:rsid w:val="0017615D"/>
    <w:rsid w:val="00176175"/>
    <w:rsid w:val="001761B8"/>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28"/>
    <w:rsid w:val="00176A58"/>
    <w:rsid w:val="00176B1D"/>
    <w:rsid w:val="00176B28"/>
    <w:rsid w:val="00176B69"/>
    <w:rsid w:val="00176B6C"/>
    <w:rsid w:val="00176C33"/>
    <w:rsid w:val="00176C7E"/>
    <w:rsid w:val="00176C8A"/>
    <w:rsid w:val="00176CB2"/>
    <w:rsid w:val="00176E51"/>
    <w:rsid w:val="00176E55"/>
    <w:rsid w:val="00176F40"/>
    <w:rsid w:val="00176F96"/>
    <w:rsid w:val="00176FCD"/>
    <w:rsid w:val="001770EC"/>
    <w:rsid w:val="00177151"/>
    <w:rsid w:val="00177180"/>
    <w:rsid w:val="00177284"/>
    <w:rsid w:val="001773E8"/>
    <w:rsid w:val="0017745A"/>
    <w:rsid w:val="00177541"/>
    <w:rsid w:val="00177658"/>
    <w:rsid w:val="0017772D"/>
    <w:rsid w:val="001778FC"/>
    <w:rsid w:val="0017798D"/>
    <w:rsid w:val="001779B9"/>
    <w:rsid w:val="00177AB3"/>
    <w:rsid w:val="00177AC6"/>
    <w:rsid w:val="00177B59"/>
    <w:rsid w:val="00177B93"/>
    <w:rsid w:val="00177C85"/>
    <w:rsid w:val="00177CA2"/>
    <w:rsid w:val="00177CDF"/>
    <w:rsid w:val="00177D56"/>
    <w:rsid w:val="00177DFA"/>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CE8"/>
    <w:rsid w:val="00180D01"/>
    <w:rsid w:val="00180D0A"/>
    <w:rsid w:val="00180D94"/>
    <w:rsid w:val="00180DAB"/>
    <w:rsid w:val="00180DE4"/>
    <w:rsid w:val="00180E65"/>
    <w:rsid w:val="00180FDC"/>
    <w:rsid w:val="0018135E"/>
    <w:rsid w:val="0018137D"/>
    <w:rsid w:val="001813AC"/>
    <w:rsid w:val="00181466"/>
    <w:rsid w:val="001814EE"/>
    <w:rsid w:val="001816EC"/>
    <w:rsid w:val="001817A1"/>
    <w:rsid w:val="00181847"/>
    <w:rsid w:val="00181889"/>
    <w:rsid w:val="001818BC"/>
    <w:rsid w:val="00181959"/>
    <w:rsid w:val="001819EB"/>
    <w:rsid w:val="001819FA"/>
    <w:rsid w:val="00181B1D"/>
    <w:rsid w:val="00181B80"/>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3F3D"/>
    <w:rsid w:val="0018405F"/>
    <w:rsid w:val="00184086"/>
    <w:rsid w:val="001840AA"/>
    <w:rsid w:val="001840B9"/>
    <w:rsid w:val="001841E1"/>
    <w:rsid w:val="001841EE"/>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F"/>
    <w:rsid w:val="001851B2"/>
    <w:rsid w:val="001851C1"/>
    <w:rsid w:val="001851FD"/>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7A"/>
    <w:rsid w:val="001859A8"/>
    <w:rsid w:val="001859E2"/>
    <w:rsid w:val="00185A17"/>
    <w:rsid w:val="00185A18"/>
    <w:rsid w:val="00185A3D"/>
    <w:rsid w:val="00185B4A"/>
    <w:rsid w:val="00185C63"/>
    <w:rsid w:val="00185C76"/>
    <w:rsid w:val="00185C9A"/>
    <w:rsid w:val="00185CB7"/>
    <w:rsid w:val="00185CBB"/>
    <w:rsid w:val="00185D1F"/>
    <w:rsid w:val="00185D22"/>
    <w:rsid w:val="00185E41"/>
    <w:rsid w:val="00185E54"/>
    <w:rsid w:val="00185E67"/>
    <w:rsid w:val="00185E7F"/>
    <w:rsid w:val="00185F86"/>
    <w:rsid w:val="0018602B"/>
    <w:rsid w:val="00186055"/>
    <w:rsid w:val="00186119"/>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78"/>
    <w:rsid w:val="0018729C"/>
    <w:rsid w:val="001872D3"/>
    <w:rsid w:val="00187328"/>
    <w:rsid w:val="00187340"/>
    <w:rsid w:val="00187368"/>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157"/>
    <w:rsid w:val="0019021C"/>
    <w:rsid w:val="00190247"/>
    <w:rsid w:val="00190309"/>
    <w:rsid w:val="001903B8"/>
    <w:rsid w:val="0019055A"/>
    <w:rsid w:val="00190609"/>
    <w:rsid w:val="001907F0"/>
    <w:rsid w:val="001908E7"/>
    <w:rsid w:val="00190912"/>
    <w:rsid w:val="0019096E"/>
    <w:rsid w:val="00190988"/>
    <w:rsid w:val="001909BE"/>
    <w:rsid w:val="00190A76"/>
    <w:rsid w:val="00190AAE"/>
    <w:rsid w:val="00190ACC"/>
    <w:rsid w:val="00190AEC"/>
    <w:rsid w:val="00190B27"/>
    <w:rsid w:val="00190BE2"/>
    <w:rsid w:val="00190C07"/>
    <w:rsid w:val="00190C32"/>
    <w:rsid w:val="00190C79"/>
    <w:rsid w:val="00190CB2"/>
    <w:rsid w:val="00190D02"/>
    <w:rsid w:val="00190D1F"/>
    <w:rsid w:val="00190DBF"/>
    <w:rsid w:val="00190E0A"/>
    <w:rsid w:val="00190EA5"/>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AD6"/>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8F3"/>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76"/>
    <w:rsid w:val="001936C6"/>
    <w:rsid w:val="00193808"/>
    <w:rsid w:val="00193813"/>
    <w:rsid w:val="00193832"/>
    <w:rsid w:val="00193916"/>
    <w:rsid w:val="0019393F"/>
    <w:rsid w:val="001939A7"/>
    <w:rsid w:val="001939D0"/>
    <w:rsid w:val="001939F6"/>
    <w:rsid w:val="001939F9"/>
    <w:rsid w:val="00193A31"/>
    <w:rsid w:val="00193B4C"/>
    <w:rsid w:val="00193B4D"/>
    <w:rsid w:val="00193B78"/>
    <w:rsid w:val="00193B83"/>
    <w:rsid w:val="00193BBA"/>
    <w:rsid w:val="00193BE3"/>
    <w:rsid w:val="00193BEE"/>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F"/>
    <w:rsid w:val="00194240"/>
    <w:rsid w:val="0019429A"/>
    <w:rsid w:val="00194341"/>
    <w:rsid w:val="00194384"/>
    <w:rsid w:val="00194437"/>
    <w:rsid w:val="0019444E"/>
    <w:rsid w:val="0019449C"/>
    <w:rsid w:val="001944BF"/>
    <w:rsid w:val="001946F0"/>
    <w:rsid w:val="00194772"/>
    <w:rsid w:val="001947E1"/>
    <w:rsid w:val="001947E7"/>
    <w:rsid w:val="001947F2"/>
    <w:rsid w:val="0019484D"/>
    <w:rsid w:val="00194890"/>
    <w:rsid w:val="001948DF"/>
    <w:rsid w:val="001948F9"/>
    <w:rsid w:val="001949B8"/>
    <w:rsid w:val="00194A18"/>
    <w:rsid w:val="00194AE1"/>
    <w:rsid w:val="00194BD0"/>
    <w:rsid w:val="00194BFE"/>
    <w:rsid w:val="00194C05"/>
    <w:rsid w:val="00194C13"/>
    <w:rsid w:val="00194CD5"/>
    <w:rsid w:val="00194D6D"/>
    <w:rsid w:val="00194D71"/>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72"/>
    <w:rsid w:val="001953A4"/>
    <w:rsid w:val="001953DF"/>
    <w:rsid w:val="0019540D"/>
    <w:rsid w:val="0019548F"/>
    <w:rsid w:val="00195515"/>
    <w:rsid w:val="0019569C"/>
    <w:rsid w:val="001956B8"/>
    <w:rsid w:val="001956DD"/>
    <w:rsid w:val="00195796"/>
    <w:rsid w:val="001957EE"/>
    <w:rsid w:val="00195804"/>
    <w:rsid w:val="0019586D"/>
    <w:rsid w:val="00195890"/>
    <w:rsid w:val="001958B1"/>
    <w:rsid w:val="00195909"/>
    <w:rsid w:val="001959E5"/>
    <w:rsid w:val="001959F1"/>
    <w:rsid w:val="001959FF"/>
    <w:rsid w:val="00195A1A"/>
    <w:rsid w:val="00195A2F"/>
    <w:rsid w:val="00195A76"/>
    <w:rsid w:val="00195B7C"/>
    <w:rsid w:val="00195BB6"/>
    <w:rsid w:val="00195C1A"/>
    <w:rsid w:val="00195C8E"/>
    <w:rsid w:val="00195CBF"/>
    <w:rsid w:val="00195CD6"/>
    <w:rsid w:val="00195D2F"/>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DD7"/>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8E"/>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287"/>
    <w:rsid w:val="001A0375"/>
    <w:rsid w:val="001A03D3"/>
    <w:rsid w:val="001A0436"/>
    <w:rsid w:val="001A04BE"/>
    <w:rsid w:val="001A04CC"/>
    <w:rsid w:val="001A0577"/>
    <w:rsid w:val="001A05D8"/>
    <w:rsid w:val="001A05F6"/>
    <w:rsid w:val="001A065A"/>
    <w:rsid w:val="001A0693"/>
    <w:rsid w:val="001A0724"/>
    <w:rsid w:val="001A0833"/>
    <w:rsid w:val="001A08BD"/>
    <w:rsid w:val="001A0908"/>
    <w:rsid w:val="001A090F"/>
    <w:rsid w:val="001A0948"/>
    <w:rsid w:val="001A097A"/>
    <w:rsid w:val="001A0992"/>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98"/>
    <w:rsid w:val="001A14CC"/>
    <w:rsid w:val="001A14E7"/>
    <w:rsid w:val="001A1555"/>
    <w:rsid w:val="001A1596"/>
    <w:rsid w:val="001A15AD"/>
    <w:rsid w:val="001A15C9"/>
    <w:rsid w:val="001A16B8"/>
    <w:rsid w:val="001A1735"/>
    <w:rsid w:val="001A17EC"/>
    <w:rsid w:val="001A1861"/>
    <w:rsid w:val="001A18F0"/>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13D"/>
    <w:rsid w:val="001A2231"/>
    <w:rsid w:val="001A2314"/>
    <w:rsid w:val="001A234B"/>
    <w:rsid w:val="001A2393"/>
    <w:rsid w:val="001A239D"/>
    <w:rsid w:val="001A2430"/>
    <w:rsid w:val="001A2431"/>
    <w:rsid w:val="001A250A"/>
    <w:rsid w:val="001A256F"/>
    <w:rsid w:val="001A25BC"/>
    <w:rsid w:val="001A25E9"/>
    <w:rsid w:val="001A2665"/>
    <w:rsid w:val="001A27AB"/>
    <w:rsid w:val="001A2866"/>
    <w:rsid w:val="001A286E"/>
    <w:rsid w:val="001A28AD"/>
    <w:rsid w:val="001A28D6"/>
    <w:rsid w:val="001A28DB"/>
    <w:rsid w:val="001A28E7"/>
    <w:rsid w:val="001A2908"/>
    <w:rsid w:val="001A293B"/>
    <w:rsid w:val="001A2A73"/>
    <w:rsid w:val="001A2ADC"/>
    <w:rsid w:val="001A2AE1"/>
    <w:rsid w:val="001A2B59"/>
    <w:rsid w:val="001A2BAD"/>
    <w:rsid w:val="001A2BE6"/>
    <w:rsid w:val="001A2BF5"/>
    <w:rsid w:val="001A2C3D"/>
    <w:rsid w:val="001A2C3F"/>
    <w:rsid w:val="001A2C88"/>
    <w:rsid w:val="001A2D38"/>
    <w:rsid w:val="001A2E10"/>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60"/>
    <w:rsid w:val="001A3879"/>
    <w:rsid w:val="001A398B"/>
    <w:rsid w:val="001A3A65"/>
    <w:rsid w:val="001A3A9E"/>
    <w:rsid w:val="001A3B2D"/>
    <w:rsid w:val="001A3B72"/>
    <w:rsid w:val="001A3C92"/>
    <w:rsid w:val="001A3CC6"/>
    <w:rsid w:val="001A3D1D"/>
    <w:rsid w:val="001A3DCF"/>
    <w:rsid w:val="001A3E9E"/>
    <w:rsid w:val="001A3ECC"/>
    <w:rsid w:val="001A3ECE"/>
    <w:rsid w:val="001A3F45"/>
    <w:rsid w:val="001A3F74"/>
    <w:rsid w:val="001A3FAF"/>
    <w:rsid w:val="001A40B0"/>
    <w:rsid w:val="001A40D6"/>
    <w:rsid w:val="001A412C"/>
    <w:rsid w:val="001A4187"/>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D0"/>
    <w:rsid w:val="001A4F0D"/>
    <w:rsid w:val="001A4F25"/>
    <w:rsid w:val="001A4F59"/>
    <w:rsid w:val="001A4F6B"/>
    <w:rsid w:val="001A4F9D"/>
    <w:rsid w:val="001A4FDB"/>
    <w:rsid w:val="001A50A6"/>
    <w:rsid w:val="001A513C"/>
    <w:rsid w:val="001A51A3"/>
    <w:rsid w:val="001A51E2"/>
    <w:rsid w:val="001A5307"/>
    <w:rsid w:val="001A537E"/>
    <w:rsid w:val="001A53C9"/>
    <w:rsid w:val="001A544C"/>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BB"/>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32"/>
    <w:rsid w:val="001A65C4"/>
    <w:rsid w:val="001A65D1"/>
    <w:rsid w:val="001A661A"/>
    <w:rsid w:val="001A6665"/>
    <w:rsid w:val="001A66A8"/>
    <w:rsid w:val="001A66BA"/>
    <w:rsid w:val="001A6717"/>
    <w:rsid w:val="001A67EA"/>
    <w:rsid w:val="001A68F3"/>
    <w:rsid w:val="001A6927"/>
    <w:rsid w:val="001A698F"/>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41A"/>
    <w:rsid w:val="001A7421"/>
    <w:rsid w:val="001A74AF"/>
    <w:rsid w:val="001A750A"/>
    <w:rsid w:val="001A7511"/>
    <w:rsid w:val="001A75E9"/>
    <w:rsid w:val="001A75F7"/>
    <w:rsid w:val="001A761D"/>
    <w:rsid w:val="001A762F"/>
    <w:rsid w:val="001A76C6"/>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E35"/>
    <w:rsid w:val="001A7EFD"/>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C3"/>
    <w:rsid w:val="001B0551"/>
    <w:rsid w:val="001B070A"/>
    <w:rsid w:val="001B0724"/>
    <w:rsid w:val="001B0793"/>
    <w:rsid w:val="001B07B2"/>
    <w:rsid w:val="001B07D8"/>
    <w:rsid w:val="001B08B0"/>
    <w:rsid w:val="001B0942"/>
    <w:rsid w:val="001B0988"/>
    <w:rsid w:val="001B09CF"/>
    <w:rsid w:val="001B0A34"/>
    <w:rsid w:val="001B0A3A"/>
    <w:rsid w:val="001B0AAA"/>
    <w:rsid w:val="001B0B7B"/>
    <w:rsid w:val="001B0B8A"/>
    <w:rsid w:val="001B0BB0"/>
    <w:rsid w:val="001B0C60"/>
    <w:rsid w:val="001B0CD5"/>
    <w:rsid w:val="001B0E2A"/>
    <w:rsid w:val="001B0E9D"/>
    <w:rsid w:val="001B0EA2"/>
    <w:rsid w:val="001B0ECA"/>
    <w:rsid w:val="001B0FEC"/>
    <w:rsid w:val="001B1084"/>
    <w:rsid w:val="001B10A8"/>
    <w:rsid w:val="001B10CC"/>
    <w:rsid w:val="001B10DF"/>
    <w:rsid w:val="001B1121"/>
    <w:rsid w:val="001B117B"/>
    <w:rsid w:val="001B1192"/>
    <w:rsid w:val="001B11ED"/>
    <w:rsid w:val="001B12C1"/>
    <w:rsid w:val="001B12E8"/>
    <w:rsid w:val="001B12FB"/>
    <w:rsid w:val="001B13BD"/>
    <w:rsid w:val="001B13D3"/>
    <w:rsid w:val="001B149D"/>
    <w:rsid w:val="001B1527"/>
    <w:rsid w:val="001B1639"/>
    <w:rsid w:val="001B16B7"/>
    <w:rsid w:val="001B1732"/>
    <w:rsid w:val="001B1767"/>
    <w:rsid w:val="001B1783"/>
    <w:rsid w:val="001B1838"/>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AFC"/>
    <w:rsid w:val="001B2C47"/>
    <w:rsid w:val="001B2C78"/>
    <w:rsid w:val="001B2CA1"/>
    <w:rsid w:val="001B2CB6"/>
    <w:rsid w:val="001B2D35"/>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6F"/>
    <w:rsid w:val="001B3722"/>
    <w:rsid w:val="001B37B6"/>
    <w:rsid w:val="001B3805"/>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A2"/>
    <w:rsid w:val="001B4241"/>
    <w:rsid w:val="001B42D0"/>
    <w:rsid w:val="001B435F"/>
    <w:rsid w:val="001B4430"/>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DFF"/>
    <w:rsid w:val="001B5E6E"/>
    <w:rsid w:val="001B5E8A"/>
    <w:rsid w:val="001B5EC9"/>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B9E"/>
    <w:rsid w:val="001B6C83"/>
    <w:rsid w:val="001B6CBE"/>
    <w:rsid w:val="001B6D35"/>
    <w:rsid w:val="001B6D78"/>
    <w:rsid w:val="001B6E04"/>
    <w:rsid w:val="001B6E48"/>
    <w:rsid w:val="001B6ED5"/>
    <w:rsid w:val="001B6F17"/>
    <w:rsid w:val="001B6F63"/>
    <w:rsid w:val="001B6FA1"/>
    <w:rsid w:val="001B7026"/>
    <w:rsid w:val="001B70B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22"/>
    <w:rsid w:val="001B7A82"/>
    <w:rsid w:val="001B7B55"/>
    <w:rsid w:val="001B7B9F"/>
    <w:rsid w:val="001B7C29"/>
    <w:rsid w:val="001B7C48"/>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281"/>
    <w:rsid w:val="001C0297"/>
    <w:rsid w:val="001C033A"/>
    <w:rsid w:val="001C0456"/>
    <w:rsid w:val="001C04F8"/>
    <w:rsid w:val="001C04FD"/>
    <w:rsid w:val="001C0562"/>
    <w:rsid w:val="001C0564"/>
    <w:rsid w:val="001C0588"/>
    <w:rsid w:val="001C07EA"/>
    <w:rsid w:val="001C08B7"/>
    <w:rsid w:val="001C090C"/>
    <w:rsid w:val="001C0971"/>
    <w:rsid w:val="001C09A8"/>
    <w:rsid w:val="001C0A3C"/>
    <w:rsid w:val="001C0A70"/>
    <w:rsid w:val="001C0A93"/>
    <w:rsid w:val="001C0B18"/>
    <w:rsid w:val="001C0B99"/>
    <w:rsid w:val="001C0B9A"/>
    <w:rsid w:val="001C0BCF"/>
    <w:rsid w:val="001C0C0E"/>
    <w:rsid w:val="001C0C33"/>
    <w:rsid w:val="001C0C6A"/>
    <w:rsid w:val="001C0C94"/>
    <w:rsid w:val="001C0DD8"/>
    <w:rsid w:val="001C0E37"/>
    <w:rsid w:val="001C0ED2"/>
    <w:rsid w:val="001C0FA8"/>
    <w:rsid w:val="001C1017"/>
    <w:rsid w:val="001C105C"/>
    <w:rsid w:val="001C10C5"/>
    <w:rsid w:val="001C10CF"/>
    <w:rsid w:val="001C1129"/>
    <w:rsid w:val="001C1160"/>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61"/>
    <w:rsid w:val="001C1F72"/>
    <w:rsid w:val="001C1F7E"/>
    <w:rsid w:val="001C1FE2"/>
    <w:rsid w:val="001C1FF8"/>
    <w:rsid w:val="001C2083"/>
    <w:rsid w:val="001C20DB"/>
    <w:rsid w:val="001C20E2"/>
    <w:rsid w:val="001C2121"/>
    <w:rsid w:val="001C216E"/>
    <w:rsid w:val="001C21C0"/>
    <w:rsid w:val="001C21E8"/>
    <w:rsid w:val="001C21E9"/>
    <w:rsid w:val="001C223A"/>
    <w:rsid w:val="001C22E5"/>
    <w:rsid w:val="001C247D"/>
    <w:rsid w:val="001C2544"/>
    <w:rsid w:val="001C2556"/>
    <w:rsid w:val="001C2562"/>
    <w:rsid w:val="001C2642"/>
    <w:rsid w:val="001C2652"/>
    <w:rsid w:val="001C26FB"/>
    <w:rsid w:val="001C2814"/>
    <w:rsid w:val="001C2880"/>
    <w:rsid w:val="001C2955"/>
    <w:rsid w:val="001C2A1B"/>
    <w:rsid w:val="001C2A2F"/>
    <w:rsid w:val="001C2A48"/>
    <w:rsid w:val="001C2A8C"/>
    <w:rsid w:val="001C2ABC"/>
    <w:rsid w:val="001C2C5F"/>
    <w:rsid w:val="001C2C61"/>
    <w:rsid w:val="001C2C6B"/>
    <w:rsid w:val="001C2D40"/>
    <w:rsid w:val="001C2E73"/>
    <w:rsid w:val="001C2E74"/>
    <w:rsid w:val="001C2F03"/>
    <w:rsid w:val="001C2F4E"/>
    <w:rsid w:val="001C2F55"/>
    <w:rsid w:val="001C2F76"/>
    <w:rsid w:val="001C2F7B"/>
    <w:rsid w:val="001C2F8F"/>
    <w:rsid w:val="001C2FC7"/>
    <w:rsid w:val="001C31B9"/>
    <w:rsid w:val="001C31D9"/>
    <w:rsid w:val="001C323A"/>
    <w:rsid w:val="001C3256"/>
    <w:rsid w:val="001C32A7"/>
    <w:rsid w:val="001C32F9"/>
    <w:rsid w:val="001C3312"/>
    <w:rsid w:val="001C332A"/>
    <w:rsid w:val="001C3358"/>
    <w:rsid w:val="001C33D5"/>
    <w:rsid w:val="001C340F"/>
    <w:rsid w:val="001C3474"/>
    <w:rsid w:val="001C34E9"/>
    <w:rsid w:val="001C34F0"/>
    <w:rsid w:val="001C3504"/>
    <w:rsid w:val="001C3560"/>
    <w:rsid w:val="001C3563"/>
    <w:rsid w:val="001C3566"/>
    <w:rsid w:val="001C3580"/>
    <w:rsid w:val="001C371E"/>
    <w:rsid w:val="001C3744"/>
    <w:rsid w:val="001C37C4"/>
    <w:rsid w:val="001C37D4"/>
    <w:rsid w:val="001C3840"/>
    <w:rsid w:val="001C3856"/>
    <w:rsid w:val="001C3871"/>
    <w:rsid w:val="001C3943"/>
    <w:rsid w:val="001C3986"/>
    <w:rsid w:val="001C39D3"/>
    <w:rsid w:val="001C3A3C"/>
    <w:rsid w:val="001C3A41"/>
    <w:rsid w:val="001C3A42"/>
    <w:rsid w:val="001C3B06"/>
    <w:rsid w:val="001C3B38"/>
    <w:rsid w:val="001C3B46"/>
    <w:rsid w:val="001C3B86"/>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6F9"/>
    <w:rsid w:val="001C47C2"/>
    <w:rsid w:val="001C484F"/>
    <w:rsid w:val="001C4856"/>
    <w:rsid w:val="001C4868"/>
    <w:rsid w:val="001C488B"/>
    <w:rsid w:val="001C4977"/>
    <w:rsid w:val="001C499B"/>
    <w:rsid w:val="001C49F3"/>
    <w:rsid w:val="001C4B28"/>
    <w:rsid w:val="001C4BAB"/>
    <w:rsid w:val="001C4C2E"/>
    <w:rsid w:val="001C4CA1"/>
    <w:rsid w:val="001C4D82"/>
    <w:rsid w:val="001C4E07"/>
    <w:rsid w:val="001C4E48"/>
    <w:rsid w:val="001C4EA5"/>
    <w:rsid w:val="001C4EC9"/>
    <w:rsid w:val="001C4F49"/>
    <w:rsid w:val="001C4F4B"/>
    <w:rsid w:val="001C5304"/>
    <w:rsid w:val="001C5328"/>
    <w:rsid w:val="001C5335"/>
    <w:rsid w:val="001C5377"/>
    <w:rsid w:val="001C538C"/>
    <w:rsid w:val="001C53CD"/>
    <w:rsid w:val="001C540A"/>
    <w:rsid w:val="001C552F"/>
    <w:rsid w:val="001C5543"/>
    <w:rsid w:val="001C5575"/>
    <w:rsid w:val="001C566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2"/>
    <w:rsid w:val="001C5DCC"/>
    <w:rsid w:val="001C5E77"/>
    <w:rsid w:val="001C5EB9"/>
    <w:rsid w:val="001C5F17"/>
    <w:rsid w:val="001C6014"/>
    <w:rsid w:val="001C603F"/>
    <w:rsid w:val="001C60CB"/>
    <w:rsid w:val="001C615C"/>
    <w:rsid w:val="001C619C"/>
    <w:rsid w:val="001C6277"/>
    <w:rsid w:val="001C630C"/>
    <w:rsid w:val="001C6318"/>
    <w:rsid w:val="001C6323"/>
    <w:rsid w:val="001C634C"/>
    <w:rsid w:val="001C6365"/>
    <w:rsid w:val="001C645A"/>
    <w:rsid w:val="001C64B8"/>
    <w:rsid w:val="001C64E4"/>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EEE"/>
    <w:rsid w:val="001C6EF6"/>
    <w:rsid w:val="001C6F85"/>
    <w:rsid w:val="001C6FE9"/>
    <w:rsid w:val="001C7028"/>
    <w:rsid w:val="001C703E"/>
    <w:rsid w:val="001C7060"/>
    <w:rsid w:val="001C70A2"/>
    <w:rsid w:val="001C718A"/>
    <w:rsid w:val="001C71BB"/>
    <w:rsid w:val="001C72A2"/>
    <w:rsid w:val="001C72F3"/>
    <w:rsid w:val="001C7323"/>
    <w:rsid w:val="001C7377"/>
    <w:rsid w:val="001C738B"/>
    <w:rsid w:val="001C74AB"/>
    <w:rsid w:val="001C74C6"/>
    <w:rsid w:val="001C74C7"/>
    <w:rsid w:val="001C758E"/>
    <w:rsid w:val="001C75E9"/>
    <w:rsid w:val="001C7717"/>
    <w:rsid w:val="001C7768"/>
    <w:rsid w:val="001C77BB"/>
    <w:rsid w:val="001C77D6"/>
    <w:rsid w:val="001C7960"/>
    <w:rsid w:val="001C79E3"/>
    <w:rsid w:val="001C7A26"/>
    <w:rsid w:val="001C7AC3"/>
    <w:rsid w:val="001C7AE9"/>
    <w:rsid w:val="001C7C05"/>
    <w:rsid w:val="001C7C3F"/>
    <w:rsid w:val="001C7C43"/>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87"/>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51A"/>
    <w:rsid w:val="001D252F"/>
    <w:rsid w:val="001D2709"/>
    <w:rsid w:val="001D2747"/>
    <w:rsid w:val="001D27C5"/>
    <w:rsid w:val="001D27D1"/>
    <w:rsid w:val="001D28B3"/>
    <w:rsid w:val="001D28DA"/>
    <w:rsid w:val="001D29E9"/>
    <w:rsid w:val="001D2A3D"/>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46"/>
    <w:rsid w:val="001D35A4"/>
    <w:rsid w:val="001D35BE"/>
    <w:rsid w:val="001D363D"/>
    <w:rsid w:val="001D3654"/>
    <w:rsid w:val="001D366F"/>
    <w:rsid w:val="001D36C3"/>
    <w:rsid w:val="001D3727"/>
    <w:rsid w:val="001D3733"/>
    <w:rsid w:val="001D37AC"/>
    <w:rsid w:val="001D38D4"/>
    <w:rsid w:val="001D3A8A"/>
    <w:rsid w:val="001D3AEA"/>
    <w:rsid w:val="001D3AF2"/>
    <w:rsid w:val="001D3BB2"/>
    <w:rsid w:val="001D3BB3"/>
    <w:rsid w:val="001D3BB6"/>
    <w:rsid w:val="001D3CE4"/>
    <w:rsid w:val="001D3DCF"/>
    <w:rsid w:val="001D3E26"/>
    <w:rsid w:val="001D3F3D"/>
    <w:rsid w:val="001D3F59"/>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7A"/>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068"/>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F53"/>
    <w:rsid w:val="001D5F84"/>
    <w:rsid w:val="001D5FBD"/>
    <w:rsid w:val="001D5FCD"/>
    <w:rsid w:val="001D5FE4"/>
    <w:rsid w:val="001D603A"/>
    <w:rsid w:val="001D609D"/>
    <w:rsid w:val="001D610B"/>
    <w:rsid w:val="001D6144"/>
    <w:rsid w:val="001D614B"/>
    <w:rsid w:val="001D6244"/>
    <w:rsid w:val="001D6264"/>
    <w:rsid w:val="001D626F"/>
    <w:rsid w:val="001D6285"/>
    <w:rsid w:val="001D6469"/>
    <w:rsid w:val="001D654F"/>
    <w:rsid w:val="001D671F"/>
    <w:rsid w:val="001D673B"/>
    <w:rsid w:val="001D680B"/>
    <w:rsid w:val="001D6848"/>
    <w:rsid w:val="001D689C"/>
    <w:rsid w:val="001D68A6"/>
    <w:rsid w:val="001D691F"/>
    <w:rsid w:val="001D6987"/>
    <w:rsid w:val="001D6A9C"/>
    <w:rsid w:val="001D6AD7"/>
    <w:rsid w:val="001D6B5E"/>
    <w:rsid w:val="001D6C4B"/>
    <w:rsid w:val="001D6CCB"/>
    <w:rsid w:val="001D6E21"/>
    <w:rsid w:val="001D700D"/>
    <w:rsid w:val="001D7038"/>
    <w:rsid w:val="001D7045"/>
    <w:rsid w:val="001D7066"/>
    <w:rsid w:val="001D71A6"/>
    <w:rsid w:val="001D72C3"/>
    <w:rsid w:val="001D72D2"/>
    <w:rsid w:val="001D7395"/>
    <w:rsid w:val="001D73AD"/>
    <w:rsid w:val="001D758C"/>
    <w:rsid w:val="001D7599"/>
    <w:rsid w:val="001D7660"/>
    <w:rsid w:val="001D7746"/>
    <w:rsid w:val="001D7770"/>
    <w:rsid w:val="001D7887"/>
    <w:rsid w:val="001D78AE"/>
    <w:rsid w:val="001D78D9"/>
    <w:rsid w:val="001D7A1B"/>
    <w:rsid w:val="001D7A24"/>
    <w:rsid w:val="001D7AAF"/>
    <w:rsid w:val="001D7B42"/>
    <w:rsid w:val="001D7C79"/>
    <w:rsid w:val="001D7C7C"/>
    <w:rsid w:val="001D7CA4"/>
    <w:rsid w:val="001D7D02"/>
    <w:rsid w:val="001D7D2D"/>
    <w:rsid w:val="001D7D54"/>
    <w:rsid w:val="001D7DAF"/>
    <w:rsid w:val="001D7DC5"/>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2B"/>
    <w:rsid w:val="001E0CE6"/>
    <w:rsid w:val="001E0CEF"/>
    <w:rsid w:val="001E0D2E"/>
    <w:rsid w:val="001E0D71"/>
    <w:rsid w:val="001E0D89"/>
    <w:rsid w:val="001E0DC5"/>
    <w:rsid w:val="001E0DD3"/>
    <w:rsid w:val="001E0DD4"/>
    <w:rsid w:val="001E0EB7"/>
    <w:rsid w:val="001E0F89"/>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503"/>
    <w:rsid w:val="001E1505"/>
    <w:rsid w:val="001E1577"/>
    <w:rsid w:val="001E162A"/>
    <w:rsid w:val="001E16D5"/>
    <w:rsid w:val="001E16E4"/>
    <w:rsid w:val="001E170F"/>
    <w:rsid w:val="001E1766"/>
    <w:rsid w:val="001E17DE"/>
    <w:rsid w:val="001E17FD"/>
    <w:rsid w:val="001E1809"/>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67"/>
    <w:rsid w:val="001E1FD5"/>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9"/>
    <w:rsid w:val="001E2DDA"/>
    <w:rsid w:val="001E2E16"/>
    <w:rsid w:val="001E2EBF"/>
    <w:rsid w:val="001E2F68"/>
    <w:rsid w:val="001E2FD3"/>
    <w:rsid w:val="001E310A"/>
    <w:rsid w:val="001E3152"/>
    <w:rsid w:val="001E31A5"/>
    <w:rsid w:val="001E3224"/>
    <w:rsid w:val="001E336B"/>
    <w:rsid w:val="001E3500"/>
    <w:rsid w:val="001E3526"/>
    <w:rsid w:val="001E36AD"/>
    <w:rsid w:val="001E3736"/>
    <w:rsid w:val="001E3769"/>
    <w:rsid w:val="001E37D8"/>
    <w:rsid w:val="001E37DB"/>
    <w:rsid w:val="001E3839"/>
    <w:rsid w:val="001E3964"/>
    <w:rsid w:val="001E396A"/>
    <w:rsid w:val="001E39A4"/>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00"/>
    <w:rsid w:val="001E43F6"/>
    <w:rsid w:val="001E441B"/>
    <w:rsid w:val="001E4461"/>
    <w:rsid w:val="001E4482"/>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D7"/>
    <w:rsid w:val="001E52D8"/>
    <w:rsid w:val="001E539C"/>
    <w:rsid w:val="001E539F"/>
    <w:rsid w:val="001E544A"/>
    <w:rsid w:val="001E5478"/>
    <w:rsid w:val="001E552F"/>
    <w:rsid w:val="001E55D8"/>
    <w:rsid w:val="001E55DF"/>
    <w:rsid w:val="001E5627"/>
    <w:rsid w:val="001E5662"/>
    <w:rsid w:val="001E5671"/>
    <w:rsid w:val="001E573D"/>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CD"/>
    <w:rsid w:val="001E679B"/>
    <w:rsid w:val="001E67E9"/>
    <w:rsid w:val="001E6841"/>
    <w:rsid w:val="001E6937"/>
    <w:rsid w:val="001E699F"/>
    <w:rsid w:val="001E69CE"/>
    <w:rsid w:val="001E69DB"/>
    <w:rsid w:val="001E69E6"/>
    <w:rsid w:val="001E6A18"/>
    <w:rsid w:val="001E6A41"/>
    <w:rsid w:val="001E6A8D"/>
    <w:rsid w:val="001E6AFE"/>
    <w:rsid w:val="001E6C48"/>
    <w:rsid w:val="001E6C49"/>
    <w:rsid w:val="001E6D31"/>
    <w:rsid w:val="001E6E3F"/>
    <w:rsid w:val="001E6EDA"/>
    <w:rsid w:val="001E6F1C"/>
    <w:rsid w:val="001E7053"/>
    <w:rsid w:val="001E70BD"/>
    <w:rsid w:val="001E70D2"/>
    <w:rsid w:val="001E711E"/>
    <w:rsid w:val="001E7199"/>
    <w:rsid w:val="001E7252"/>
    <w:rsid w:val="001E740A"/>
    <w:rsid w:val="001E7429"/>
    <w:rsid w:val="001E746B"/>
    <w:rsid w:val="001E74AD"/>
    <w:rsid w:val="001E751C"/>
    <w:rsid w:val="001E75C0"/>
    <w:rsid w:val="001E7637"/>
    <w:rsid w:val="001E7639"/>
    <w:rsid w:val="001E7744"/>
    <w:rsid w:val="001E7778"/>
    <w:rsid w:val="001E7B06"/>
    <w:rsid w:val="001E7BDD"/>
    <w:rsid w:val="001E7BF9"/>
    <w:rsid w:val="001E7E0F"/>
    <w:rsid w:val="001E7E87"/>
    <w:rsid w:val="001E7EAD"/>
    <w:rsid w:val="001E7F94"/>
    <w:rsid w:val="001E7FBB"/>
    <w:rsid w:val="001F0007"/>
    <w:rsid w:val="001F00EE"/>
    <w:rsid w:val="001F0150"/>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4D"/>
    <w:rsid w:val="001F0B8C"/>
    <w:rsid w:val="001F0BA8"/>
    <w:rsid w:val="001F0C50"/>
    <w:rsid w:val="001F0D2A"/>
    <w:rsid w:val="001F0D4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83"/>
    <w:rsid w:val="001F13D3"/>
    <w:rsid w:val="001F1499"/>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DA1"/>
    <w:rsid w:val="001F1E08"/>
    <w:rsid w:val="001F1E8D"/>
    <w:rsid w:val="001F1EC1"/>
    <w:rsid w:val="001F1F10"/>
    <w:rsid w:val="001F1F70"/>
    <w:rsid w:val="001F20B1"/>
    <w:rsid w:val="001F20C6"/>
    <w:rsid w:val="001F213C"/>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627"/>
    <w:rsid w:val="001F2698"/>
    <w:rsid w:val="001F2771"/>
    <w:rsid w:val="001F2782"/>
    <w:rsid w:val="001F2826"/>
    <w:rsid w:val="001F285B"/>
    <w:rsid w:val="001F28A8"/>
    <w:rsid w:val="001F28FA"/>
    <w:rsid w:val="001F291D"/>
    <w:rsid w:val="001F297E"/>
    <w:rsid w:val="001F29CA"/>
    <w:rsid w:val="001F29F5"/>
    <w:rsid w:val="001F2A12"/>
    <w:rsid w:val="001F2A57"/>
    <w:rsid w:val="001F2A85"/>
    <w:rsid w:val="001F2B15"/>
    <w:rsid w:val="001F2BB0"/>
    <w:rsid w:val="001F2BEC"/>
    <w:rsid w:val="001F2D05"/>
    <w:rsid w:val="001F2DCA"/>
    <w:rsid w:val="001F2E52"/>
    <w:rsid w:val="001F2EB0"/>
    <w:rsid w:val="001F2F8A"/>
    <w:rsid w:val="001F2FA8"/>
    <w:rsid w:val="001F3022"/>
    <w:rsid w:val="001F3042"/>
    <w:rsid w:val="001F3089"/>
    <w:rsid w:val="001F3091"/>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4FD"/>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0"/>
    <w:rsid w:val="001F4F7F"/>
    <w:rsid w:val="001F4FDF"/>
    <w:rsid w:val="001F50BB"/>
    <w:rsid w:val="001F513F"/>
    <w:rsid w:val="001F51A5"/>
    <w:rsid w:val="001F51C4"/>
    <w:rsid w:val="001F51CB"/>
    <w:rsid w:val="001F51E1"/>
    <w:rsid w:val="001F5260"/>
    <w:rsid w:val="001F5288"/>
    <w:rsid w:val="001F529B"/>
    <w:rsid w:val="001F531E"/>
    <w:rsid w:val="001F54A0"/>
    <w:rsid w:val="001F54D6"/>
    <w:rsid w:val="001F54F3"/>
    <w:rsid w:val="001F5521"/>
    <w:rsid w:val="001F5522"/>
    <w:rsid w:val="001F553C"/>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07"/>
    <w:rsid w:val="001F5B1F"/>
    <w:rsid w:val="001F5B39"/>
    <w:rsid w:val="001F5B8D"/>
    <w:rsid w:val="001F5BD2"/>
    <w:rsid w:val="001F5C3F"/>
    <w:rsid w:val="001F5D0A"/>
    <w:rsid w:val="001F5D86"/>
    <w:rsid w:val="001F5DE7"/>
    <w:rsid w:val="001F5E00"/>
    <w:rsid w:val="001F5E07"/>
    <w:rsid w:val="001F5E2B"/>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9E"/>
    <w:rsid w:val="001F6FC6"/>
    <w:rsid w:val="001F6FD3"/>
    <w:rsid w:val="001F6FF1"/>
    <w:rsid w:val="001F700A"/>
    <w:rsid w:val="001F7032"/>
    <w:rsid w:val="001F7062"/>
    <w:rsid w:val="001F70BC"/>
    <w:rsid w:val="001F70CF"/>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1"/>
    <w:rsid w:val="001F7A05"/>
    <w:rsid w:val="001F7A38"/>
    <w:rsid w:val="001F7B78"/>
    <w:rsid w:val="001F7C0B"/>
    <w:rsid w:val="001F7CEE"/>
    <w:rsid w:val="001F7CF2"/>
    <w:rsid w:val="001F7E5C"/>
    <w:rsid w:val="001F7E93"/>
    <w:rsid w:val="001F7EE2"/>
    <w:rsid w:val="001F7F5E"/>
    <w:rsid w:val="001F7FDD"/>
    <w:rsid w:val="001F7FF9"/>
    <w:rsid w:val="00200055"/>
    <w:rsid w:val="00200059"/>
    <w:rsid w:val="00200093"/>
    <w:rsid w:val="002000D3"/>
    <w:rsid w:val="002000E7"/>
    <w:rsid w:val="00200171"/>
    <w:rsid w:val="0020018B"/>
    <w:rsid w:val="00200239"/>
    <w:rsid w:val="00200267"/>
    <w:rsid w:val="002002DD"/>
    <w:rsid w:val="0020042B"/>
    <w:rsid w:val="00200468"/>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D2"/>
    <w:rsid w:val="00200EA9"/>
    <w:rsid w:val="00200EEC"/>
    <w:rsid w:val="00200FB9"/>
    <w:rsid w:val="0020105B"/>
    <w:rsid w:val="002010E4"/>
    <w:rsid w:val="0020112F"/>
    <w:rsid w:val="00201149"/>
    <w:rsid w:val="002011FC"/>
    <w:rsid w:val="002011FE"/>
    <w:rsid w:val="002012F5"/>
    <w:rsid w:val="00201312"/>
    <w:rsid w:val="002013AB"/>
    <w:rsid w:val="00201498"/>
    <w:rsid w:val="002014D2"/>
    <w:rsid w:val="00201548"/>
    <w:rsid w:val="00201621"/>
    <w:rsid w:val="0020162D"/>
    <w:rsid w:val="00201633"/>
    <w:rsid w:val="002016B1"/>
    <w:rsid w:val="0020173E"/>
    <w:rsid w:val="0020179A"/>
    <w:rsid w:val="00201841"/>
    <w:rsid w:val="002019C0"/>
    <w:rsid w:val="00201A1A"/>
    <w:rsid w:val="00201A5B"/>
    <w:rsid w:val="00201AC3"/>
    <w:rsid w:val="00201AFC"/>
    <w:rsid w:val="00201B29"/>
    <w:rsid w:val="00201C31"/>
    <w:rsid w:val="00201D58"/>
    <w:rsid w:val="00201DB3"/>
    <w:rsid w:val="00201DFE"/>
    <w:rsid w:val="00201E0F"/>
    <w:rsid w:val="00201E2D"/>
    <w:rsid w:val="00201EBA"/>
    <w:rsid w:val="00201EEC"/>
    <w:rsid w:val="00201F2C"/>
    <w:rsid w:val="00201F32"/>
    <w:rsid w:val="00201F8E"/>
    <w:rsid w:val="00201FFA"/>
    <w:rsid w:val="00201FFF"/>
    <w:rsid w:val="00202196"/>
    <w:rsid w:val="00202273"/>
    <w:rsid w:val="002022CD"/>
    <w:rsid w:val="00202325"/>
    <w:rsid w:val="0020238A"/>
    <w:rsid w:val="00202457"/>
    <w:rsid w:val="00202473"/>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4D"/>
    <w:rsid w:val="0020368E"/>
    <w:rsid w:val="0020372E"/>
    <w:rsid w:val="00203788"/>
    <w:rsid w:val="002037A6"/>
    <w:rsid w:val="002037A9"/>
    <w:rsid w:val="002037E2"/>
    <w:rsid w:val="00203804"/>
    <w:rsid w:val="00203888"/>
    <w:rsid w:val="002038BD"/>
    <w:rsid w:val="002038F2"/>
    <w:rsid w:val="00203903"/>
    <w:rsid w:val="0020393E"/>
    <w:rsid w:val="0020395C"/>
    <w:rsid w:val="002039C3"/>
    <w:rsid w:val="002039C6"/>
    <w:rsid w:val="002039F5"/>
    <w:rsid w:val="00203A2C"/>
    <w:rsid w:val="00203A78"/>
    <w:rsid w:val="00203A8D"/>
    <w:rsid w:val="00203A9B"/>
    <w:rsid w:val="00203AD8"/>
    <w:rsid w:val="00203B83"/>
    <w:rsid w:val="00203BAF"/>
    <w:rsid w:val="00203C4C"/>
    <w:rsid w:val="00203C58"/>
    <w:rsid w:val="00203CA6"/>
    <w:rsid w:val="00203DA7"/>
    <w:rsid w:val="00203E6C"/>
    <w:rsid w:val="00203EBB"/>
    <w:rsid w:val="00203F2E"/>
    <w:rsid w:val="00203F5E"/>
    <w:rsid w:val="00203F70"/>
    <w:rsid w:val="00203FBF"/>
    <w:rsid w:val="00204030"/>
    <w:rsid w:val="0020411D"/>
    <w:rsid w:val="0020413C"/>
    <w:rsid w:val="002041B6"/>
    <w:rsid w:val="002041F2"/>
    <w:rsid w:val="00204200"/>
    <w:rsid w:val="00204287"/>
    <w:rsid w:val="00204355"/>
    <w:rsid w:val="0020438F"/>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9D"/>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BB"/>
    <w:rsid w:val="002052C4"/>
    <w:rsid w:val="00205349"/>
    <w:rsid w:val="0020537D"/>
    <w:rsid w:val="00205382"/>
    <w:rsid w:val="002053DF"/>
    <w:rsid w:val="002053F8"/>
    <w:rsid w:val="00205423"/>
    <w:rsid w:val="00205457"/>
    <w:rsid w:val="002054F6"/>
    <w:rsid w:val="002056F5"/>
    <w:rsid w:val="00205794"/>
    <w:rsid w:val="002057DB"/>
    <w:rsid w:val="00205879"/>
    <w:rsid w:val="002058BF"/>
    <w:rsid w:val="002058E1"/>
    <w:rsid w:val="0020594F"/>
    <w:rsid w:val="00205984"/>
    <w:rsid w:val="0020598F"/>
    <w:rsid w:val="002059AB"/>
    <w:rsid w:val="002059AF"/>
    <w:rsid w:val="00205ACE"/>
    <w:rsid w:val="00205BB3"/>
    <w:rsid w:val="00205C59"/>
    <w:rsid w:val="00205C6B"/>
    <w:rsid w:val="00205D19"/>
    <w:rsid w:val="00205D5F"/>
    <w:rsid w:val="00205DE4"/>
    <w:rsid w:val="00205E10"/>
    <w:rsid w:val="00205E5C"/>
    <w:rsid w:val="00205EED"/>
    <w:rsid w:val="00205FFF"/>
    <w:rsid w:val="00206045"/>
    <w:rsid w:val="002060E4"/>
    <w:rsid w:val="0020612A"/>
    <w:rsid w:val="00206206"/>
    <w:rsid w:val="00206280"/>
    <w:rsid w:val="00206345"/>
    <w:rsid w:val="00206363"/>
    <w:rsid w:val="002063A9"/>
    <w:rsid w:val="0020644B"/>
    <w:rsid w:val="0020654A"/>
    <w:rsid w:val="00206567"/>
    <w:rsid w:val="002065BC"/>
    <w:rsid w:val="002065F0"/>
    <w:rsid w:val="002066BB"/>
    <w:rsid w:val="00206724"/>
    <w:rsid w:val="00206834"/>
    <w:rsid w:val="00206873"/>
    <w:rsid w:val="00206913"/>
    <w:rsid w:val="00206933"/>
    <w:rsid w:val="00206990"/>
    <w:rsid w:val="00206997"/>
    <w:rsid w:val="002069A2"/>
    <w:rsid w:val="00206A59"/>
    <w:rsid w:val="00206AD3"/>
    <w:rsid w:val="00206B88"/>
    <w:rsid w:val="00206C41"/>
    <w:rsid w:val="00206CBD"/>
    <w:rsid w:val="00206D73"/>
    <w:rsid w:val="00206DE3"/>
    <w:rsid w:val="00206DFF"/>
    <w:rsid w:val="00206E7E"/>
    <w:rsid w:val="00207065"/>
    <w:rsid w:val="002070CC"/>
    <w:rsid w:val="0020713F"/>
    <w:rsid w:val="002071EC"/>
    <w:rsid w:val="002071FA"/>
    <w:rsid w:val="002071FE"/>
    <w:rsid w:val="002072A1"/>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ABC"/>
    <w:rsid w:val="00207B28"/>
    <w:rsid w:val="00207B2A"/>
    <w:rsid w:val="00207C3F"/>
    <w:rsid w:val="00207CBF"/>
    <w:rsid w:val="00207DB0"/>
    <w:rsid w:val="00207E0F"/>
    <w:rsid w:val="00207EB0"/>
    <w:rsid w:val="00207EEA"/>
    <w:rsid w:val="00207F56"/>
    <w:rsid w:val="00207FFD"/>
    <w:rsid w:val="00210157"/>
    <w:rsid w:val="002102A7"/>
    <w:rsid w:val="002102AD"/>
    <w:rsid w:val="00210359"/>
    <w:rsid w:val="002103A5"/>
    <w:rsid w:val="002103E3"/>
    <w:rsid w:val="00210411"/>
    <w:rsid w:val="00210413"/>
    <w:rsid w:val="00210483"/>
    <w:rsid w:val="0021052A"/>
    <w:rsid w:val="00210628"/>
    <w:rsid w:val="00210654"/>
    <w:rsid w:val="002107D3"/>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02"/>
    <w:rsid w:val="0021209C"/>
    <w:rsid w:val="002120CF"/>
    <w:rsid w:val="002120D3"/>
    <w:rsid w:val="002120DF"/>
    <w:rsid w:val="0021213F"/>
    <w:rsid w:val="00212191"/>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A7C"/>
    <w:rsid w:val="00212ACC"/>
    <w:rsid w:val="00212BF6"/>
    <w:rsid w:val="00212C4D"/>
    <w:rsid w:val="00212CB8"/>
    <w:rsid w:val="00212DB8"/>
    <w:rsid w:val="00212E0F"/>
    <w:rsid w:val="00212E6F"/>
    <w:rsid w:val="00212F8F"/>
    <w:rsid w:val="00212FC1"/>
    <w:rsid w:val="00213128"/>
    <w:rsid w:val="002131D9"/>
    <w:rsid w:val="002132DB"/>
    <w:rsid w:val="00213324"/>
    <w:rsid w:val="00213361"/>
    <w:rsid w:val="00213372"/>
    <w:rsid w:val="00213388"/>
    <w:rsid w:val="002134A2"/>
    <w:rsid w:val="002135AB"/>
    <w:rsid w:val="002136B0"/>
    <w:rsid w:val="002136C3"/>
    <w:rsid w:val="002136F6"/>
    <w:rsid w:val="002137A4"/>
    <w:rsid w:val="002137B0"/>
    <w:rsid w:val="002137B6"/>
    <w:rsid w:val="002137C4"/>
    <w:rsid w:val="002138A5"/>
    <w:rsid w:val="002138D5"/>
    <w:rsid w:val="002138EA"/>
    <w:rsid w:val="00213A68"/>
    <w:rsid w:val="00213B56"/>
    <w:rsid w:val="00213C19"/>
    <w:rsid w:val="00213D75"/>
    <w:rsid w:val="00213E0D"/>
    <w:rsid w:val="00213EF8"/>
    <w:rsid w:val="00213F0A"/>
    <w:rsid w:val="00213FB9"/>
    <w:rsid w:val="00213FF5"/>
    <w:rsid w:val="0021410F"/>
    <w:rsid w:val="0021415C"/>
    <w:rsid w:val="00214166"/>
    <w:rsid w:val="002141B6"/>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C1"/>
    <w:rsid w:val="00214CE5"/>
    <w:rsid w:val="00214DA5"/>
    <w:rsid w:val="00214ED8"/>
    <w:rsid w:val="00214EDA"/>
    <w:rsid w:val="00214F04"/>
    <w:rsid w:val="00214F53"/>
    <w:rsid w:val="00214F77"/>
    <w:rsid w:val="00214FA0"/>
    <w:rsid w:val="00214FFC"/>
    <w:rsid w:val="00215067"/>
    <w:rsid w:val="002150A8"/>
    <w:rsid w:val="002151DE"/>
    <w:rsid w:val="002151FB"/>
    <w:rsid w:val="0021529F"/>
    <w:rsid w:val="002152B2"/>
    <w:rsid w:val="002152E9"/>
    <w:rsid w:val="0021533A"/>
    <w:rsid w:val="00215377"/>
    <w:rsid w:val="0021538B"/>
    <w:rsid w:val="002153A8"/>
    <w:rsid w:val="002153B2"/>
    <w:rsid w:val="002153DF"/>
    <w:rsid w:val="00215406"/>
    <w:rsid w:val="00215425"/>
    <w:rsid w:val="00215427"/>
    <w:rsid w:val="00215483"/>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79"/>
    <w:rsid w:val="002163F2"/>
    <w:rsid w:val="00216427"/>
    <w:rsid w:val="002164AC"/>
    <w:rsid w:val="0021650B"/>
    <w:rsid w:val="002165FD"/>
    <w:rsid w:val="00216635"/>
    <w:rsid w:val="002166C8"/>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DDF"/>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8C9"/>
    <w:rsid w:val="00217A41"/>
    <w:rsid w:val="00217B04"/>
    <w:rsid w:val="00217B09"/>
    <w:rsid w:val="00217B9D"/>
    <w:rsid w:val="00217BAD"/>
    <w:rsid w:val="00217BE4"/>
    <w:rsid w:val="00217CC0"/>
    <w:rsid w:val="00217D08"/>
    <w:rsid w:val="00217D18"/>
    <w:rsid w:val="00217D52"/>
    <w:rsid w:val="00217D96"/>
    <w:rsid w:val="00217E5B"/>
    <w:rsid w:val="00217ECA"/>
    <w:rsid w:val="00217F48"/>
    <w:rsid w:val="00217F85"/>
    <w:rsid w:val="00217F89"/>
    <w:rsid w:val="00217F8D"/>
    <w:rsid w:val="0022009D"/>
    <w:rsid w:val="002200A9"/>
    <w:rsid w:val="002200C2"/>
    <w:rsid w:val="00220106"/>
    <w:rsid w:val="00220133"/>
    <w:rsid w:val="00220280"/>
    <w:rsid w:val="0022028F"/>
    <w:rsid w:val="00220390"/>
    <w:rsid w:val="00220399"/>
    <w:rsid w:val="0022039D"/>
    <w:rsid w:val="002204CE"/>
    <w:rsid w:val="0022060F"/>
    <w:rsid w:val="00220614"/>
    <w:rsid w:val="00220768"/>
    <w:rsid w:val="002207F0"/>
    <w:rsid w:val="00220846"/>
    <w:rsid w:val="00220848"/>
    <w:rsid w:val="0022093D"/>
    <w:rsid w:val="00220942"/>
    <w:rsid w:val="0022095B"/>
    <w:rsid w:val="002209CA"/>
    <w:rsid w:val="00220A75"/>
    <w:rsid w:val="00220C0E"/>
    <w:rsid w:val="00220D43"/>
    <w:rsid w:val="00220D86"/>
    <w:rsid w:val="00220E6F"/>
    <w:rsid w:val="00220E79"/>
    <w:rsid w:val="00220EA4"/>
    <w:rsid w:val="00220F0D"/>
    <w:rsid w:val="00220F11"/>
    <w:rsid w:val="0022109C"/>
    <w:rsid w:val="002210B3"/>
    <w:rsid w:val="002210C7"/>
    <w:rsid w:val="002211FE"/>
    <w:rsid w:val="00221270"/>
    <w:rsid w:val="00221275"/>
    <w:rsid w:val="00221399"/>
    <w:rsid w:val="002213BB"/>
    <w:rsid w:val="0022140C"/>
    <w:rsid w:val="0022159B"/>
    <w:rsid w:val="002215C5"/>
    <w:rsid w:val="00221615"/>
    <w:rsid w:val="00221777"/>
    <w:rsid w:val="002217F2"/>
    <w:rsid w:val="0022181B"/>
    <w:rsid w:val="0022186F"/>
    <w:rsid w:val="00221896"/>
    <w:rsid w:val="002218A5"/>
    <w:rsid w:val="002218BF"/>
    <w:rsid w:val="002218CF"/>
    <w:rsid w:val="0022193E"/>
    <w:rsid w:val="00221966"/>
    <w:rsid w:val="002219CD"/>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39B"/>
    <w:rsid w:val="00222417"/>
    <w:rsid w:val="0022243D"/>
    <w:rsid w:val="0022245E"/>
    <w:rsid w:val="00222488"/>
    <w:rsid w:val="002224C4"/>
    <w:rsid w:val="002225F5"/>
    <w:rsid w:val="00222641"/>
    <w:rsid w:val="00222675"/>
    <w:rsid w:val="0022274B"/>
    <w:rsid w:val="0022287A"/>
    <w:rsid w:val="00222882"/>
    <w:rsid w:val="0022288B"/>
    <w:rsid w:val="002228CC"/>
    <w:rsid w:val="0022291D"/>
    <w:rsid w:val="0022296E"/>
    <w:rsid w:val="002229C6"/>
    <w:rsid w:val="002229FB"/>
    <w:rsid w:val="00222B1C"/>
    <w:rsid w:val="00222B25"/>
    <w:rsid w:val="00222BDB"/>
    <w:rsid w:val="00222CAE"/>
    <w:rsid w:val="00222CED"/>
    <w:rsid w:val="00222E35"/>
    <w:rsid w:val="00222E55"/>
    <w:rsid w:val="00222EAD"/>
    <w:rsid w:val="00223025"/>
    <w:rsid w:val="0022307F"/>
    <w:rsid w:val="00223137"/>
    <w:rsid w:val="002231B1"/>
    <w:rsid w:val="002231B4"/>
    <w:rsid w:val="00223227"/>
    <w:rsid w:val="002233AE"/>
    <w:rsid w:val="00223414"/>
    <w:rsid w:val="00223492"/>
    <w:rsid w:val="002234B6"/>
    <w:rsid w:val="002234E6"/>
    <w:rsid w:val="002234F9"/>
    <w:rsid w:val="0022351D"/>
    <w:rsid w:val="002235AA"/>
    <w:rsid w:val="00223623"/>
    <w:rsid w:val="0022367B"/>
    <w:rsid w:val="002236BB"/>
    <w:rsid w:val="00223768"/>
    <w:rsid w:val="0022376D"/>
    <w:rsid w:val="002237B8"/>
    <w:rsid w:val="00223818"/>
    <w:rsid w:val="002238C5"/>
    <w:rsid w:val="00223A2C"/>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3C"/>
    <w:rsid w:val="0022419A"/>
    <w:rsid w:val="002241E4"/>
    <w:rsid w:val="002242F9"/>
    <w:rsid w:val="0022437C"/>
    <w:rsid w:val="00224442"/>
    <w:rsid w:val="0022445A"/>
    <w:rsid w:val="002244DD"/>
    <w:rsid w:val="002244E6"/>
    <w:rsid w:val="00224541"/>
    <w:rsid w:val="002245B7"/>
    <w:rsid w:val="002245CE"/>
    <w:rsid w:val="002245F1"/>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B5"/>
    <w:rsid w:val="00224EFC"/>
    <w:rsid w:val="00224F8F"/>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D3"/>
    <w:rsid w:val="0022593A"/>
    <w:rsid w:val="002259F1"/>
    <w:rsid w:val="00225B3F"/>
    <w:rsid w:val="00225CD3"/>
    <w:rsid w:val="00225D46"/>
    <w:rsid w:val="00225E77"/>
    <w:rsid w:val="00225E99"/>
    <w:rsid w:val="00226019"/>
    <w:rsid w:val="002260A1"/>
    <w:rsid w:val="002260AB"/>
    <w:rsid w:val="00226106"/>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0C"/>
    <w:rsid w:val="00226731"/>
    <w:rsid w:val="00226799"/>
    <w:rsid w:val="002267B9"/>
    <w:rsid w:val="002267FC"/>
    <w:rsid w:val="0022682D"/>
    <w:rsid w:val="00226A26"/>
    <w:rsid w:val="00226AB8"/>
    <w:rsid w:val="00226B93"/>
    <w:rsid w:val="00226D68"/>
    <w:rsid w:val="00226D8D"/>
    <w:rsid w:val="00226DB6"/>
    <w:rsid w:val="00226DF5"/>
    <w:rsid w:val="00226E26"/>
    <w:rsid w:val="00226E8D"/>
    <w:rsid w:val="00226F0E"/>
    <w:rsid w:val="00226F99"/>
    <w:rsid w:val="00226FB0"/>
    <w:rsid w:val="0022708C"/>
    <w:rsid w:val="002271CC"/>
    <w:rsid w:val="002271D2"/>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12"/>
    <w:rsid w:val="00227AAB"/>
    <w:rsid w:val="00227ACB"/>
    <w:rsid w:val="00227B68"/>
    <w:rsid w:val="00227B7F"/>
    <w:rsid w:val="00227C19"/>
    <w:rsid w:val="00227D0F"/>
    <w:rsid w:val="00227D68"/>
    <w:rsid w:val="00227EF3"/>
    <w:rsid w:val="00227F15"/>
    <w:rsid w:val="00227F86"/>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76"/>
    <w:rsid w:val="00230586"/>
    <w:rsid w:val="002305AF"/>
    <w:rsid w:val="00230608"/>
    <w:rsid w:val="00230666"/>
    <w:rsid w:val="00230785"/>
    <w:rsid w:val="0023078A"/>
    <w:rsid w:val="002307B0"/>
    <w:rsid w:val="00230825"/>
    <w:rsid w:val="00230834"/>
    <w:rsid w:val="00230A33"/>
    <w:rsid w:val="00230A3D"/>
    <w:rsid w:val="00230B39"/>
    <w:rsid w:val="00230B79"/>
    <w:rsid w:val="00230C72"/>
    <w:rsid w:val="00230D05"/>
    <w:rsid w:val="00230D86"/>
    <w:rsid w:val="00230E89"/>
    <w:rsid w:val="00230EA9"/>
    <w:rsid w:val="00230F62"/>
    <w:rsid w:val="00230F98"/>
    <w:rsid w:val="00230F9C"/>
    <w:rsid w:val="00230FCC"/>
    <w:rsid w:val="00231034"/>
    <w:rsid w:val="00231060"/>
    <w:rsid w:val="00231067"/>
    <w:rsid w:val="00231130"/>
    <w:rsid w:val="00231138"/>
    <w:rsid w:val="002311CD"/>
    <w:rsid w:val="002311E3"/>
    <w:rsid w:val="002311F7"/>
    <w:rsid w:val="00231260"/>
    <w:rsid w:val="0023129B"/>
    <w:rsid w:val="002312F3"/>
    <w:rsid w:val="00231316"/>
    <w:rsid w:val="00231360"/>
    <w:rsid w:val="0023138E"/>
    <w:rsid w:val="00231447"/>
    <w:rsid w:val="002314A1"/>
    <w:rsid w:val="0023159C"/>
    <w:rsid w:val="0023159F"/>
    <w:rsid w:val="002315F9"/>
    <w:rsid w:val="0023161C"/>
    <w:rsid w:val="002316BA"/>
    <w:rsid w:val="0023174F"/>
    <w:rsid w:val="00231849"/>
    <w:rsid w:val="002318BD"/>
    <w:rsid w:val="002319A7"/>
    <w:rsid w:val="00231A94"/>
    <w:rsid w:val="00231AC7"/>
    <w:rsid w:val="00231AF2"/>
    <w:rsid w:val="00231B48"/>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5DA"/>
    <w:rsid w:val="00232642"/>
    <w:rsid w:val="0023270C"/>
    <w:rsid w:val="0023278E"/>
    <w:rsid w:val="00232806"/>
    <w:rsid w:val="00232A15"/>
    <w:rsid w:val="00232A32"/>
    <w:rsid w:val="00232A59"/>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998"/>
    <w:rsid w:val="00233A5F"/>
    <w:rsid w:val="00233B2B"/>
    <w:rsid w:val="00233B6E"/>
    <w:rsid w:val="00233BF7"/>
    <w:rsid w:val="00233C6D"/>
    <w:rsid w:val="00233C9B"/>
    <w:rsid w:val="00233D23"/>
    <w:rsid w:val="00233D28"/>
    <w:rsid w:val="00233D9D"/>
    <w:rsid w:val="00233E1D"/>
    <w:rsid w:val="00233E2C"/>
    <w:rsid w:val="00233E90"/>
    <w:rsid w:val="00233EE2"/>
    <w:rsid w:val="00233F23"/>
    <w:rsid w:val="00233F4B"/>
    <w:rsid w:val="00233F78"/>
    <w:rsid w:val="00233F90"/>
    <w:rsid w:val="00233FD4"/>
    <w:rsid w:val="0023404F"/>
    <w:rsid w:val="00234072"/>
    <w:rsid w:val="002340AD"/>
    <w:rsid w:val="002340CC"/>
    <w:rsid w:val="00234265"/>
    <w:rsid w:val="00234287"/>
    <w:rsid w:val="00234302"/>
    <w:rsid w:val="00234304"/>
    <w:rsid w:val="00234426"/>
    <w:rsid w:val="00234431"/>
    <w:rsid w:val="00234496"/>
    <w:rsid w:val="00234577"/>
    <w:rsid w:val="0023471F"/>
    <w:rsid w:val="00234772"/>
    <w:rsid w:val="0023479B"/>
    <w:rsid w:val="002347EC"/>
    <w:rsid w:val="00234811"/>
    <w:rsid w:val="0023483A"/>
    <w:rsid w:val="0023493D"/>
    <w:rsid w:val="00234988"/>
    <w:rsid w:val="00234991"/>
    <w:rsid w:val="002349A0"/>
    <w:rsid w:val="002349F1"/>
    <w:rsid w:val="002349FD"/>
    <w:rsid w:val="00234A61"/>
    <w:rsid w:val="00234A71"/>
    <w:rsid w:val="00234AE4"/>
    <w:rsid w:val="00234B0E"/>
    <w:rsid w:val="00234B4B"/>
    <w:rsid w:val="00234B97"/>
    <w:rsid w:val="00234BB6"/>
    <w:rsid w:val="00234C54"/>
    <w:rsid w:val="00234C62"/>
    <w:rsid w:val="00234CF6"/>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71"/>
    <w:rsid w:val="0023542A"/>
    <w:rsid w:val="00235499"/>
    <w:rsid w:val="00235521"/>
    <w:rsid w:val="0023566C"/>
    <w:rsid w:val="002356CC"/>
    <w:rsid w:val="002358CB"/>
    <w:rsid w:val="00235912"/>
    <w:rsid w:val="0023592A"/>
    <w:rsid w:val="002359F5"/>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17"/>
    <w:rsid w:val="002362A5"/>
    <w:rsid w:val="00236333"/>
    <w:rsid w:val="00236360"/>
    <w:rsid w:val="002363BE"/>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198"/>
    <w:rsid w:val="00237208"/>
    <w:rsid w:val="00237213"/>
    <w:rsid w:val="0023724D"/>
    <w:rsid w:val="0023727A"/>
    <w:rsid w:val="0023729C"/>
    <w:rsid w:val="002372AA"/>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9D8"/>
    <w:rsid w:val="00237A0A"/>
    <w:rsid w:val="00237A84"/>
    <w:rsid w:val="00237A94"/>
    <w:rsid w:val="00237AAB"/>
    <w:rsid w:val="00237B4D"/>
    <w:rsid w:val="00237B6A"/>
    <w:rsid w:val="00237BA0"/>
    <w:rsid w:val="00237BF2"/>
    <w:rsid w:val="00237C4D"/>
    <w:rsid w:val="00237D00"/>
    <w:rsid w:val="00237D5E"/>
    <w:rsid w:val="00237D92"/>
    <w:rsid w:val="00237DED"/>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F"/>
    <w:rsid w:val="002404D3"/>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C9"/>
    <w:rsid w:val="00240EEE"/>
    <w:rsid w:val="00240EF5"/>
    <w:rsid w:val="00240F6F"/>
    <w:rsid w:val="0024102C"/>
    <w:rsid w:val="00241187"/>
    <w:rsid w:val="002411C3"/>
    <w:rsid w:val="00241246"/>
    <w:rsid w:val="00241373"/>
    <w:rsid w:val="00241379"/>
    <w:rsid w:val="002414A5"/>
    <w:rsid w:val="002414AA"/>
    <w:rsid w:val="00241645"/>
    <w:rsid w:val="00241737"/>
    <w:rsid w:val="002417B6"/>
    <w:rsid w:val="002417BD"/>
    <w:rsid w:val="002418DC"/>
    <w:rsid w:val="00241919"/>
    <w:rsid w:val="0024194F"/>
    <w:rsid w:val="002419CD"/>
    <w:rsid w:val="00241A94"/>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E6"/>
    <w:rsid w:val="00242758"/>
    <w:rsid w:val="00242759"/>
    <w:rsid w:val="0024276D"/>
    <w:rsid w:val="002427CD"/>
    <w:rsid w:val="002428BB"/>
    <w:rsid w:val="0024290F"/>
    <w:rsid w:val="0024293C"/>
    <w:rsid w:val="002429A2"/>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7B"/>
    <w:rsid w:val="00243893"/>
    <w:rsid w:val="002438B3"/>
    <w:rsid w:val="00243908"/>
    <w:rsid w:val="002439B8"/>
    <w:rsid w:val="00243A92"/>
    <w:rsid w:val="00243B03"/>
    <w:rsid w:val="00243B07"/>
    <w:rsid w:val="00243B32"/>
    <w:rsid w:val="00243BC1"/>
    <w:rsid w:val="00243BE6"/>
    <w:rsid w:val="00243CC9"/>
    <w:rsid w:val="00243DBC"/>
    <w:rsid w:val="00243E78"/>
    <w:rsid w:val="00243EC6"/>
    <w:rsid w:val="00243F65"/>
    <w:rsid w:val="00243FE7"/>
    <w:rsid w:val="00244028"/>
    <w:rsid w:val="00244031"/>
    <w:rsid w:val="0024406A"/>
    <w:rsid w:val="002440F9"/>
    <w:rsid w:val="002441F6"/>
    <w:rsid w:val="002442B2"/>
    <w:rsid w:val="0024438F"/>
    <w:rsid w:val="002443D8"/>
    <w:rsid w:val="0024447D"/>
    <w:rsid w:val="002444A7"/>
    <w:rsid w:val="002444B2"/>
    <w:rsid w:val="0024458B"/>
    <w:rsid w:val="002445AA"/>
    <w:rsid w:val="0024473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C7"/>
    <w:rsid w:val="00244FA1"/>
    <w:rsid w:val="00244FCA"/>
    <w:rsid w:val="00245027"/>
    <w:rsid w:val="00245041"/>
    <w:rsid w:val="00245047"/>
    <w:rsid w:val="002450D8"/>
    <w:rsid w:val="002451BD"/>
    <w:rsid w:val="00245282"/>
    <w:rsid w:val="00245325"/>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5A"/>
    <w:rsid w:val="00245A09"/>
    <w:rsid w:val="00245A11"/>
    <w:rsid w:val="00245A55"/>
    <w:rsid w:val="00245A7D"/>
    <w:rsid w:val="00245B82"/>
    <w:rsid w:val="00245C58"/>
    <w:rsid w:val="00245D20"/>
    <w:rsid w:val="00245E04"/>
    <w:rsid w:val="00245E2A"/>
    <w:rsid w:val="00245E3F"/>
    <w:rsid w:val="00245E5E"/>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3D"/>
    <w:rsid w:val="002469BC"/>
    <w:rsid w:val="00246A4B"/>
    <w:rsid w:val="00246A59"/>
    <w:rsid w:val="00246A7A"/>
    <w:rsid w:val="00246BC8"/>
    <w:rsid w:val="00246C8B"/>
    <w:rsid w:val="00246CCB"/>
    <w:rsid w:val="00246CF6"/>
    <w:rsid w:val="00246D23"/>
    <w:rsid w:val="00246E03"/>
    <w:rsid w:val="00246E23"/>
    <w:rsid w:val="00246E46"/>
    <w:rsid w:val="00246E53"/>
    <w:rsid w:val="00246E98"/>
    <w:rsid w:val="00246EDA"/>
    <w:rsid w:val="00246FD7"/>
    <w:rsid w:val="002470A4"/>
    <w:rsid w:val="0024712D"/>
    <w:rsid w:val="00247171"/>
    <w:rsid w:val="0024718B"/>
    <w:rsid w:val="0024720A"/>
    <w:rsid w:val="00247228"/>
    <w:rsid w:val="00247231"/>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269"/>
    <w:rsid w:val="0025027F"/>
    <w:rsid w:val="0025031A"/>
    <w:rsid w:val="00250399"/>
    <w:rsid w:val="002503B3"/>
    <w:rsid w:val="002503B8"/>
    <w:rsid w:val="002503D2"/>
    <w:rsid w:val="002503DC"/>
    <w:rsid w:val="002503F8"/>
    <w:rsid w:val="00250435"/>
    <w:rsid w:val="002504F6"/>
    <w:rsid w:val="002505A1"/>
    <w:rsid w:val="002505BF"/>
    <w:rsid w:val="002505F3"/>
    <w:rsid w:val="002505FB"/>
    <w:rsid w:val="00250629"/>
    <w:rsid w:val="002506AD"/>
    <w:rsid w:val="00250761"/>
    <w:rsid w:val="002507A6"/>
    <w:rsid w:val="002507BC"/>
    <w:rsid w:val="00250816"/>
    <w:rsid w:val="0025082A"/>
    <w:rsid w:val="0025084D"/>
    <w:rsid w:val="00250860"/>
    <w:rsid w:val="002508D3"/>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08"/>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541"/>
    <w:rsid w:val="00252546"/>
    <w:rsid w:val="002525D3"/>
    <w:rsid w:val="002526CD"/>
    <w:rsid w:val="00252753"/>
    <w:rsid w:val="002527AF"/>
    <w:rsid w:val="00252801"/>
    <w:rsid w:val="00252823"/>
    <w:rsid w:val="00252876"/>
    <w:rsid w:val="002528E8"/>
    <w:rsid w:val="0025290A"/>
    <w:rsid w:val="00252AB1"/>
    <w:rsid w:val="00252AD6"/>
    <w:rsid w:val="00252B8C"/>
    <w:rsid w:val="00252BB5"/>
    <w:rsid w:val="00252BC4"/>
    <w:rsid w:val="00252C36"/>
    <w:rsid w:val="00252CF9"/>
    <w:rsid w:val="00252D5D"/>
    <w:rsid w:val="00252D6F"/>
    <w:rsid w:val="00252EF8"/>
    <w:rsid w:val="00252FA0"/>
    <w:rsid w:val="00252FC1"/>
    <w:rsid w:val="00253084"/>
    <w:rsid w:val="002530C7"/>
    <w:rsid w:val="0025319F"/>
    <w:rsid w:val="002531C3"/>
    <w:rsid w:val="00253236"/>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93"/>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B3"/>
    <w:rsid w:val="002542EA"/>
    <w:rsid w:val="00254337"/>
    <w:rsid w:val="002543CC"/>
    <w:rsid w:val="002544BB"/>
    <w:rsid w:val="002544FF"/>
    <w:rsid w:val="00254522"/>
    <w:rsid w:val="00254550"/>
    <w:rsid w:val="00254554"/>
    <w:rsid w:val="002545B2"/>
    <w:rsid w:val="002545BB"/>
    <w:rsid w:val="002545E4"/>
    <w:rsid w:val="00254641"/>
    <w:rsid w:val="00254662"/>
    <w:rsid w:val="00254788"/>
    <w:rsid w:val="002547E1"/>
    <w:rsid w:val="0025480C"/>
    <w:rsid w:val="002548AB"/>
    <w:rsid w:val="002549B5"/>
    <w:rsid w:val="002549ED"/>
    <w:rsid w:val="00254A15"/>
    <w:rsid w:val="00254A23"/>
    <w:rsid w:val="00254A4C"/>
    <w:rsid w:val="00254ABA"/>
    <w:rsid w:val="00254C1B"/>
    <w:rsid w:val="00254C31"/>
    <w:rsid w:val="00254C74"/>
    <w:rsid w:val="00254CDB"/>
    <w:rsid w:val="00254D67"/>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269"/>
    <w:rsid w:val="00255271"/>
    <w:rsid w:val="00255289"/>
    <w:rsid w:val="002552A2"/>
    <w:rsid w:val="00255315"/>
    <w:rsid w:val="0025534F"/>
    <w:rsid w:val="002554A0"/>
    <w:rsid w:val="002554AA"/>
    <w:rsid w:val="002554AB"/>
    <w:rsid w:val="00255523"/>
    <w:rsid w:val="002555B1"/>
    <w:rsid w:val="00255768"/>
    <w:rsid w:val="002557F2"/>
    <w:rsid w:val="002558C1"/>
    <w:rsid w:val="002558E8"/>
    <w:rsid w:val="00255940"/>
    <w:rsid w:val="002559E2"/>
    <w:rsid w:val="002559E9"/>
    <w:rsid w:val="00255B15"/>
    <w:rsid w:val="00255B5D"/>
    <w:rsid w:val="00255C65"/>
    <w:rsid w:val="00255CA9"/>
    <w:rsid w:val="00255D7D"/>
    <w:rsid w:val="00255F82"/>
    <w:rsid w:val="00255F87"/>
    <w:rsid w:val="00255F88"/>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5"/>
    <w:rsid w:val="00256681"/>
    <w:rsid w:val="002566A3"/>
    <w:rsid w:val="0025683B"/>
    <w:rsid w:val="00256857"/>
    <w:rsid w:val="002568CB"/>
    <w:rsid w:val="002568FA"/>
    <w:rsid w:val="00256B74"/>
    <w:rsid w:val="00256C87"/>
    <w:rsid w:val="00256C8B"/>
    <w:rsid w:val="00256CDA"/>
    <w:rsid w:val="00256D4F"/>
    <w:rsid w:val="00256DFF"/>
    <w:rsid w:val="00256E9F"/>
    <w:rsid w:val="00256F01"/>
    <w:rsid w:val="00256F3D"/>
    <w:rsid w:val="00256F4B"/>
    <w:rsid w:val="00256F50"/>
    <w:rsid w:val="00256FF9"/>
    <w:rsid w:val="002570A4"/>
    <w:rsid w:val="002570FF"/>
    <w:rsid w:val="0025714B"/>
    <w:rsid w:val="0025724B"/>
    <w:rsid w:val="00257356"/>
    <w:rsid w:val="00257393"/>
    <w:rsid w:val="002573AA"/>
    <w:rsid w:val="0025751E"/>
    <w:rsid w:val="00257699"/>
    <w:rsid w:val="002576A4"/>
    <w:rsid w:val="002576FB"/>
    <w:rsid w:val="0025770D"/>
    <w:rsid w:val="00257711"/>
    <w:rsid w:val="0025772A"/>
    <w:rsid w:val="00257782"/>
    <w:rsid w:val="002577B5"/>
    <w:rsid w:val="00257838"/>
    <w:rsid w:val="0025784C"/>
    <w:rsid w:val="00257A1C"/>
    <w:rsid w:val="00257B1F"/>
    <w:rsid w:val="00257B30"/>
    <w:rsid w:val="00257B3D"/>
    <w:rsid w:val="00257B43"/>
    <w:rsid w:val="00257B4B"/>
    <w:rsid w:val="00257B8C"/>
    <w:rsid w:val="00257BA2"/>
    <w:rsid w:val="00257C32"/>
    <w:rsid w:val="00257C8B"/>
    <w:rsid w:val="00257CA9"/>
    <w:rsid w:val="00257CCA"/>
    <w:rsid w:val="00257D0F"/>
    <w:rsid w:val="00257E3F"/>
    <w:rsid w:val="00257E9C"/>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A14"/>
    <w:rsid w:val="00260AA4"/>
    <w:rsid w:val="00260AB2"/>
    <w:rsid w:val="00260AE1"/>
    <w:rsid w:val="00260AE4"/>
    <w:rsid w:val="00260BCB"/>
    <w:rsid w:val="00260C77"/>
    <w:rsid w:val="00260CFF"/>
    <w:rsid w:val="00260E74"/>
    <w:rsid w:val="00260EF8"/>
    <w:rsid w:val="0026100B"/>
    <w:rsid w:val="00261090"/>
    <w:rsid w:val="0026117E"/>
    <w:rsid w:val="00261198"/>
    <w:rsid w:val="002611B7"/>
    <w:rsid w:val="002612BC"/>
    <w:rsid w:val="0026131D"/>
    <w:rsid w:val="00261387"/>
    <w:rsid w:val="0026140C"/>
    <w:rsid w:val="002614B4"/>
    <w:rsid w:val="0026152B"/>
    <w:rsid w:val="00261536"/>
    <w:rsid w:val="0026154C"/>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BA"/>
    <w:rsid w:val="00261AE2"/>
    <w:rsid w:val="00261AEB"/>
    <w:rsid w:val="00261B14"/>
    <w:rsid w:val="00261C62"/>
    <w:rsid w:val="00261CB1"/>
    <w:rsid w:val="00261CC5"/>
    <w:rsid w:val="00261CEA"/>
    <w:rsid w:val="00261D53"/>
    <w:rsid w:val="00261D81"/>
    <w:rsid w:val="00261D83"/>
    <w:rsid w:val="00261EB5"/>
    <w:rsid w:val="00261FB1"/>
    <w:rsid w:val="0026202B"/>
    <w:rsid w:val="0026203F"/>
    <w:rsid w:val="0026212A"/>
    <w:rsid w:val="0026213B"/>
    <w:rsid w:val="00262172"/>
    <w:rsid w:val="00262182"/>
    <w:rsid w:val="00262198"/>
    <w:rsid w:val="002621BA"/>
    <w:rsid w:val="002621C3"/>
    <w:rsid w:val="0026221B"/>
    <w:rsid w:val="002622C8"/>
    <w:rsid w:val="0026230A"/>
    <w:rsid w:val="0026235B"/>
    <w:rsid w:val="0026236D"/>
    <w:rsid w:val="00262412"/>
    <w:rsid w:val="002624D4"/>
    <w:rsid w:val="002624D5"/>
    <w:rsid w:val="00262516"/>
    <w:rsid w:val="0026258F"/>
    <w:rsid w:val="002625AF"/>
    <w:rsid w:val="002625E2"/>
    <w:rsid w:val="002627B2"/>
    <w:rsid w:val="00262813"/>
    <w:rsid w:val="00262830"/>
    <w:rsid w:val="00262891"/>
    <w:rsid w:val="002628D0"/>
    <w:rsid w:val="00262948"/>
    <w:rsid w:val="002629B9"/>
    <w:rsid w:val="002629D3"/>
    <w:rsid w:val="00262A31"/>
    <w:rsid w:val="00262A39"/>
    <w:rsid w:val="00262A60"/>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89"/>
    <w:rsid w:val="00263092"/>
    <w:rsid w:val="002630FF"/>
    <w:rsid w:val="0026310D"/>
    <w:rsid w:val="00263128"/>
    <w:rsid w:val="002631A1"/>
    <w:rsid w:val="00263212"/>
    <w:rsid w:val="00263252"/>
    <w:rsid w:val="00263272"/>
    <w:rsid w:val="00263293"/>
    <w:rsid w:val="002632BE"/>
    <w:rsid w:val="002632F3"/>
    <w:rsid w:val="00263372"/>
    <w:rsid w:val="002633A0"/>
    <w:rsid w:val="002633DD"/>
    <w:rsid w:val="0026357C"/>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C"/>
    <w:rsid w:val="00263A9F"/>
    <w:rsid w:val="00263AD1"/>
    <w:rsid w:val="00263B1B"/>
    <w:rsid w:val="00263B73"/>
    <w:rsid w:val="00263BB4"/>
    <w:rsid w:val="00263C02"/>
    <w:rsid w:val="00263C03"/>
    <w:rsid w:val="00263D05"/>
    <w:rsid w:val="00263D50"/>
    <w:rsid w:val="00263E00"/>
    <w:rsid w:val="00263E04"/>
    <w:rsid w:val="00263F07"/>
    <w:rsid w:val="00263F23"/>
    <w:rsid w:val="00263F28"/>
    <w:rsid w:val="00263F5D"/>
    <w:rsid w:val="00264065"/>
    <w:rsid w:val="0026406F"/>
    <w:rsid w:val="002640B8"/>
    <w:rsid w:val="0026412A"/>
    <w:rsid w:val="0026415D"/>
    <w:rsid w:val="0026422A"/>
    <w:rsid w:val="00264281"/>
    <w:rsid w:val="00264361"/>
    <w:rsid w:val="0026437A"/>
    <w:rsid w:val="002643B4"/>
    <w:rsid w:val="0026442F"/>
    <w:rsid w:val="002644B2"/>
    <w:rsid w:val="002644BF"/>
    <w:rsid w:val="002644E0"/>
    <w:rsid w:val="0026468C"/>
    <w:rsid w:val="0026473D"/>
    <w:rsid w:val="00264757"/>
    <w:rsid w:val="002647D1"/>
    <w:rsid w:val="002647EF"/>
    <w:rsid w:val="00264863"/>
    <w:rsid w:val="002648B0"/>
    <w:rsid w:val="00264AAA"/>
    <w:rsid w:val="00264ABD"/>
    <w:rsid w:val="00264AFE"/>
    <w:rsid w:val="00264B5B"/>
    <w:rsid w:val="00264CA5"/>
    <w:rsid w:val="00264CE6"/>
    <w:rsid w:val="00264D9B"/>
    <w:rsid w:val="00264E0A"/>
    <w:rsid w:val="00264E26"/>
    <w:rsid w:val="00264E8B"/>
    <w:rsid w:val="00264F36"/>
    <w:rsid w:val="00264F3F"/>
    <w:rsid w:val="0026504B"/>
    <w:rsid w:val="00265066"/>
    <w:rsid w:val="00265068"/>
    <w:rsid w:val="0026507C"/>
    <w:rsid w:val="00265098"/>
    <w:rsid w:val="0026509C"/>
    <w:rsid w:val="00265123"/>
    <w:rsid w:val="00265153"/>
    <w:rsid w:val="00265353"/>
    <w:rsid w:val="00265392"/>
    <w:rsid w:val="0026551B"/>
    <w:rsid w:val="00265550"/>
    <w:rsid w:val="00265563"/>
    <w:rsid w:val="002655B8"/>
    <w:rsid w:val="00265651"/>
    <w:rsid w:val="002656DD"/>
    <w:rsid w:val="0026570E"/>
    <w:rsid w:val="00265779"/>
    <w:rsid w:val="0026577A"/>
    <w:rsid w:val="0026579C"/>
    <w:rsid w:val="002657FA"/>
    <w:rsid w:val="00265831"/>
    <w:rsid w:val="002658F2"/>
    <w:rsid w:val="002658FA"/>
    <w:rsid w:val="002658FC"/>
    <w:rsid w:val="00265927"/>
    <w:rsid w:val="00265972"/>
    <w:rsid w:val="00265A77"/>
    <w:rsid w:val="00265A8B"/>
    <w:rsid w:val="00265BD3"/>
    <w:rsid w:val="00265C21"/>
    <w:rsid w:val="00265C26"/>
    <w:rsid w:val="00265C4D"/>
    <w:rsid w:val="00265C9A"/>
    <w:rsid w:val="00265D1F"/>
    <w:rsid w:val="00265D22"/>
    <w:rsid w:val="00265DFB"/>
    <w:rsid w:val="00265E2E"/>
    <w:rsid w:val="00265E6D"/>
    <w:rsid w:val="00265EB6"/>
    <w:rsid w:val="00265ECF"/>
    <w:rsid w:val="00265EF0"/>
    <w:rsid w:val="00265F93"/>
    <w:rsid w:val="00266018"/>
    <w:rsid w:val="0026617E"/>
    <w:rsid w:val="00266186"/>
    <w:rsid w:val="0026627E"/>
    <w:rsid w:val="00266303"/>
    <w:rsid w:val="00266322"/>
    <w:rsid w:val="002663C7"/>
    <w:rsid w:val="002663E8"/>
    <w:rsid w:val="00266412"/>
    <w:rsid w:val="0026642E"/>
    <w:rsid w:val="00266456"/>
    <w:rsid w:val="00266539"/>
    <w:rsid w:val="0026658C"/>
    <w:rsid w:val="002665B7"/>
    <w:rsid w:val="0026662E"/>
    <w:rsid w:val="00266639"/>
    <w:rsid w:val="002666DE"/>
    <w:rsid w:val="002667E9"/>
    <w:rsid w:val="002667FD"/>
    <w:rsid w:val="00266868"/>
    <w:rsid w:val="002668A2"/>
    <w:rsid w:val="002668B6"/>
    <w:rsid w:val="00266914"/>
    <w:rsid w:val="00266A4D"/>
    <w:rsid w:val="00266A91"/>
    <w:rsid w:val="00266B30"/>
    <w:rsid w:val="00266B98"/>
    <w:rsid w:val="00266B9C"/>
    <w:rsid w:val="00266BA4"/>
    <w:rsid w:val="00266BC7"/>
    <w:rsid w:val="00266BD1"/>
    <w:rsid w:val="00266BEC"/>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37"/>
    <w:rsid w:val="00267949"/>
    <w:rsid w:val="00267BA1"/>
    <w:rsid w:val="00267C59"/>
    <w:rsid w:val="00267CDB"/>
    <w:rsid w:val="00267CE7"/>
    <w:rsid w:val="00267D62"/>
    <w:rsid w:val="00267DC3"/>
    <w:rsid w:val="00267DD6"/>
    <w:rsid w:val="00267DE3"/>
    <w:rsid w:val="00267E44"/>
    <w:rsid w:val="00267F38"/>
    <w:rsid w:val="00267F8E"/>
    <w:rsid w:val="00267FA5"/>
    <w:rsid w:val="0027003B"/>
    <w:rsid w:val="00270048"/>
    <w:rsid w:val="00270070"/>
    <w:rsid w:val="0027017A"/>
    <w:rsid w:val="002701CD"/>
    <w:rsid w:val="002701FB"/>
    <w:rsid w:val="0027021C"/>
    <w:rsid w:val="00270221"/>
    <w:rsid w:val="002703B3"/>
    <w:rsid w:val="00270465"/>
    <w:rsid w:val="002704C3"/>
    <w:rsid w:val="00270535"/>
    <w:rsid w:val="00270612"/>
    <w:rsid w:val="0027071C"/>
    <w:rsid w:val="00270805"/>
    <w:rsid w:val="00270A0F"/>
    <w:rsid w:val="00270BB4"/>
    <w:rsid w:val="00270BD5"/>
    <w:rsid w:val="00270CD9"/>
    <w:rsid w:val="00270DA4"/>
    <w:rsid w:val="00270DDE"/>
    <w:rsid w:val="00270E0A"/>
    <w:rsid w:val="00270EAD"/>
    <w:rsid w:val="00270EBB"/>
    <w:rsid w:val="00270EFA"/>
    <w:rsid w:val="00270F01"/>
    <w:rsid w:val="00270FBF"/>
    <w:rsid w:val="00270FC3"/>
    <w:rsid w:val="00270FCB"/>
    <w:rsid w:val="00270FE1"/>
    <w:rsid w:val="0027103E"/>
    <w:rsid w:val="002710F0"/>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6B"/>
    <w:rsid w:val="002725F5"/>
    <w:rsid w:val="00272653"/>
    <w:rsid w:val="002726E7"/>
    <w:rsid w:val="00272723"/>
    <w:rsid w:val="0027272E"/>
    <w:rsid w:val="00272890"/>
    <w:rsid w:val="0027292B"/>
    <w:rsid w:val="00272957"/>
    <w:rsid w:val="002729C4"/>
    <w:rsid w:val="00272A0B"/>
    <w:rsid w:val="00272A51"/>
    <w:rsid w:val="00272A64"/>
    <w:rsid w:val="00272B04"/>
    <w:rsid w:val="00272B06"/>
    <w:rsid w:val="00272D40"/>
    <w:rsid w:val="00272D4A"/>
    <w:rsid w:val="00272D80"/>
    <w:rsid w:val="00272E11"/>
    <w:rsid w:val="00272F36"/>
    <w:rsid w:val="00272FA0"/>
    <w:rsid w:val="00272FF2"/>
    <w:rsid w:val="00273086"/>
    <w:rsid w:val="0027316C"/>
    <w:rsid w:val="002731C8"/>
    <w:rsid w:val="00273285"/>
    <w:rsid w:val="002734B5"/>
    <w:rsid w:val="002734CA"/>
    <w:rsid w:val="002735C1"/>
    <w:rsid w:val="002736D3"/>
    <w:rsid w:val="0027371F"/>
    <w:rsid w:val="0027372C"/>
    <w:rsid w:val="00273740"/>
    <w:rsid w:val="00273892"/>
    <w:rsid w:val="002738D2"/>
    <w:rsid w:val="0027390B"/>
    <w:rsid w:val="00273A05"/>
    <w:rsid w:val="00273B0B"/>
    <w:rsid w:val="00273B2E"/>
    <w:rsid w:val="00273BBC"/>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2EC"/>
    <w:rsid w:val="002743B0"/>
    <w:rsid w:val="0027441B"/>
    <w:rsid w:val="0027444D"/>
    <w:rsid w:val="00274495"/>
    <w:rsid w:val="002745FE"/>
    <w:rsid w:val="0027460F"/>
    <w:rsid w:val="002746AC"/>
    <w:rsid w:val="0027471A"/>
    <w:rsid w:val="0027471B"/>
    <w:rsid w:val="0027478A"/>
    <w:rsid w:val="002748E1"/>
    <w:rsid w:val="0027498A"/>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65"/>
    <w:rsid w:val="0027520F"/>
    <w:rsid w:val="00275379"/>
    <w:rsid w:val="0027537D"/>
    <w:rsid w:val="0027546C"/>
    <w:rsid w:val="002754A3"/>
    <w:rsid w:val="0027551E"/>
    <w:rsid w:val="0027559C"/>
    <w:rsid w:val="002756A1"/>
    <w:rsid w:val="002756B4"/>
    <w:rsid w:val="002756DB"/>
    <w:rsid w:val="00275713"/>
    <w:rsid w:val="002757CC"/>
    <w:rsid w:val="00275832"/>
    <w:rsid w:val="0027584C"/>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72"/>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B0"/>
    <w:rsid w:val="002774E0"/>
    <w:rsid w:val="00277548"/>
    <w:rsid w:val="002775A5"/>
    <w:rsid w:val="00277793"/>
    <w:rsid w:val="002777BD"/>
    <w:rsid w:val="002778E6"/>
    <w:rsid w:val="00277918"/>
    <w:rsid w:val="00277B03"/>
    <w:rsid w:val="00277BBB"/>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72E"/>
    <w:rsid w:val="0028080B"/>
    <w:rsid w:val="00280884"/>
    <w:rsid w:val="002808BE"/>
    <w:rsid w:val="002808F1"/>
    <w:rsid w:val="002809D5"/>
    <w:rsid w:val="002809E2"/>
    <w:rsid w:val="00280A46"/>
    <w:rsid w:val="00280A9F"/>
    <w:rsid w:val="00280B5B"/>
    <w:rsid w:val="00280C5E"/>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62C"/>
    <w:rsid w:val="00281698"/>
    <w:rsid w:val="002816CD"/>
    <w:rsid w:val="002816F2"/>
    <w:rsid w:val="00281792"/>
    <w:rsid w:val="002817EA"/>
    <w:rsid w:val="002818A9"/>
    <w:rsid w:val="00281903"/>
    <w:rsid w:val="002819DC"/>
    <w:rsid w:val="002819F4"/>
    <w:rsid w:val="00281A5C"/>
    <w:rsid w:val="00281B52"/>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D3"/>
    <w:rsid w:val="00282BE1"/>
    <w:rsid w:val="00282BF7"/>
    <w:rsid w:val="00282C2B"/>
    <w:rsid w:val="00282C58"/>
    <w:rsid w:val="00282CAC"/>
    <w:rsid w:val="00282D1D"/>
    <w:rsid w:val="00282D47"/>
    <w:rsid w:val="00282D76"/>
    <w:rsid w:val="00282DEC"/>
    <w:rsid w:val="00282E3D"/>
    <w:rsid w:val="00282E4B"/>
    <w:rsid w:val="00282EB2"/>
    <w:rsid w:val="00282EB7"/>
    <w:rsid w:val="00282EEA"/>
    <w:rsid w:val="0028308F"/>
    <w:rsid w:val="0028312E"/>
    <w:rsid w:val="0028319D"/>
    <w:rsid w:val="002831B8"/>
    <w:rsid w:val="002831DE"/>
    <w:rsid w:val="0028322D"/>
    <w:rsid w:val="0028325A"/>
    <w:rsid w:val="00283302"/>
    <w:rsid w:val="00283334"/>
    <w:rsid w:val="0028338A"/>
    <w:rsid w:val="002833D4"/>
    <w:rsid w:val="0028341A"/>
    <w:rsid w:val="00283477"/>
    <w:rsid w:val="002834EE"/>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DFC"/>
    <w:rsid w:val="00283E22"/>
    <w:rsid w:val="00283FBD"/>
    <w:rsid w:val="00283FF9"/>
    <w:rsid w:val="00284095"/>
    <w:rsid w:val="002840C6"/>
    <w:rsid w:val="002840F1"/>
    <w:rsid w:val="00284116"/>
    <w:rsid w:val="00284123"/>
    <w:rsid w:val="002841BF"/>
    <w:rsid w:val="002842F0"/>
    <w:rsid w:val="0028434B"/>
    <w:rsid w:val="00284378"/>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F4"/>
    <w:rsid w:val="00285064"/>
    <w:rsid w:val="00285082"/>
    <w:rsid w:val="0028508C"/>
    <w:rsid w:val="002850AA"/>
    <w:rsid w:val="002852E2"/>
    <w:rsid w:val="00285350"/>
    <w:rsid w:val="00285379"/>
    <w:rsid w:val="00285431"/>
    <w:rsid w:val="00285451"/>
    <w:rsid w:val="00285458"/>
    <w:rsid w:val="00285484"/>
    <w:rsid w:val="002854B5"/>
    <w:rsid w:val="002854FA"/>
    <w:rsid w:val="00285570"/>
    <w:rsid w:val="00285660"/>
    <w:rsid w:val="002856C8"/>
    <w:rsid w:val="002856EF"/>
    <w:rsid w:val="00285855"/>
    <w:rsid w:val="00285859"/>
    <w:rsid w:val="002858A7"/>
    <w:rsid w:val="00285929"/>
    <w:rsid w:val="00285996"/>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2D"/>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10"/>
    <w:rsid w:val="00290C82"/>
    <w:rsid w:val="00290CA4"/>
    <w:rsid w:val="00290D26"/>
    <w:rsid w:val="00290D76"/>
    <w:rsid w:val="00290DCA"/>
    <w:rsid w:val="00290F43"/>
    <w:rsid w:val="00290F6D"/>
    <w:rsid w:val="00291045"/>
    <w:rsid w:val="002910D8"/>
    <w:rsid w:val="00291105"/>
    <w:rsid w:val="002911DD"/>
    <w:rsid w:val="00291205"/>
    <w:rsid w:val="00291224"/>
    <w:rsid w:val="002913D0"/>
    <w:rsid w:val="00291456"/>
    <w:rsid w:val="002914C7"/>
    <w:rsid w:val="002914D4"/>
    <w:rsid w:val="002914ED"/>
    <w:rsid w:val="0029151B"/>
    <w:rsid w:val="00291675"/>
    <w:rsid w:val="0029174A"/>
    <w:rsid w:val="00291776"/>
    <w:rsid w:val="002917D7"/>
    <w:rsid w:val="002917F6"/>
    <w:rsid w:val="00291860"/>
    <w:rsid w:val="00291894"/>
    <w:rsid w:val="00291904"/>
    <w:rsid w:val="00291997"/>
    <w:rsid w:val="00291A15"/>
    <w:rsid w:val="00291A3B"/>
    <w:rsid w:val="00291A72"/>
    <w:rsid w:val="00291B45"/>
    <w:rsid w:val="00291B85"/>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EF"/>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8A"/>
    <w:rsid w:val="00292DC0"/>
    <w:rsid w:val="00292DC6"/>
    <w:rsid w:val="00292DEA"/>
    <w:rsid w:val="00292E47"/>
    <w:rsid w:val="00292E5D"/>
    <w:rsid w:val="00292F73"/>
    <w:rsid w:val="00292FD7"/>
    <w:rsid w:val="00292FD8"/>
    <w:rsid w:val="00292FF2"/>
    <w:rsid w:val="0029305E"/>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B"/>
    <w:rsid w:val="0029376B"/>
    <w:rsid w:val="0029381E"/>
    <w:rsid w:val="0029383C"/>
    <w:rsid w:val="0029384B"/>
    <w:rsid w:val="002938A0"/>
    <w:rsid w:val="002938D3"/>
    <w:rsid w:val="002938F1"/>
    <w:rsid w:val="002938FC"/>
    <w:rsid w:val="00293A5E"/>
    <w:rsid w:val="00293A77"/>
    <w:rsid w:val="00293AC4"/>
    <w:rsid w:val="00293B0F"/>
    <w:rsid w:val="00293B16"/>
    <w:rsid w:val="00293BB7"/>
    <w:rsid w:val="00293C7E"/>
    <w:rsid w:val="00293D0B"/>
    <w:rsid w:val="00293D83"/>
    <w:rsid w:val="00293E0B"/>
    <w:rsid w:val="00293E64"/>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51"/>
    <w:rsid w:val="00294895"/>
    <w:rsid w:val="00294937"/>
    <w:rsid w:val="00294965"/>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055"/>
    <w:rsid w:val="002950A3"/>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212"/>
    <w:rsid w:val="00296251"/>
    <w:rsid w:val="0029626B"/>
    <w:rsid w:val="0029629F"/>
    <w:rsid w:val="002962A4"/>
    <w:rsid w:val="002962EF"/>
    <w:rsid w:val="00296304"/>
    <w:rsid w:val="0029634D"/>
    <w:rsid w:val="00296399"/>
    <w:rsid w:val="0029641C"/>
    <w:rsid w:val="00296430"/>
    <w:rsid w:val="0029648F"/>
    <w:rsid w:val="002964EC"/>
    <w:rsid w:val="00296516"/>
    <w:rsid w:val="00296602"/>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C1"/>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4E"/>
    <w:rsid w:val="0029736C"/>
    <w:rsid w:val="00297411"/>
    <w:rsid w:val="00297463"/>
    <w:rsid w:val="002974D5"/>
    <w:rsid w:val="00297566"/>
    <w:rsid w:val="002975B4"/>
    <w:rsid w:val="00297689"/>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7C"/>
    <w:rsid w:val="002A08D2"/>
    <w:rsid w:val="002A08D7"/>
    <w:rsid w:val="002A0B8F"/>
    <w:rsid w:val="002A0C2A"/>
    <w:rsid w:val="002A0C63"/>
    <w:rsid w:val="002A0CAC"/>
    <w:rsid w:val="002A0D1A"/>
    <w:rsid w:val="002A0D52"/>
    <w:rsid w:val="002A0D61"/>
    <w:rsid w:val="002A0D87"/>
    <w:rsid w:val="002A0EE1"/>
    <w:rsid w:val="002A0F23"/>
    <w:rsid w:val="002A0F3B"/>
    <w:rsid w:val="002A0FD5"/>
    <w:rsid w:val="002A1060"/>
    <w:rsid w:val="002A1169"/>
    <w:rsid w:val="002A12A5"/>
    <w:rsid w:val="002A12F2"/>
    <w:rsid w:val="002A1302"/>
    <w:rsid w:val="002A1374"/>
    <w:rsid w:val="002A13BE"/>
    <w:rsid w:val="002A1476"/>
    <w:rsid w:val="002A14D9"/>
    <w:rsid w:val="002A151B"/>
    <w:rsid w:val="002A1528"/>
    <w:rsid w:val="002A153A"/>
    <w:rsid w:val="002A1542"/>
    <w:rsid w:val="002A1632"/>
    <w:rsid w:val="002A16B9"/>
    <w:rsid w:val="002A1737"/>
    <w:rsid w:val="002A17F8"/>
    <w:rsid w:val="002A18D0"/>
    <w:rsid w:val="002A18D9"/>
    <w:rsid w:val="002A193E"/>
    <w:rsid w:val="002A1957"/>
    <w:rsid w:val="002A1959"/>
    <w:rsid w:val="002A19F6"/>
    <w:rsid w:val="002A19F8"/>
    <w:rsid w:val="002A1A88"/>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84"/>
    <w:rsid w:val="002A20E4"/>
    <w:rsid w:val="002A2133"/>
    <w:rsid w:val="002A21BF"/>
    <w:rsid w:val="002A21F8"/>
    <w:rsid w:val="002A23D5"/>
    <w:rsid w:val="002A23EB"/>
    <w:rsid w:val="002A2493"/>
    <w:rsid w:val="002A25C3"/>
    <w:rsid w:val="002A268D"/>
    <w:rsid w:val="002A26BA"/>
    <w:rsid w:val="002A2779"/>
    <w:rsid w:val="002A2784"/>
    <w:rsid w:val="002A27DE"/>
    <w:rsid w:val="002A27EC"/>
    <w:rsid w:val="002A299B"/>
    <w:rsid w:val="002A2A44"/>
    <w:rsid w:val="002A2AFF"/>
    <w:rsid w:val="002A2C62"/>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1F"/>
    <w:rsid w:val="002A314B"/>
    <w:rsid w:val="002A318D"/>
    <w:rsid w:val="002A318E"/>
    <w:rsid w:val="002A324A"/>
    <w:rsid w:val="002A3267"/>
    <w:rsid w:val="002A32E8"/>
    <w:rsid w:val="002A3331"/>
    <w:rsid w:val="002A338E"/>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2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D0"/>
    <w:rsid w:val="002A4A04"/>
    <w:rsid w:val="002A4A78"/>
    <w:rsid w:val="002A4AE8"/>
    <w:rsid w:val="002A4B9A"/>
    <w:rsid w:val="002A4C6C"/>
    <w:rsid w:val="002A4D97"/>
    <w:rsid w:val="002A4DB6"/>
    <w:rsid w:val="002A4DC8"/>
    <w:rsid w:val="002A4DDD"/>
    <w:rsid w:val="002A4E33"/>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62"/>
    <w:rsid w:val="002A60B3"/>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60"/>
    <w:rsid w:val="002A6C9D"/>
    <w:rsid w:val="002A6DC5"/>
    <w:rsid w:val="002A6DCC"/>
    <w:rsid w:val="002A6E3D"/>
    <w:rsid w:val="002A6EB7"/>
    <w:rsid w:val="002A6F4B"/>
    <w:rsid w:val="002A6FAD"/>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E9"/>
    <w:rsid w:val="002B0841"/>
    <w:rsid w:val="002B08B2"/>
    <w:rsid w:val="002B0985"/>
    <w:rsid w:val="002B0A12"/>
    <w:rsid w:val="002B0AFC"/>
    <w:rsid w:val="002B0B21"/>
    <w:rsid w:val="002B0B45"/>
    <w:rsid w:val="002B0B49"/>
    <w:rsid w:val="002B0C31"/>
    <w:rsid w:val="002B0D47"/>
    <w:rsid w:val="002B0D75"/>
    <w:rsid w:val="002B0DB6"/>
    <w:rsid w:val="002B0E1A"/>
    <w:rsid w:val="002B1178"/>
    <w:rsid w:val="002B1191"/>
    <w:rsid w:val="002B1203"/>
    <w:rsid w:val="002B1218"/>
    <w:rsid w:val="002B1256"/>
    <w:rsid w:val="002B1380"/>
    <w:rsid w:val="002B13E2"/>
    <w:rsid w:val="002B1441"/>
    <w:rsid w:val="002B1451"/>
    <w:rsid w:val="002B14B9"/>
    <w:rsid w:val="002B14D4"/>
    <w:rsid w:val="002B14D7"/>
    <w:rsid w:val="002B1520"/>
    <w:rsid w:val="002B1532"/>
    <w:rsid w:val="002B1592"/>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62"/>
    <w:rsid w:val="002B1ED6"/>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652"/>
    <w:rsid w:val="002B466E"/>
    <w:rsid w:val="002B467E"/>
    <w:rsid w:val="002B46DC"/>
    <w:rsid w:val="002B46EA"/>
    <w:rsid w:val="002B478E"/>
    <w:rsid w:val="002B4790"/>
    <w:rsid w:val="002B47C1"/>
    <w:rsid w:val="002B47C3"/>
    <w:rsid w:val="002B47D4"/>
    <w:rsid w:val="002B47F5"/>
    <w:rsid w:val="002B48FA"/>
    <w:rsid w:val="002B4902"/>
    <w:rsid w:val="002B49A6"/>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E2"/>
    <w:rsid w:val="002B6F07"/>
    <w:rsid w:val="002B711A"/>
    <w:rsid w:val="002B714D"/>
    <w:rsid w:val="002B71A5"/>
    <w:rsid w:val="002B71B6"/>
    <w:rsid w:val="002B71DC"/>
    <w:rsid w:val="002B7218"/>
    <w:rsid w:val="002B7283"/>
    <w:rsid w:val="002B728A"/>
    <w:rsid w:val="002B72A8"/>
    <w:rsid w:val="002B73D2"/>
    <w:rsid w:val="002B7402"/>
    <w:rsid w:val="002B7406"/>
    <w:rsid w:val="002B74EB"/>
    <w:rsid w:val="002B7551"/>
    <w:rsid w:val="002B757F"/>
    <w:rsid w:val="002B762F"/>
    <w:rsid w:val="002B767B"/>
    <w:rsid w:val="002B7731"/>
    <w:rsid w:val="002B7736"/>
    <w:rsid w:val="002B774D"/>
    <w:rsid w:val="002B7816"/>
    <w:rsid w:val="002B78CC"/>
    <w:rsid w:val="002B7900"/>
    <w:rsid w:val="002B79CF"/>
    <w:rsid w:val="002B7C10"/>
    <w:rsid w:val="002B7C7F"/>
    <w:rsid w:val="002B7C82"/>
    <w:rsid w:val="002B7C83"/>
    <w:rsid w:val="002B7CA2"/>
    <w:rsid w:val="002B7CB6"/>
    <w:rsid w:val="002B7D74"/>
    <w:rsid w:val="002B7E24"/>
    <w:rsid w:val="002B7FA2"/>
    <w:rsid w:val="002B7FE4"/>
    <w:rsid w:val="002C004B"/>
    <w:rsid w:val="002C00A3"/>
    <w:rsid w:val="002C00AE"/>
    <w:rsid w:val="002C00BF"/>
    <w:rsid w:val="002C00F0"/>
    <w:rsid w:val="002C0109"/>
    <w:rsid w:val="002C0112"/>
    <w:rsid w:val="002C0118"/>
    <w:rsid w:val="002C011A"/>
    <w:rsid w:val="002C0152"/>
    <w:rsid w:val="002C0196"/>
    <w:rsid w:val="002C021B"/>
    <w:rsid w:val="002C022F"/>
    <w:rsid w:val="002C02BE"/>
    <w:rsid w:val="002C02D5"/>
    <w:rsid w:val="002C02E1"/>
    <w:rsid w:val="002C02F4"/>
    <w:rsid w:val="002C03FE"/>
    <w:rsid w:val="002C0405"/>
    <w:rsid w:val="002C041D"/>
    <w:rsid w:val="002C04A3"/>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69"/>
    <w:rsid w:val="002C0ADD"/>
    <w:rsid w:val="002C0B12"/>
    <w:rsid w:val="002C0C6C"/>
    <w:rsid w:val="002C0CDD"/>
    <w:rsid w:val="002C0D44"/>
    <w:rsid w:val="002C0D8B"/>
    <w:rsid w:val="002C0D8F"/>
    <w:rsid w:val="002C0E87"/>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EB5"/>
    <w:rsid w:v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5F"/>
    <w:rsid w:val="002C2A24"/>
    <w:rsid w:val="002C2A41"/>
    <w:rsid w:val="002C2A5D"/>
    <w:rsid w:val="002C2B15"/>
    <w:rsid w:val="002C2BF9"/>
    <w:rsid w:val="002C2C51"/>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B4"/>
    <w:rsid w:val="002C3B4F"/>
    <w:rsid w:val="002C3B61"/>
    <w:rsid w:val="002C3BBF"/>
    <w:rsid w:val="002C3C17"/>
    <w:rsid w:val="002C3C3B"/>
    <w:rsid w:val="002C3C79"/>
    <w:rsid w:val="002C3D1F"/>
    <w:rsid w:val="002C3D23"/>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4"/>
    <w:rsid w:val="002C4419"/>
    <w:rsid w:val="002C4631"/>
    <w:rsid w:val="002C4740"/>
    <w:rsid w:val="002C47AF"/>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53B"/>
    <w:rsid w:val="002C56F6"/>
    <w:rsid w:val="002C56F7"/>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3A"/>
    <w:rsid w:val="002C6182"/>
    <w:rsid w:val="002C61EE"/>
    <w:rsid w:val="002C628D"/>
    <w:rsid w:val="002C6296"/>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27"/>
    <w:rsid w:val="002C6945"/>
    <w:rsid w:val="002C6981"/>
    <w:rsid w:val="002C69A4"/>
    <w:rsid w:val="002C69DA"/>
    <w:rsid w:val="002C6A12"/>
    <w:rsid w:val="002C6A56"/>
    <w:rsid w:val="002C6AAC"/>
    <w:rsid w:val="002C6BA6"/>
    <w:rsid w:val="002C6BEF"/>
    <w:rsid w:val="002C6BF3"/>
    <w:rsid w:val="002C6C13"/>
    <w:rsid w:val="002C6C70"/>
    <w:rsid w:val="002C6CC3"/>
    <w:rsid w:val="002C6D54"/>
    <w:rsid w:val="002C6D8D"/>
    <w:rsid w:val="002C6E69"/>
    <w:rsid w:val="002C6E8C"/>
    <w:rsid w:val="002C6EE1"/>
    <w:rsid w:val="002C7055"/>
    <w:rsid w:val="002C7059"/>
    <w:rsid w:val="002C706A"/>
    <w:rsid w:val="002C7097"/>
    <w:rsid w:val="002C70C7"/>
    <w:rsid w:val="002C70E2"/>
    <w:rsid w:val="002C710C"/>
    <w:rsid w:val="002C71FF"/>
    <w:rsid w:val="002C7233"/>
    <w:rsid w:val="002C7251"/>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23"/>
    <w:rsid w:val="002D0A75"/>
    <w:rsid w:val="002D0ABE"/>
    <w:rsid w:val="002D0B4B"/>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9E"/>
    <w:rsid w:val="002D15AB"/>
    <w:rsid w:val="002D1660"/>
    <w:rsid w:val="002D166E"/>
    <w:rsid w:val="002D1670"/>
    <w:rsid w:val="002D17A6"/>
    <w:rsid w:val="002D17B8"/>
    <w:rsid w:val="002D17CF"/>
    <w:rsid w:val="002D17EE"/>
    <w:rsid w:val="002D17FF"/>
    <w:rsid w:val="002D183B"/>
    <w:rsid w:val="002D18ED"/>
    <w:rsid w:val="002D1900"/>
    <w:rsid w:val="002D195C"/>
    <w:rsid w:val="002D1ABB"/>
    <w:rsid w:val="002D1AC6"/>
    <w:rsid w:val="002D1B33"/>
    <w:rsid w:val="002D1C15"/>
    <w:rsid w:val="002D1C34"/>
    <w:rsid w:val="002D1C7C"/>
    <w:rsid w:val="002D1C87"/>
    <w:rsid w:val="002D1C9B"/>
    <w:rsid w:val="002D1D60"/>
    <w:rsid w:val="002D1D72"/>
    <w:rsid w:val="002D1D8D"/>
    <w:rsid w:val="002D1EA1"/>
    <w:rsid w:val="002D1EB0"/>
    <w:rsid w:val="002D1EB6"/>
    <w:rsid w:val="002D1F23"/>
    <w:rsid w:val="002D1F6D"/>
    <w:rsid w:val="002D1F72"/>
    <w:rsid w:val="002D2024"/>
    <w:rsid w:val="002D2091"/>
    <w:rsid w:val="002D2110"/>
    <w:rsid w:val="002D21C3"/>
    <w:rsid w:val="002D21D8"/>
    <w:rsid w:val="002D21E1"/>
    <w:rsid w:val="002D21F6"/>
    <w:rsid w:val="002D22B7"/>
    <w:rsid w:val="002D230B"/>
    <w:rsid w:val="002D24CE"/>
    <w:rsid w:val="002D24DC"/>
    <w:rsid w:val="002D2559"/>
    <w:rsid w:val="002D258C"/>
    <w:rsid w:val="002D25F6"/>
    <w:rsid w:val="002D2603"/>
    <w:rsid w:val="002D26C3"/>
    <w:rsid w:val="002D26CC"/>
    <w:rsid w:val="002D27A2"/>
    <w:rsid w:val="002D282F"/>
    <w:rsid w:val="002D288A"/>
    <w:rsid w:val="002D28E1"/>
    <w:rsid w:val="002D299A"/>
    <w:rsid w:val="002D29D9"/>
    <w:rsid w:val="002D2AAF"/>
    <w:rsid w:val="002D2AF0"/>
    <w:rsid w:val="002D2BBA"/>
    <w:rsid w:val="002D2BF3"/>
    <w:rsid w:val="002D2C34"/>
    <w:rsid w:val="002D2CBD"/>
    <w:rsid w:val="002D2CC6"/>
    <w:rsid w:val="002D2D74"/>
    <w:rsid w:val="002D2D77"/>
    <w:rsid w:val="002D2E62"/>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C5"/>
    <w:rsid w:val="002D4899"/>
    <w:rsid w:val="002D492B"/>
    <w:rsid w:val="002D498D"/>
    <w:rsid w:val="002D49EA"/>
    <w:rsid w:val="002D4A7D"/>
    <w:rsid w:val="002D4AE1"/>
    <w:rsid w:val="002D4B54"/>
    <w:rsid w:val="002D4CAA"/>
    <w:rsid w:val="002D4DC4"/>
    <w:rsid w:val="002D4E09"/>
    <w:rsid w:val="002D4E90"/>
    <w:rsid w:val="002D4EAE"/>
    <w:rsid w:val="002D4EF8"/>
    <w:rsid w:val="002D4F0A"/>
    <w:rsid w:val="002D5005"/>
    <w:rsid w:val="002D5024"/>
    <w:rsid w:val="002D5088"/>
    <w:rsid w:val="002D5090"/>
    <w:rsid w:val="002D50A7"/>
    <w:rsid w:val="002D51AB"/>
    <w:rsid w:val="002D529D"/>
    <w:rsid w:val="002D52B9"/>
    <w:rsid w:val="002D52E0"/>
    <w:rsid w:val="002D5316"/>
    <w:rsid w:val="002D535D"/>
    <w:rsid w:val="002D54B4"/>
    <w:rsid w:val="002D54C1"/>
    <w:rsid w:val="002D54D4"/>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50"/>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BF"/>
    <w:rsid w:val="002D6AF3"/>
    <w:rsid w:val="002D6B0F"/>
    <w:rsid w:val="002D6B50"/>
    <w:rsid w:val="002D6C48"/>
    <w:rsid w:val="002D6C74"/>
    <w:rsid w:val="002D6C8D"/>
    <w:rsid w:val="002D6C93"/>
    <w:rsid w:val="002D6CC3"/>
    <w:rsid w:val="002D6CD9"/>
    <w:rsid w:val="002D6CE1"/>
    <w:rsid w:val="002D6E7F"/>
    <w:rsid w:val="002D6E83"/>
    <w:rsid w:val="002D6EA6"/>
    <w:rsid w:val="002D6F90"/>
    <w:rsid w:val="002D6FD4"/>
    <w:rsid w:val="002D6FFB"/>
    <w:rsid w:val="002D7013"/>
    <w:rsid w:val="002D7066"/>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19"/>
    <w:rsid w:val="002D7950"/>
    <w:rsid w:val="002D79D2"/>
    <w:rsid w:val="002D7A3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B2"/>
    <w:rsid w:val="002E1103"/>
    <w:rsid w:val="002E1137"/>
    <w:rsid w:val="002E11BA"/>
    <w:rsid w:val="002E1242"/>
    <w:rsid w:val="002E12AF"/>
    <w:rsid w:val="002E136B"/>
    <w:rsid w:val="002E1442"/>
    <w:rsid w:val="002E1452"/>
    <w:rsid w:val="002E1476"/>
    <w:rsid w:val="002E152F"/>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E5"/>
    <w:rsid w:val="002E2056"/>
    <w:rsid w:val="002E2216"/>
    <w:rsid w:val="002E2222"/>
    <w:rsid w:val="002E22C3"/>
    <w:rsid w:val="002E24F9"/>
    <w:rsid w:val="002E2531"/>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A8D"/>
    <w:rsid w:val="002E2B36"/>
    <w:rsid w:val="002E2B61"/>
    <w:rsid w:val="002E2B6A"/>
    <w:rsid w:val="002E2C79"/>
    <w:rsid w:val="002E2C92"/>
    <w:rsid w:val="002E2DB0"/>
    <w:rsid w:val="002E2DD0"/>
    <w:rsid w:val="002E2E52"/>
    <w:rsid w:val="002E2F08"/>
    <w:rsid w:val="002E2F5E"/>
    <w:rsid w:val="002E2F87"/>
    <w:rsid w:val="002E2FAE"/>
    <w:rsid w:val="002E3042"/>
    <w:rsid w:val="002E3170"/>
    <w:rsid w:val="002E3238"/>
    <w:rsid w:val="002E32C1"/>
    <w:rsid w:val="002E33F5"/>
    <w:rsid w:val="002E3458"/>
    <w:rsid w:val="002E34BE"/>
    <w:rsid w:val="002E34C3"/>
    <w:rsid w:val="002E3556"/>
    <w:rsid w:val="002E3592"/>
    <w:rsid w:val="002E35B6"/>
    <w:rsid w:val="002E36CF"/>
    <w:rsid w:val="002E371C"/>
    <w:rsid w:val="002E394E"/>
    <w:rsid w:val="002E3A9B"/>
    <w:rsid w:val="002E3B08"/>
    <w:rsid w:val="002E3B52"/>
    <w:rsid w:val="002E3B73"/>
    <w:rsid w:val="002E3B97"/>
    <w:rsid w:val="002E3BDF"/>
    <w:rsid w:val="002E3C6D"/>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1A7"/>
    <w:rsid w:val="002E4263"/>
    <w:rsid w:val="002E42EC"/>
    <w:rsid w:val="002E4306"/>
    <w:rsid w:val="002E4374"/>
    <w:rsid w:val="002E4449"/>
    <w:rsid w:val="002E449A"/>
    <w:rsid w:val="002E4513"/>
    <w:rsid w:val="002E455D"/>
    <w:rsid w:val="002E4592"/>
    <w:rsid w:val="002E45E0"/>
    <w:rsid w:val="002E45FE"/>
    <w:rsid w:val="002E4631"/>
    <w:rsid w:val="002E4672"/>
    <w:rsid w:val="002E46EC"/>
    <w:rsid w:val="002E472D"/>
    <w:rsid w:val="002E473A"/>
    <w:rsid w:val="002E4800"/>
    <w:rsid w:val="002E48A5"/>
    <w:rsid w:val="002E4906"/>
    <w:rsid w:val="002E498E"/>
    <w:rsid w:val="002E49F4"/>
    <w:rsid w:val="002E4A80"/>
    <w:rsid w:val="002E4A97"/>
    <w:rsid w:val="002E4ABA"/>
    <w:rsid w:val="002E4B79"/>
    <w:rsid w:val="002E4BA5"/>
    <w:rsid w:val="002E4C49"/>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95"/>
    <w:rsid w:val="002E5C14"/>
    <w:rsid w:val="002E5CB4"/>
    <w:rsid w:val="002E5D57"/>
    <w:rsid w:val="002E5D75"/>
    <w:rsid w:val="002E5DE9"/>
    <w:rsid w:val="002E5DFE"/>
    <w:rsid w:val="002E5E2C"/>
    <w:rsid w:val="002E5EB3"/>
    <w:rsid w:val="002E5F2C"/>
    <w:rsid w:val="002E5F76"/>
    <w:rsid w:val="002E5F96"/>
    <w:rsid w:val="002E602F"/>
    <w:rsid w:val="002E6077"/>
    <w:rsid w:val="002E60C8"/>
    <w:rsid w:val="002E61A3"/>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74"/>
    <w:rsid w:val="002E6CDE"/>
    <w:rsid w:val="002E6D62"/>
    <w:rsid w:val="002E6FE8"/>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6B"/>
    <w:rsid w:val="002E787A"/>
    <w:rsid w:val="002E78F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0F96"/>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CA5"/>
    <w:rsid w:val="002F1D2F"/>
    <w:rsid w:val="002F1D9A"/>
    <w:rsid w:val="002F1E23"/>
    <w:rsid w:val="002F1E93"/>
    <w:rsid w:val="002F1EB8"/>
    <w:rsid w:val="002F1EE3"/>
    <w:rsid w:val="002F1F61"/>
    <w:rsid w:val="002F1F6B"/>
    <w:rsid w:val="002F1F6C"/>
    <w:rsid w:val="002F1F92"/>
    <w:rsid w:val="002F1FC1"/>
    <w:rsid w:val="002F1FC2"/>
    <w:rsid w:val="002F20B7"/>
    <w:rsid w:val="002F20E9"/>
    <w:rsid w:val="002F221F"/>
    <w:rsid w:val="002F226F"/>
    <w:rsid w:val="002F22AD"/>
    <w:rsid w:val="002F2309"/>
    <w:rsid w:val="002F2336"/>
    <w:rsid w:val="002F2488"/>
    <w:rsid w:val="002F249B"/>
    <w:rsid w:val="002F24B9"/>
    <w:rsid w:val="002F26A9"/>
    <w:rsid w:val="002F26AD"/>
    <w:rsid w:val="002F26E9"/>
    <w:rsid w:val="002F2736"/>
    <w:rsid w:val="002F27B3"/>
    <w:rsid w:val="002F27F4"/>
    <w:rsid w:val="002F2816"/>
    <w:rsid w:val="002F2974"/>
    <w:rsid w:val="002F2977"/>
    <w:rsid w:val="002F2992"/>
    <w:rsid w:val="002F29BE"/>
    <w:rsid w:val="002F2A13"/>
    <w:rsid w:val="002F2AF7"/>
    <w:rsid w:val="002F2B28"/>
    <w:rsid w:val="002F2BC1"/>
    <w:rsid w:val="002F2BD5"/>
    <w:rsid w:val="002F2C18"/>
    <w:rsid w:val="002F2D6E"/>
    <w:rsid w:val="002F2EA9"/>
    <w:rsid w:val="002F2EB7"/>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2D9"/>
    <w:rsid w:val="002F333E"/>
    <w:rsid w:val="002F3393"/>
    <w:rsid w:val="002F343C"/>
    <w:rsid w:val="002F352D"/>
    <w:rsid w:val="002F35C0"/>
    <w:rsid w:val="002F35C8"/>
    <w:rsid w:val="002F3672"/>
    <w:rsid w:val="002F3719"/>
    <w:rsid w:val="002F373D"/>
    <w:rsid w:val="002F376F"/>
    <w:rsid w:val="002F377B"/>
    <w:rsid w:val="002F379F"/>
    <w:rsid w:val="002F37D0"/>
    <w:rsid w:val="002F3883"/>
    <w:rsid w:val="002F3988"/>
    <w:rsid w:val="002F3A6A"/>
    <w:rsid w:val="002F3B7D"/>
    <w:rsid w:val="002F3B96"/>
    <w:rsid w:val="002F3BE0"/>
    <w:rsid w:val="002F3C18"/>
    <w:rsid w:val="002F3D20"/>
    <w:rsid w:val="002F3D3E"/>
    <w:rsid w:val="002F3E27"/>
    <w:rsid w:val="002F3FB6"/>
    <w:rsid w:val="002F3FEE"/>
    <w:rsid w:val="002F4058"/>
    <w:rsid w:val="002F407F"/>
    <w:rsid w:val="002F4085"/>
    <w:rsid w:val="002F4089"/>
    <w:rsid w:val="002F4195"/>
    <w:rsid w:val="002F4273"/>
    <w:rsid w:val="002F4414"/>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73"/>
    <w:rsid w:val="002F4C86"/>
    <w:rsid w:val="002F4D0B"/>
    <w:rsid w:val="002F4F42"/>
    <w:rsid w:val="002F5024"/>
    <w:rsid w:val="002F50CD"/>
    <w:rsid w:val="002F50E2"/>
    <w:rsid w:val="002F51B6"/>
    <w:rsid w:val="002F524E"/>
    <w:rsid w:val="002F539B"/>
    <w:rsid w:val="002F53C0"/>
    <w:rsid w:val="002F567D"/>
    <w:rsid w:val="002F56E0"/>
    <w:rsid w:val="002F576F"/>
    <w:rsid w:val="002F5819"/>
    <w:rsid w:val="002F584E"/>
    <w:rsid w:val="002F5A6D"/>
    <w:rsid w:val="002F5A94"/>
    <w:rsid w:val="002F5B8E"/>
    <w:rsid w:val="002F5BA1"/>
    <w:rsid w:val="002F5BC5"/>
    <w:rsid w:val="002F5BF9"/>
    <w:rsid w:val="002F5CB3"/>
    <w:rsid w:val="002F5D9D"/>
    <w:rsid w:val="002F5DB7"/>
    <w:rsid w:val="002F5E2C"/>
    <w:rsid w:val="002F5E69"/>
    <w:rsid w:val="002F5E70"/>
    <w:rsid w:val="002F5E90"/>
    <w:rsid w:val="002F5ED2"/>
    <w:rsid w:val="002F5F16"/>
    <w:rsid w:val="002F5F49"/>
    <w:rsid w:val="002F5FB4"/>
    <w:rsid w:val="002F5FDC"/>
    <w:rsid w:val="002F6096"/>
    <w:rsid w:val="002F60DC"/>
    <w:rsid w:val="002F60F8"/>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294"/>
    <w:rsid w:val="002F7328"/>
    <w:rsid w:val="002F7472"/>
    <w:rsid w:val="002F7478"/>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CA0"/>
    <w:rsid w:val="002F7D34"/>
    <w:rsid w:val="002F7D95"/>
    <w:rsid w:val="002F7DCA"/>
    <w:rsid w:val="002F7E24"/>
    <w:rsid w:val="002F7E52"/>
    <w:rsid w:val="002F7EE7"/>
    <w:rsid w:val="0030001C"/>
    <w:rsid w:val="0030005E"/>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23F"/>
    <w:rsid w:val="0030141F"/>
    <w:rsid w:val="00301430"/>
    <w:rsid w:val="003014D4"/>
    <w:rsid w:val="0030150D"/>
    <w:rsid w:val="00301552"/>
    <w:rsid w:val="0030158E"/>
    <w:rsid w:val="003015DB"/>
    <w:rsid w:val="003016F7"/>
    <w:rsid w:val="003016FD"/>
    <w:rsid w:val="00301769"/>
    <w:rsid w:val="003017DE"/>
    <w:rsid w:val="003017E2"/>
    <w:rsid w:val="003017F8"/>
    <w:rsid w:val="0030180D"/>
    <w:rsid w:val="00301811"/>
    <w:rsid w:val="00301865"/>
    <w:rsid w:val="003018A9"/>
    <w:rsid w:val="003018D5"/>
    <w:rsid w:val="003018DA"/>
    <w:rsid w:val="0030193B"/>
    <w:rsid w:val="0030197C"/>
    <w:rsid w:val="0030198E"/>
    <w:rsid w:val="00301A1E"/>
    <w:rsid w:val="00301A56"/>
    <w:rsid w:val="00301AE4"/>
    <w:rsid w:val="00301B35"/>
    <w:rsid w:val="00301BBD"/>
    <w:rsid w:val="00301C23"/>
    <w:rsid w:val="00301C9C"/>
    <w:rsid w:val="00301D6D"/>
    <w:rsid w:val="00301D86"/>
    <w:rsid w:val="00301E7B"/>
    <w:rsid w:val="00301ED4"/>
    <w:rsid w:val="00301F61"/>
    <w:rsid w:val="00301FB9"/>
    <w:rsid w:val="00302016"/>
    <w:rsid w:val="00302116"/>
    <w:rsid w:val="003021E9"/>
    <w:rsid w:val="00302226"/>
    <w:rsid w:val="00302378"/>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98"/>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784"/>
    <w:rsid w:val="003037F1"/>
    <w:rsid w:val="0030380E"/>
    <w:rsid w:val="00303819"/>
    <w:rsid w:val="00303825"/>
    <w:rsid w:val="00303898"/>
    <w:rsid w:val="003038DF"/>
    <w:rsid w:val="0030394B"/>
    <w:rsid w:val="00303959"/>
    <w:rsid w:val="00303991"/>
    <w:rsid w:val="00303A57"/>
    <w:rsid w:val="00303A62"/>
    <w:rsid w:val="00303A93"/>
    <w:rsid w:val="00303AB1"/>
    <w:rsid w:val="00303B12"/>
    <w:rsid w:val="00303BAD"/>
    <w:rsid w:val="00303C8B"/>
    <w:rsid w:val="00303CCE"/>
    <w:rsid w:val="00303CF6"/>
    <w:rsid w:val="00303D01"/>
    <w:rsid w:val="00303D77"/>
    <w:rsid w:val="00303DC9"/>
    <w:rsid w:val="00303E7B"/>
    <w:rsid w:val="00303F2D"/>
    <w:rsid w:val="00303FDC"/>
    <w:rsid w:val="0030405B"/>
    <w:rsid w:val="003040AC"/>
    <w:rsid w:val="003040BE"/>
    <w:rsid w:val="003040FE"/>
    <w:rsid w:val="00304180"/>
    <w:rsid w:val="00304278"/>
    <w:rsid w:val="003042A9"/>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7E"/>
    <w:rsid w:val="003056A4"/>
    <w:rsid w:val="0030574B"/>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80"/>
    <w:rsid w:val="003066C7"/>
    <w:rsid w:val="003066DB"/>
    <w:rsid w:val="0030671E"/>
    <w:rsid w:val="00306738"/>
    <w:rsid w:val="0030679E"/>
    <w:rsid w:val="0030679F"/>
    <w:rsid w:val="003067EF"/>
    <w:rsid w:val="00306828"/>
    <w:rsid w:val="00306991"/>
    <w:rsid w:val="003069EC"/>
    <w:rsid w:val="003069F3"/>
    <w:rsid w:val="00306A1E"/>
    <w:rsid w:val="00306A48"/>
    <w:rsid w:val="00306A51"/>
    <w:rsid w:val="00306A7C"/>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168"/>
    <w:rsid w:val="0030717C"/>
    <w:rsid w:val="003073A6"/>
    <w:rsid w:val="00307491"/>
    <w:rsid w:val="003074DF"/>
    <w:rsid w:val="00307519"/>
    <w:rsid w:val="003075F6"/>
    <w:rsid w:val="003079A6"/>
    <w:rsid w:val="003079DA"/>
    <w:rsid w:val="00307ABF"/>
    <w:rsid w:val="00307AC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09"/>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A9"/>
    <w:rsid w:val="00310EB0"/>
    <w:rsid w:val="00310EB3"/>
    <w:rsid w:val="00310F4F"/>
    <w:rsid w:val="00310FA2"/>
    <w:rsid w:val="0031101A"/>
    <w:rsid w:val="00311195"/>
    <w:rsid w:val="003111C6"/>
    <w:rsid w:val="0031122E"/>
    <w:rsid w:val="0031124C"/>
    <w:rsid w:val="00311343"/>
    <w:rsid w:val="0031137C"/>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8A5"/>
    <w:rsid w:val="0031192C"/>
    <w:rsid w:val="003119A6"/>
    <w:rsid w:val="003119B8"/>
    <w:rsid w:val="00311A17"/>
    <w:rsid w:val="00311A1F"/>
    <w:rsid w:val="00311A3C"/>
    <w:rsid w:val="00311A76"/>
    <w:rsid w:val="00311AA8"/>
    <w:rsid w:val="00311BA2"/>
    <w:rsid w:val="00311BBA"/>
    <w:rsid w:val="00311CF8"/>
    <w:rsid w:val="00311D75"/>
    <w:rsid w:val="00311DEB"/>
    <w:rsid w:val="00311E1B"/>
    <w:rsid w:val="00311E7A"/>
    <w:rsid w:val="00311FF3"/>
    <w:rsid w:val="00312064"/>
    <w:rsid w:val="003120A4"/>
    <w:rsid w:val="003120AC"/>
    <w:rsid w:val="00312101"/>
    <w:rsid w:val="0031216D"/>
    <w:rsid w:val="0031217F"/>
    <w:rsid w:val="003121FB"/>
    <w:rsid w:val="00312265"/>
    <w:rsid w:val="003122B3"/>
    <w:rsid w:val="003122CA"/>
    <w:rsid w:val="0031236E"/>
    <w:rsid w:val="003123EA"/>
    <w:rsid w:val="00312469"/>
    <w:rsid w:val="00312491"/>
    <w:rsid w:val="0031256A"/>
    <w:rsid w:val="00312584"/>
    <w:rsid w:val="00312668"/>
    <w:rsid w:val="003126DB"/>
    <w:rsid w:val="0031270B"/>
    <w:rsid w:val="0031274F"/>
    <w:rsid w:val="003128C8"/>
    <w:rsid w:val="003129BA"/>
    <w:rsid w:val="003129BE"/>
    <w:rsid w:val="003129F8"/>
    <w:rsid w:val="00312A71"/>
    <w:rsid w:val="00312B34"/>
    <w:rsid w:val="00312BA6"/>
    <w:rsid w:val="00312C2F"/>
    <w:rsid w:val="00312C39"/>
    <w:rsid w:val="00312D97"/>
    <w:rsid w:val="00312DCE"/>
    <w:rsid w:val="00312E00"/>
    <w:rsid w:val="00312E13"/>
    <w:rsid w:val="00312E85"/>
    <w:rsid w:val="00312EF9"/>
    <w:rsid w:val="0031305D"/>
    <w:rsid w:val="003130A3"/>
    <w:rsid w:val="003130C0"/>
    <w:rsid w:val="003130CD"/>
    <w:rsid w:val="00313192"/>
    <w:rsid w:val="003131D9"/>
    <w:rsid w:val="003132D1"/>
    <w:rsid w:val="003132F6"/>
    <w:rsid w:val="003133DB"/>
    <w:rsid w:val="00313481"/>
    <w:rsid w:val="003134D6"/>
    <w:rsid w:val="00313534"/>
    <w:rsid w:val="003135F1"/>
    <w:rsid w:val="0031363C"/>
    <w:rsid w:val="003136B8"/>
    <w:rsid w:val="003136ED"/>
    <w:rsid w:val="0031379E"/>
    <w:rsid w:val="00313855"/>
    <w:rsid w:val="00313867"/>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2C"/>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E7"/>
    <w:rsid w:val="003157FF"/>
    <w:rsid w:val="0031583E"/>
    <w:rsid w:val="003158A2"/>
    <w:rsid w:val="003158C6"/>
    <w:rsid w:val="003158CA"/>
    <w:rsid w:val="00315956"/>
    <w:rsid w:val="003159CB"/>
    <w:rsid w:val="003159EB"/>
    <w:rsid w:val="00315A3D"/>
    <w:rsid w:val="00315B4D"/>
    <w:rsid w:val="00315B98"/>
    <w:rsid w:val="00315B9C"/>
    <w:rsid w:val="00315BB0"/>
    <w:rsid w:val="00315BD3"/>
    <w:rsid w:val="00315C01"/>
    <w:rsid w:val="00315C69"/>
    <w:rsid w:val="00315C8F"/>
    <w:rsid w:val="00315CD2"/>
    <w:rsid w:val="00315D79"/>
    <w:rsid w:val="00315D94"/>
    <w:rsid w:val="00315E50"/>
    <w:rsid w:val="00315E7B"/>
    <w:rsid w:val="00315E95"/>
    <w:rsid w:val="00315EC7"/>
    <w:rsid w:val="00315EF4"/>
    <w:rsid w:val="00315F9A"/>
    <w:rsid w:val="00315FE0"/>
    <w:rsid w:val="00316046"/>
    <w:rsid w:val="0031608E"/>
    <w:rsid w:val="003160F3"/>
    <w:rsid w:val="003160FA"/>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FD"/>
    <w:rsid w:val="00316D64"/>
    <w:rsid w:val="00316F94"/>
    <w:rsid w:val="00317081"/>
    <w:rsid w:val="0031710C"/>
    <w:rsid w:val="00317197"/>
    <w:rsid w:val="0031721F"/>
    <w:rsid w:val="0031722B"/>
    <w:rsid w:val="00317252"/>
    <w:rsid w:val="0031726F"/>
    <w:rsid w:val="003172A4"/>
    <w:rsid w:val="003172D3"/>
    <w:rsid w:val="003173E5"/>
    <w:rsid w:val="00317561"/>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EC"/>
    <w:rsid w:val="00317CFB"/>
    <w:rsid w:val="00317DE2"/>
    <w:rsid w:val="00317E57"/>
    <w:rsid w:val="00317E5E"/>
    <w:rsid w:val="00317E7E"/>
    <w:rsid w:val="00317FAB"/>
    <w:rsid w:val="00317FF2"/>
    <w:rsid w:val="00320023"/>
    <w:rsid w:val="003201B4"/>
    <w:rsid w:val="00320214"/>
    <w:rsid w:val="00320286"/>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4E"/>
    <w:rsid w:val="0032106E"/>
    <w:rsid w:val="003210DA"/>
    <w:rsid w:val="003211BF"/>
    <w:rsid w:val="003211C0"/>
    <w:rsid w:val="0032123B"/>
    <w:rsid w:val="00321261"/>
    <w:rsid w:val="00321272"/>
    <w:rsid w:val="003212D7"/>
    <w:rsid w:val="0032133D"/>
    <w:rsid w:val="003214D7"/>
    <w:rsid w:val="003214E9"/>
    <w:rsid w:val="00321550"/>
    <w:rsid w:val="003215AE"/>
    <w:rsid w:val="003215F8"/>
    <w:rsid w:val="00321659"/>
    <w:rsid w:val="00321660"/>
    <w:rsid w:val="003216F7"/>
    <w:rsid w:val="00321743"/>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B5"/>
    <w:rsid w:val="00321FBF"/>
    <w:rsid w:val="00322028"/>
    <w:rsid w:val="00322030"/>
    <w:rsid w:val="0032208F"/>
    <w:rsid w:val="003220D4"/>
    <w:rsid w:val="00322132"/>
    <w:rsid w:val="00322174"/>
    <w:rsid w:val="00322228"/>
    <w:rsid w:val="0032223B"/>
    <w:rsid w:val="003222E5"/>
    <w:rsid w:val="00322388"/>
    <w:rsid w:val="0032239A"/>
    <w:rsid w:val="003223B1"/>
    <w:rsid w:val="00322410"/>
    <w:rsid w:val="00322411"/>
    <w:rsid w:val="00322845"/>
    <w:rsid w:val="00322865"/>
    <w:rsid w:val="00322898"/>
    <w:rsid w:val="003228B5"/>
    <w:rsid w:val="003228CF"/>
    <w:rsid w:val="003228D2"/>
    <w:rsid w:val="003228F2"/>
    <w:rsid w:val="003229AD"/>
    <w:rsid w:val="00322AEF"/>
    <w:rsid w:val="00322B32"/>
    <w:rsid w:val="00322B89"/>
    <w:rsid w:val="00322BD1"/>
    <w:rsid w:val="00322DC7"/>
    <w:rsid w:val="00322DD6"/>
    <w:rsid w:val="00322DE4"/>
    <w:rsid w:val="00322E4F"/>
    <w:rsid w:val="00322E7F"/>
    <w:rsid w:val="00322EBF"/>
    <w:rsid w:val="00322F60"/>
    <w:rsid w:val="00322F70"/>
    <w:rsid w:val="00322F86"/>
    <w:rsid w:val="00322F91"/>
    <w:rsid w:val="00322FE6"/>
    <w:rsid w:val="00322FF5"/>
    <w:rsid w:val="00323013"/>
    <w:rsid w:val="0032308A"/>
    <w:rsid w:val="003230DB"/>
    <w:rsid w:val="00323182"/>
    <w:rsid w:val="00323302"/>
    <w:rsid w:val="0032356C"/>
    <w:rsid w:val="003235F5"/>
    <w:rsid w:val="00323601"/>
    <w:rsid w:val="003236CA"/>
    <w:rsid w:val="0032370E"/>
    <w:rsid w:val="0032374F"/>
    <w:rsid w:val="00323757"/>
    <w:rsid w:val="003237D9"/>
    <w:rsid w:val="003238C0"/>
    <w:rsid w:val="00323960"/>
    <w:rsid w:val="00323A1D"/>
    <w:rsid w:val="00323A72"/>
    <w:rsid w:val="00323AE7"/>
    <w:rsid w:val="00323B67"/>
    <w:rsid w:val="00323B80"/>
    <w:rsid w:val="00323BA1"/>
    <w:rsid w:val="00323BD3"/>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7A"/>
    <w:rsid w:val="00324383"/>
    <w:rsid w:val="003243B2"/>
    <w:rsid w:val="003243F9"/>
    <w:rsid w:val="00324400"/>
    <w:rsid w:val="0032441C"/>
    <w:rsid w:val="0032441F"/>
    <w:rsid w:val="003244DE"/>
    <w:rsid w:val="0032458D"/>
    <w:rsid w:val="003245A4"/>
    <w:rsid w:val="003245F8"/>
    <w:rsid w:val="00324647"/>
    <w:rsid w:val="003246F0"/>
    <w:rsid w:val="0032471B"/>
    <w:rsid w:val="00324750"/>
    <w:rsid w:val="00324767"/>
    <w:rsid w:val="00324853"/>
    <w:rsid w:val="0032487F"/>
    <w:rsid w:val="003248F8"/>
    <w:rsid w:val="00324988"/>
    <w:rsid w:val="00324A06"/>
    <w:rsid w:val="00324B1B"/>
    <w:rsid w:val="00324B39"/>
    <w:rsid w:val="00324BA2"/>
    <w:rsid w:val="00324BE3"/>
    <w:rsid w:val="00324CE0"/>
    <w:rsid w:val="00324D54"/>
    <w:rsid w:val="00324D5A"/>
    <w:rsid w:val="00324D63"/>
    <w:rsid w:val="00324D65"/>
    <w:rsid w:val="00324D72"/>
    <w:rsid w:val="00324D9A"/>
    <w:rsid w:val="00324DD2"/>
    <w:rsid w:val="00324E59"/>
    <w:rsid w:val="00324EB2"/>
    <w:rsid w:val="00324F24"/>
    <w:rsid w:val="00324F3E"/>
    <w:rsid w:val="00324F56"/>
    <w:rsid w:val="00324FA0"/>
    <w:rsid w:val="0032503B"/>
    <w:rsid w:val="00325114"/>
    <w:rsid w:val="00325122"/>
    <w:rsid w:val="0032519B"/>
    <w:rsid w:val="00325316"/>
    <w:rsid w:val="00325326"/>
    <w:rsid w:val="00325422"/>
    <w:rsid w:val="0032544C"/>
    <w:rsid w:val="003254C2"/>
    <w:rsid w:val="00325506"/>
    <w:rsid w:val="00325549"/>
    <w:rsid w:val="0032558C"/>
    <w:rsid w:val="0032562A"/>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DC"/>
    <w:rsid w:val="0032631E"/>
    <w:rsid w:val="00326410"/>
    <w:rsid w:val="00326444"/>
    <w:rsid w:val="003264DD"/>
    <w:rsid w:val="003264EC"/>
    <w:rsid w:val="00326517"/>
    <w:rsid w:val="003265E9"/>
    <w:rsid w:val="00326618"/>
    <w:rsid w:val="0032663F"/>
    <w:rsid w:val="00326664"/>
    <w:rsid w:val="00326760"/>
    <w:rsid w:val="003267B8"/>
    <w:rsid w:val="00326892"/>
    <w:rsid w:val="003268CC"/>
    <w:rsid w:val="00326925"/>
    <w:rsid w:val="0032698E"/>
    <w:rsid w:val="003269CE"/>
    <w:rsid w:val="003269D4"/>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516"/>
    <w:rsid w:val="0032751A"/>
    <w:rsid w:val="00327571"/>
    <w:rsid w:val="00327633"/>
    <w:rsid w:val="00327679"/>
    <w:rsid w:val="003276F7"/>
    <w:rsid w:val="0032775F"/>
    <w:rsid w:val="00327773"/>
    <w:rsid w:val="003277C0"/>
    <w:rsid w:val="003277E0"/>
    <w:rsid w:val="00327827"/>
    <w:rsid w:val="0032786B"/>
    <w:rsid w:val="003278E8"/>
    <w:rsid w:val="00327973"/>
    <w:rsid w:val="003279F1"/>
    <w:rsid w:val="00327A2E"/>
    <w:rsid w:val="00327A36"/>
    <w:rsid w:val="00327A98"/>
    <w:rsid w:val="00327A9B"/>
    <w:rsid w:val="00327AB9"/>
    <w:rsid w:val="00327B42"/>
    <w:rsid w:val="00327B66"/>
    <w:rsid w:val="00327B83"/>
    <w:rsid w:val="00327BBE"/>
    <w:rsid w:val="00327BFA"/>
    <w:rsid w:val="00327C3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6F9"/>
    <w:rsid w:val="00330734"/>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B8"/>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7F6"/>
    <w:rsid w:val="0033184C"/>
    <w:rsid w:val="003318A9"/>
    <w:rsid w:val="003318AE"/>
    <w:rsid w:val="003318B7"/>
    <w:rsid w:val="00331967"/>
    <w:rsid w:val="003319E8"/>
    <w:rsid w:val="00331A5A"/>
    <w:rsid w:val="00331B4D"/>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5E9"/>
    <w:rsid w:val="0033262A"/>
    <w:rsid w:val="0033266E"/>
    <w:rsid w:val="0033267D"/>
    <w:rsid w:val="003326AB"/>
    <w:rsid w:val="003326F1"/>
    <w:rsid w:val="003327BA"/>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B5"/>
    <w:rsid w:val="00332CC6"/>
    <w:rsid w:val="00332CE2"/>
    <w:rsid w:val="00332DEC"/>
    <w:rsid w:val="00332E30"/>
    <w:rsid w:val="00332E82"/>
    <w:rsid w:val="00332ECD"/>
    <w:rsid w:val="00332F26"/>
    <w:rsid w:val="00332F42"/>
    <w:rsid w:val="00332FD6"/>
    <w:rsid w:val="003330DA"/>
    <w:rsid w:val="0033314D"/>
    <w:rsid w:val="00333158"/>
    <w:rsid w:val="003331A5"/>
    <w:rsid w:val="003331BF"/>
    <w:rsid w:val="00333370"/>
    <w:rsid w:val="003333DF"/>
    <w:rsid w:val="0033342F"/>
    <w:rsid w:val="003334BD"/>
    <w:rsid w:val="003334D7"/>
    <w:rsid w:val="00333536"/>
    <w:rsid w:val="003335CF"/>
    <w:rsid w:val="00333646"/>
    <w:rsid w:val="0033369A"/>
    <w:rsid w:val="003336A4"/>
    <w:rsid w:val="003336E1"/>
    <w:rsid w:val="003337CE"/>
    <w:rsid w:val="003338AE"/>
    <w:rsid w:val="003338BD"/>
    <w:rsid w:val="0033393A"/>
    <w:rsid w:val="003339E9"/>
    <w:rsid w:val="003339F9"/>
    <w:rsid w:val="00333A7B"/>
    <w:rsid w:val="00333C02"/>
    <w:rsid w:val="00333C0F"/>
    <w:rsid w:val="00333C1D"/>
    <w:rsid w:val="00333C80"/>
    <w:rsid w:val="00333C8E"/>
    <w:rsid w:val="00333CBA"/>
    <w:rsid w:val="00333D74"/>
    <w:rsid w:val="00333E5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631"/>
    <w:rsid w:val="0033474F"/>
    <w:rsid w:val="00334854"/>
    <w:rsid w:val="003348CC"/>
    <w:rsid w:val="00334909"/>
    <w:rsid w:val="0033496A"/>
    <w:rsid w:val="0033499A"/>
    <w:rsid w:val="00334A07"/>
    <w:rsid w:val="00334A8B"/>
    <w:rsid w:val="00334AB0"/>
    <w:rsid w:val="00334BA4"/>
    <w:rsid w:val="00334BD0"/>
    <w:rsid w:val="00334BF2"/>
    <w:rsid w:val="00334C6A"/>
    <w:rsid w:val="00334D32"/>
    <w:rsid w:val="00334D71"/>
    <w:rsid w:val="00334DAE"/>
    <w:rsid w:val="00334DED"/>
    <w:rsid w:val="00334DEE"/>
    <w:rsid w:val="00334E09"/>
    <w:rsid w:val="00334E92"/>
    <w:rsid w:val="00334EF7"/>
    <w:rsid w:val="00334EFA"/>
    <w:rsid w:val="00334F23"/>
    <w:rsid w:val="00334F2E"/>
    <w:rsid w:val="00334F44"/>
    <w:rsid w:val="00334FB3"/>
    <w:rsid w:val="00335079"/>
    <w:rsid w:val="00335174"/>
    <w:rsid w:val="0033524D"/>
    <w:rsid w:val="00335266"/>
    <w:rsid w:val="0033533B"/>
    <w:rsid w:val="00335343"/>
    <w:rsid w:val="003353DE"/>
    <w:rsid w:val="0033544D"/>
    <w:rsid w:val="003356D4"/>
    <w:rsid w:val="003356F7"/>
    <w:rsid w:val="003358F3"/>
    <w:rsid w:val="003359D8"/>
    <w:rsid w:val="00335A01"/>
    <w:rsid w:val="00335A1B"/>
    <w:rsid w:val="00335A32"/>
    <w:rsid w:val="00335A83"/>
    <w:rsid w:val="00335A8B"/>
    <w:rsid w:val="00335A96"/>
    <w:rsid w:val="00335AA0"/>
    <w:rsid w:val="00335BD2"/>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3D"/>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E6"/>
    <w:rsid w:val="00337939"/>
    <w:rsid w:val="0033795E"/>
    <w:rsid w:val="003379DC"/>
    <w:rsid w:val="00337A2C"/>
    <w:rsid w:val="00337B5D"/>
    <w:rsid w:val="00337B7E"/>
    <w:rsid w:val="00337C6C"/>
    <w:rsid w:val="00337CC9"/>
    <w:rsid w:val="00337D5F"/>
    <w:rsid w:val="00337DA2"/>
    <w:rsid w:val="00337E19"/>
    <w:rsid w:val="00337E75"/>
    <w:rsid w:val="00337E7F"/>
    <w:rsid w:val="00337EDB"/>
    <w:rsid w:val="00337EF7"/>
    <w:rsid w:val="00337F47"/>
    <w:rsid w:val="00337FBA"/>
    <w:rsid w:val="00340000"/>
    <w:rsid w:val="0034001E"/>
    <w:rsid w:val="00340020"/>
    <w:rsid w:val="00340033"/>
    <w:rsid w:val="00340043"/>
    <w:rsid w:val="00340128"/>
    <w:rsid w:val="003401C8"/>
    <w:rsid w:val="003402A6"/>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1F"/>
    <w:rsid w:val="0034162E"/>
    <w:rsid w:val="00341632"/>
    <w:rsid w:val="00341678"/>
    <w:rsid w:val="00341761"/>
    <w:rsid w:val="00341783"/>
    <w:rsid w:val="003417E6"/>
    <w:rsid w:val="0034180A"/>
    <w:rsid w:val="0034182B"/>
    <w:rsid w:val="0034184A"/>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164"/>
    <w:rsid w:val="00342174"/>
    <w:rsid w:val="00342242"/>
    <w:rsid w:val="0034225E"/>
    <w:rsid w:val="003423E5"/>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33"/>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60"/>
    <w:rsid w:val="00343692"/>
    <w:rsid w:val="003437D8"/>
    <w:rsid w:val="00343818"/>
    <w:rsid w:val="00343841"/>
    <w:rsid w:val="00343892"/>
    <w:rsid w:val="0034389E"/>
    <w:rsid w:val="003438EE"/>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3D"/>
    <w:rsid w:val="003444A6"/>
    <w:rsid w:val="003444AE"/>
    <w:rsid w:val="003444DE"/>
    <w:rsid w:val="003444EA"/>
    <w:rsid w:val="003446C7"/>
    <w:rsid w:val="0034473B"/>
    <w:rsid w:val="00344876"/>
    <w:rsid w:val="00344932"/>
    <w:rsid w:val="003449AA"/>
    <w:rsid w:val="00344A06"/>
    <w:rsid w:val="00344ACB"/>
    <w:rsid w:val="00344B24"/>
    <w:rsid w:val="00344B62"/>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19F"/>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E82"/>
    <w:rsid w:val="00346EDA"/>
    <w:rsid w:val="00346F09"/>
    <w:rsid w:val="00346F42"/>
    <w:rsid w:val="00346F80"/>
    <w:rsid w:val="00346FEA"/>
    <w:rsid w:val="00347097"/>
    <w:rsid w:val="003470B1"/>
    <w:rsid w:val="0034712A"/>
    <w:rsid w:val="003471E7"/>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0F"/>
    <w:rsid w:val="00347D3F"/>
    <w:rsid w:val="00347D8B"/>
    <w:rsid w:val="00347EDA"/>
    <w:rsid w:val="00347F27"/>
    <w:rsid w:val="00347F34"/>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F3"/>
    <w:rsid w:val="00350723"/>
    <w:rsid w:val="003507BD"/>
    <w:rsid w:val="003507E9"/>
    <w:rsid w:val="003507FA"/>
    <w:rsid w:val="00350823"/>
    <w:rsid w:val="00350849"/>
    <w:rsid w:val="00350885"/>
    <w:rsid w:val="003508BB"/>
    <w:rsid w:val="00350937"/>
    <w:rsid w:val="0035093C"/>
    <w:rsid w:val="0035093F"/>
    <w:rsid w:val="00350983"/>
    <w:rsid w:val="00350997"/>
    <w:rsid w:val="00350A3E"/>
    <w:rsid w:val="00350A4E"/>
    <w:rsid w:val="00350A64"/>
    <w:rsid w:val="00350ABC"/>
    <w:rsid w:val="00350ACA"/>
    <w:rsid w:val="00350B06"/>
    <w:rsid w:val="00350BE9"/>
    <w:rsid w:val="00350C7A"/>
    <w:rsid w:val="00350D1B"/>
    <w:rsid w:val="00350D40"/>
    <w:rsid w:val="00350DD6"/>
    <w:rsid w:val="00350E34"/>
    <w:rsid w:val="00350E86"/>
    <w:rsid w:val="00350EEF"/>
    <w:rsid w:val="00350FE3"/>
    <w:rsid w:val="00351008"/>
    <w:rsid w:val="00351023"/>
    <w:rsid w:val="0035104A"/>
    <w:rsid w:val="00351053"/>
    <w:rsid w:val="00351087"/>
    <w:rsid w:val="003510C4"/>
    <w:rsid w:val="00351107"/>
    <w:rsid w:val="00351231"/>
    <w:rsid w:val="00351286"/>
    <w:rsid w:val="00351346"/>
    <w:rsid w:val="0035138B"/>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DFB"/>
    <w:rsid w:val="00351E1B"/>
    <w:rsid w:val="00351E4A"/>
    <w:rsid w:val="00351F56"/>
    <w:rsid w:val="00351F78"/>
    <w:rsid w:val="00351F9D"/>
    <w:rsid w:val="00351F9F"/>
    <w:rsid w:val="003520A3"/>
    <w:rsid w:val="003520C1"/>
    <w:rsid w:val="003521B1"/>
    <w:rsid w:val="003522DF"/>
    <w:rsid w:val="00352398"/>
    <w:rsid w:val="003524AE"/>
    <w:rsid w:val="003524C0"/>
    <w:rsid w:val="00352580"/>
    <w:rsid w:val="00352611"/>
    <w:rsid w:val="003526A7"/>
    <w:rsid w:val="0035270B"/>
    <w:rsid w:val="003527A2"/>
    <w:rsid w:val="0035283A"/>
    <w:rsid w:val="003528D1"/>
    <w:rsid w:val="0035291E"/>
    <w:rsid w:val="00352920"/>
    <w:rsid w:val="00352965"/>
    <w:rsid w:val="00352966"/>
    <w:rsid w:val="0035296A"/>
    <w:rsid w:val="00352AA4"/>
    <w:rsid w:val="00352B30"/>
    <w:rsid w:val="00352B75"/>
    <w:rsid w:val="00352C4B"/>
    <w:rsid w:val="00352D06"/>
    <w:rsid w:val="00352D3E"/>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288"/>
    <w:rsid w:val="00353290"/>
    <w:rsid w:val="00353363"/>
    <w:rsid w:val="00353396"/>
    <w:rsid w:val="00353435"/>
    <w:rsid w:val="00353475"/>
    <w:rsid w:val="0035352B"/>
    <w:rsid w:val="003535F1"/>
    <w:rsid w:val="00353668"/>
    <w:rsid w:val="0035373E"/>
    <w:rsid w:val="00353780"/>
    <w:rsid w:val="0035382C"/>
    <w:rsid w:val="003538BA"/>
    <w:rsid w:val="003538F6"/>
    <w:rsid w:val="003539BE"/>
    <w:rsid w:val="00353ABF"/>
    <w:rsid w:val="00353B0F"/>
    <w:rsid w:val="00353BE8"/>
    <w:rsid w:val="00353CA2"/>
    <w:rsid w:val="00353D27"/>
    <w:rsid w:val="00353D31"/>
    <w:rsid w:val="00353E84"/>
    <w:rsid w:val="00353EE4"/>
    <w:rsid w:val="00353F1D"/>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D11"/>
    <w:rsid w:val="00354E03"/>
    <w:rsid w:val="00354E98"/>
    <w:rsid w:val="00354F40"/>
    <w:rsid w:val="00354F51"/>
    <w:rsid w:val="00354F53"/>
    <w:rsid w:val="00354F85"/>
    <w:rsid w:val="00354FAE"/>
    <w:rsid w:val="00354FC0"/>
    <w:rsid w:val="0035500F"/>
    <w:rsid w:val="00355150"/>
    <w:rsid w:val="003551CA"/>
    <w:rsid w:val="003551DA"/>
    <w:rsid w:val="0035523C"/>
    <w:rsid w:val="00355248"/>
    <w:rsid w:val="003552FD"/>
    <w:rsid w:val="00355341"/>
    <w:rsid w:val="00355360"/>
    <w:rsid w:val="00355383"/>
    <w:rsid w:val="0035538A"/>
    <w:rsid w:val="00355396"/>
    <w:rsid w:val="003553A5"/>
    <w:rsid w:val="003553AD"/>
    <w:rsid w:val="00355455"/>
    <w:rsid w:val="00355489"/>
    <w:rsid w:val="0035554F"/>
    <w:rsid w:val="0035567C"/>
    <w:rsid w:val="003556AF"/>
    <w:rsid w:val="003556C9"/>
    <w:rsid w:val="0035574F"/>
    <w:rsid w:val="00355777"/>
    <w:rsid w:val="0035579D"/>
    <w:rsid w:val="003557E4"/>
    <w:rsid w:val="00355871"/>
    <w:rsid w:val="00355906"/>
    <w:rsid w:val="0035592C"/>
    <w:rsid w:val="0035596D"/>
    <w:rsid w:val="00355974"/>
    <w:rsid w:val="00355982"/>
    <w:rsid w:val="00355B76"/>
    <w:rsid w:val="00355BB3"/>
    <w:rsid w:val="00355BD9"/>
    <w:rsid w:val="00355BDA"/>
    <w:rsid w:val="00355BDF"/>
    <w:rsid w:val="00355C31"/>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4DE"/>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2FA"/>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49"/>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103"/>
    <w:rsid w:val="0036021E"/>
    <w:rsid w:val="003603AD"/>
    <w:rsid w:val="003603E6"/>
    <w:rsid w:val="00360455"/>
    <w:rsid w:val="003604BF"/>
    <w:rsid w:val="003604FB"/>
    <w:rsid w:val="003605BD"/>
    <w:rsid w:val="003605C3"/>
    <w:rsid w:val="003605F4"/>
    <w:rsid w:val="00360703"/>
    <w:rsid w:val="00360763"/>
    <w:rsid w:val="00360805"/>
    <w:rsid w:val="00360881"/>
    <w:rsid w:val="003608A8"/>
    <w:rsid w:val="003608C9"/>
    <w:rsid w:val="003608E4"/>
    <w:rsid w:val="00360928"/>
    <w:rsid w:val="00360941"/>
    <w:rsid w:val="003609CC"/>
    <w:rsid w:val="00360AC3"/>
    <w:rsid w:val="00360B57"/>
    <w:rsid w:val="00360B86"/>
    <w:rsid w:val="00360B87"/>
    <w:rsid w:val="00360B95"/>
    <w:rsid w:val="00360D14"/>
    <w:rsid w:val="00360D92"/>
    <w:rsid w:val="00360DCF"/>
    <w:rsid w:val="003610C5"/>
    <w:rsid w:val="003610C9"/>
    <w:rsid w:val="003610D7"/>
    <w:rsid w:val="00361156"/>
    <w:rsid w:val="00361167"/>
    <w:rsid w:val="0036118A"/>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75C"/>
    <w:rsid w:val="00361985"/>
    <w:rsid w:val="003619DA"/>
    <w:rsid w:val="00361A20"/>
    <w:rsid w:val="00361A37"/>
    <w:rsid w:val="00361A73"/>
    <w:rsid w:val="00361A7D"/>
    <w:rsid w:val="00361AB3"/>
    <w:rsid w:val="00361ADC"/>
    <w:rsid w:val="00361B9E"/>
    <w:rsid w:val="00361BE4"/>
    <w:rsid w:val="00361C6A"/>
    <w:rsid w:val="00361D0E"/>
    <w:rsid w:val="00361DFE"/>
    <w:rsid w:val="00361E04"/>
    <w:rsid w:val="00361EB2"/>
    <w:rsid w:val="00361F4C"/>
    <w:rsid w:val="00361FDD"/>
    <w:rsid w:val="0036209D"/>
    <w:rsid w:val="003620DE"/>
    <w:rsid w:val="003620ED"/>
    <w:rsid w:val="00362120"/>
    <w:rsid w:val="00362122"/>
    <w:rsid w:val="00362208"/>
    <w:rsid w:val="0036220A"/>
    <w:rsid w:val="0036220E"/>
    <w:rsid w:val="00362213"/>
    <w:rsid w:val="0036225D"/>
    <w:rsid w:val="003622C0"/>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AF9"/>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54F"/>
    <w:rsid w:val="00363617"/>
    <w:rsid w:val="00363657"/>
    <w:rsid w:val="003636F2"/>
    <w:rsid w:val="00363720"/>
    <w:rsid w:val="00363747"/>
    <w:rsid w:val="003637CE"/>
    <w:rsid w:val="003638A1"/>
    <w:rsid w:val="0036396D"/>
    <w:rsid w:val="0036399E"/>
    <w:rsid w:val="00363A5F"/>
    <w:rsid w:val="00363ADF"/>
    <w:rsid w:val="00363B40"/>
    <w:rsid w:val="00363CED"/>
    <w:rsid w:val="00363D17"/>
    <w:rsid w:val="00363D1A"/>
    <w:rsid w:val="00363D4C"/>
    <w:rsid w:val="00363D73"/>
    <w:rsid w:val="00363DFE"/>
    <w:rsid w:val="00363E2A"/>
    <w:rsid w:val="00363E4A"/>
    <w:rsid w:val="00363EC8"/>
    <w:rsid w:val="00363F39"/>
    <w:rsid w:val="00364076"/>
    <w:rsid w:val="003640B9"/>
    <w:rsid w:val="003640BC"/>
    <w:rsid w:val="0036419C"/>
    <w:rsid w:val="003641BF"/>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44A"/>
    <w:rsid w:val="0036546A"/>
    <w:rsid w:val="00365629"/>
    <w:rsid w:val="00365636"/>
    <w:rsid w:val="0036569D"/>
    <w:rsid w:val="003656E2"/>
    <w:rsid w:val="0036570B"/>
    <w:rsid w:val="00365746"/>
    <w:rsid w:val="00365817"/>
    <w:rsid w:val="003658A0"/>
    <w:rsid w:val="00365916"/>
    <w:rsid w:val="00365922"/>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E01"/>
    <w:rsid w:val="00365F9E"/>
    <w:rsid w:val="00365FDD"/>
    <w:rsid w:val="00366007"/>
    <w:rsid w:val="00366079"/>
    <w:rsid w:val="003660EA"/>
    <w:rsid w:val="00366105"/>
    <w:rsid w:val="00366236"/>
    <w:rsid w:val="00366242"/>
    <w:rsid w:val="003662F6"/>
    <w:rsid w:val="00366382"/>
    <w:rsid w:val="0036639D"/>
    <w:rsid w:val="00366440"/>
    <w:rsid w:val="00366499"/>
    <w:rsid w:val="003664CA"/>
    <w:rsid w:val="003664D2"/>
    <w:rsid w:val="00366514"/>
    <w:rsid w:val="00366537"/>
    <w:rsid w:val="003666DE"/>
    <w:rsid w:val="00366771"/>
    <w:rsid w:val="003667A6"/>
    <w:rsid w:val="00366810"/>
    <w:rsid w:val="0036687D"/>
    <w:rsid w:val="0036689E"/>
    <w:rsid w:val="003668EF"/>
    <w:rsid w:val="003669E3"/>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19B"/>
    <w:rsid w:val="00367361"/>
    <w:rsid w:val="00367363"/>
    <w:rsid w:val="00367380"/>
    <w:rsid w:val="003673C8"/>
    <w:rsid w:val="003673E7"/>
    <w:rsid w:val="0036741D"/>
    <w:rsid w:val="003674CD"/>
    <w:rsid w:val="00367549"/>
    <w:rsid w:val="00367560"/>
    <w:rsid w:val="00367646"/>
    <w:rsid w:val="00367692"/>
    <w:rsid w:val="0036776D"/>
    <w:rsid w:val="0036779D"/>
    <w:rsid w:val="00367815"/>
    <w:rsid w:val="003678EE"/>
    <w:rsid w:val="00367922"/>
    <w:rsid w:val="00367A64"/>
    <w:rsid w:val="00367A9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A4"/>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C5"/>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C1"/>
    <w:rsid w:val="00371C28"/>
    <w:rsid w:val="00371C5D"/>
    <w:rsid w:val="00371C65"/>
    <w:rsid w:val="00371E34"/>
    <w:rsid w:val="00371E6C"/>
    <w:rsid w:val="00371EB3"/>
    <w:rsid w:val="00371EFF"/>
    <w:rsid w:val="00371FA4"/>
    <w:rsid w:val="00371FE1"/>
    <w:rsid w:val="00372033"/>
    <w:rsid w:val="00372072"/>
    <w:rsid w:val="003720D0"/>
    <w:rsid w:val="00372205"/>
    <w:rsid w:val="0037229F"/>
    <w:rsid w:val="003723D6"/>
    <w:rsid w:val="00372471"/>
    <w:rsid w:val="0037253E"/>
    <w:rsid w:val="00372544"/>
    <w:rsid w:val="00372553"/>
    <w:rsid w:val="00372589"/>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AC2"/>
    <w:rsid w:val="00373C4C"/>
    <w:rsid w:val="00373C7A"/>
    <w:rsid w:val="00373CAF"/>
    <w:rsid w:val="00373D4A"/>
    <w:rsid w:val="00373DDA"/>
    <w:rsid w:val="00373DDE"/>
    <w:rsid w:val="00373E07"/>
    <w:rsid w:val="00373E54"/>
    <w:rsid w:val="00373ECC"/>
    <w:rsid w:val="00373ECF"/>
    <w:rsid w:val="00374061"/>
    <w:rsid w:val="00374134"/>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85B"/>
    <w:rsid w:val="003748C3"/>
    <w:rsid w:val="003748E5"/>
    <w:rsid w:val="00374982"/>
    <w:rsid w:val="00374A6F"/>
    <w:rsid w:val="00374AB7"/>
    <w:rsid w:val="00374B51"/>
    <w:rsid w:val="00374CA8"/>
    <w:rsid w:val="00374CF8"/>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62C"/>
    <w:rsid w:val="00375655"/>
    <w:rsid w:val="00375675"/>
    <w:rsid w:val="0037569B"/>
    <w:rsid w:val="003756F5"/>
    <w:rsid w:val="0037570E"/>
    <w:rsid w:val="003757A0"/>
    <w:rsid w:val="003757B9"/>
    <w:rsid w:val="00375831"/>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E"/>
    <w:rsid w:val="00375FEB"/>
    <w:rsid w:val="00375FFF"/>
    <w:rsid w:val="00376016"/>
    <w:rsid w:val="00376092"/>
    <w:rsid w:val="0037609E"/>
    <w:rsid w:val="003760B5"/>
    <w:rsid w:val="0037611A"/>
    <w:rsid w:val="0037615E"/>
    <w:rsid w:val="00376199"/>
    <w:rsid w:val="00376299"/>
    <w:rsid w:val="003762BD"/>
    <w:rsid w:val="003763AB"/>
    <w:rsid w:val="00376408"/>
    <w:rsid w:val="00376510"/>
    <w:rsid w:val="003765CF"/>
    <w:rsid w:val="003765DB"/>
    <w:rsid w:val="00376635"/>
    <w:rsid w:val="0037679E"/>
    <w:rsid w:val="0037680C"/>
    <w:rsid w:val="0037696F"/>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2D"/>
    <w:rsid w:val="00377146"/>
    <w:rsid w:val="00377155"/>
    <w:rsid w:val="003771D3"/>
    <w:rsid w:val="0037722B"/>
    <w:rsid w:val="003772A9"/>
    <w:rsid w:val="003772DA"/>
    <w:rsid w:val="00377374"/>
    <w:rsid w:val="0037740B"/>
    <w:rsid w:val="0037745D"/>
    <w:rsid w:val="003774F0"/>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9F"/>
    <w:rsid w:val="00377DED"/>
    <w:rsid w:val="00377DFC"/>
    <w:rsid w:val="00377E25"/>
    <w:rsid w:val="00377E39"/>
    <w:rsid w:val="00377E6E"/>
    <w:rsid w:val="00377EBF"/>
    <w:rsid w:val="00377F69"/>
    <w:rsid w:val="00377FC2"/>
    <w:rsid w:val="0038000D"/>
    <w:rsid w:val="00380037"/>
    <w:rsid w:val="00380081"/>
    <w:rsid w:val="00380109"/>
    <w:rsid w:val="0038013E"/>
    <w:rsid w:val="00380172"/>
    <w:rsid w:val="0038021D"/>
    <w:rsid w:val="00380324"/>
    <w:rsid w:val="003803A9"/>
    <w:rsid w:val="003804CA"/>
    <w:rsid w:val="0038054F"/>
    <w:rsid w:val="00380553"/>
    <w:rsid w:val="0038071C"/>
    <w:rsid w:val="00380752"/>
    <w:rsid w:val="0038079A"/>
    <w:rsid w:val="0038079C"/>
    <w:rsid w:val="003807DB"/>
    <w:rsid w:val="0038087D"/>
    <w:rsid w:val="003808DC"/>
    <w:rsid w:val="003808F3"/>
    <w:rsid w:val="00380945"/>
    <w:rsid w:val="00380962"/>
    <w:rsid w:val="003809A2"/>
    <w:rsid w:val="003809D2"/>
    <w:rsid w:val="003809F6"/>
    <w:rsid w:val="00380AB0"/>
    <w:rsid w:val="00380BED"/>
    <w:rsid w:val="00380BFA"/>
    <w:rsid w:val="00380C05"/>
    <w:rsid w:val="00380C22"/>
    <w:rsid w:val="00380C38"/>
    <w:rsid w:val="00380C98"/>
    <w:rsid w:val="00380C99"/>
    <w:rsid w:val="00380CE3"/>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3C"/>
    <w:rsid w:val="0038129B"/>
    <w:rsid w:val="003812E7"/>
    <w:rsid w:val="003813FA"/>
    <w:rsid w:val="00381410"/>
    <w:rsid w:val="0038148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B7"/>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3D"/>
    <w:rsid w:val="0038214B"/>
    <w:rsid w:val="00382151"/>
    <w:rsid w:val="003821AC"/>
    <w:rsid w:val="003822EE"/>
    <w:rsid w:val="00382343"/>
    <w:rsid w:val="0038237B"/>
    <w:rsid w:val="003823A8"/>
    <w:rsid w:val="0038243F"/>
    <w:rsid w:val="003824C7"/>
    <w:rsid w:val="0038251B"/>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27"/>
    <w:rsid w:val="00382F6D"/>
    <w:rsid w:val="0038306C"/>
    <w:rsid w:val="003831A9"/>
    <w:rsid w:val="003831D5"/>
    <w:rsid w:val="003831EA"/>
    <w:rsid w:val="0038325C"/>
    <w:rsid w:val="003832B4"/>
    <w:rsid w:val="003832C4"/>
    <w:rsid w:val="00383397"/>
    <w:rsid w:val="00383485"/>
    <w:rsid w:val="003834D7"/>
    <w:rsid w:val="0038350F"/>
    <w:rsid w:val="00383692"/>
    <w:rsid w:val="0038369F"/>
    <w:rsid w:val="003836C4"/>
    <w:rsid w:val="003836E5"/>
    <w:rsid w:val="0038372B"/>
    <w:rsid w:val="00383733"/>
    <w:rsid w:val="00383757"/>
    <w:rsid w:val="00383789"/>
    <w:rsid w:val="00383848"/>
    <w:rsid w:val="00383868"/>
    <w:rsid w:val="003838B4"/>
    <w:rsid w:val="003838BF"/>
    <w:rsid w:val="003838D3"/>
    <w:rsid w:val="00383934"/>
    <w:rsid w:val="00383936"/>
    <w:rsid w:val="0038399B"/>
    <w:rsid w:val="003839B5"/>
    <w:rsid w:val="00383A39"/>
    <w:rsid w:val="00383A6C"/>
    <w:rsid w:val="00383AA1"/>
    <w:rsid w:val="00383ADD"/>
    <w:rsid w:val="00383BC8"/>
    <w:rsid w:val="00383BFB"/>
    <w:rsid w:val="00383CC4"/>
    <w:rsid w:val="00383DFD"/>
    <w:rsid w:val="00383E45"/>
    <w:rsid w:val="00383E59"/>
    <w:rsid w:val="00383E83"/>
    <w:rsid w:val="00383EA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4C4"/>
    <w:rsid w:val="00384514"/>
    <w:rsid w:val="00384639"/>
    <w:rsid w:val="00384811"/>
    <w:rsid w:val="00384832"/>
    <w:rsid w:val="00384882"/>
    <w:rsid w:val="0038490E"/>
    <w:rsid w:val="00384919"/>
    <w:rsid w:val="00384921"/>
    <w:rsid w:val="00384924"/>
    <w:rsid w:val="00384A26"/>
    <w:rsid w:val="00384A49"/>
    <w:rsid w:val="00384ACE"/>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38"/>
    <w:rsid w:val="003853BD"/>
    <w:rsid w:val="0038542C"/>
    <w:rsid w:val="003854AD"/>
    <w:rsid w:val="003854B0"/>
    <w:rsid w:val="003854EC"/>
    <w:rsid w:val="0038550B"/>
    <w:rsid w:val="00385515"/>
    <w:rsid w:val="003855C1"/>
    <w:rsid w:val="003855D0"/>
    <w:rsid w:val="003855D8"/>
    <w:rsid w:val="003856AF"/>
    <w:rsid w:val="003856EF"/>
    <w:rsid w:val="0038579D"/>
    <w:rsid w:val="00385804"/>
    <w:rsid w:val="003858D5"/>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0F3"/>
    <w:rsid w:val="00386143"/>
    <w:rsid w:val="00386169"/>
    <w:rsid w:val="00386170"/>
    <w:rsid w:val="0038623C"/>
    <w:rsid w:val="0038629C"/>
    <w:rsid w:val="00386397"/>
    <w:rsid w:val="003863BA"/>
    <w:rsid w:val="003863FB"/>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A2C"/>
    <w:rsid w:val="00386AA6"/>
    <w:rsid w:val="00386B1D"/>
    <w:rsid w:val="00386BC5"/>
    <w:rsid w:val="00386C57"/>
    <w:rsid w:val="00386D24"/>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E1A"/>
    <w:rsid w:val="00387EDD"/>
    <w:rsid w:val="00387EE9"/>
    <w:rsid w:val="00387F18"/>
    <w:rsid w:val="00387F37"/>
    <w:rsid w:val="00387F48"/>
    <w:rsid w:val="00390053"/>
    <w:rsid w:val="0039015B"/>
    <w:rsid w:val="00390189"/>
    <w:rsid w:val="00390265"/>
    <w:rsid w:val="0039031C"/>
    <w:rsid w:val="00390374"/>
    <w:rsid w:val="003903FB"/>
    <w:rsid w:val="00390483"/>
    <w:rsid w:val="00390498"/>
    <w:rsid w:val="003904EA"/>
    <w:rsid w:val="003904EE"/>
    <w:rsid w:val="003905E5"/>
    <w:rsid w:val="00390781"/>
    <w:rsid w:val="003907E6"/>
    <w:rsid w:val="003907F7"/>
    <w:rsid w:val="0039094E"/>
    <w:rsid w:val="003909A9"/>
    <w:rsid w:val="00390AD2"/>
    <w:rsid w:val="00390ADD"/>
    <w:rsid w:val="00390B9F"/>
    <w:rsid w:val="00390BB3"/>
    <w:rsid w:val="00390BD2"/>
    <w:rsid w:val="00390C1F"/>
    <w:rsid w:val="00390D51"/>
    <w:rsid w:val="00390D9B"/>
    <w:rsid w:val="00390DBA"/>
    <w:rsid w:val="00390DFE"/>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53"/>
    <w:rsid w:val="00391363"/>
    <w:rsid w:val="003913A2"/>
    <w:rsid w:val="003913F5"/>
    <w:rsid w:val="003915C7"/>
    <w:rsid w:val="00391621"/>
    <w:rsid w:val="0039164D"/>
    <w:rsid w:val="00391654"/>
    <w:rsid w:val="00391748"/>
    <w:rsid w:val="003917DF"/>
    <w:rsid w:val="00391970"/>
    <w:rsid w:val="00391A36"/>
    <w:rsid w:val="00391A37"/>
    <w:rsid w:val="00391AF5"/>
    <w:rsid w:val="00391B46"/>
    <w:rsid w:val="00391B8B"/>
    <w:rsid w:val="00391BC6"/>
    <w:rsid w:val="00391BD1"/>
    <w:rsid w:val="00391BE3"/>
    <w:rsid w:val="00391CAC"/>
    <w:rsid w:val="00391D6C"/>
    <w:rsid w:val="00391E0B"/>
    <w:rsid w:val="00391EA1"/>
    <w:rsid w:val="00391EB9"/>
    <w:rsid w:val="00391F5B"/>
    <w:rsid w:val="00391FFA"/>
    <w:rsid w:val="00392003"/>
    <w:rsid w:val="00392201"/>
    <w:rsid w:val="00392340"/>
    <w:rsid w:val="0039235D"/>
    <w:rsid w:val="003923C3"/>
    <w:rsid w:val="003924FE"/>
    <w:rsid w:val="003925CF"/>
    <w:rsid w:val="00392616"/>
    <w:rsid w:val="00392658"/>
    <w:rsid w:val="00392686"/>
    <w:rsid w:val="00392699"/>
    <w:rsid w:val="003926A7"/>
    <w:rsid w:val="003926D5"/>
    <w:rsid w:val="00392771"/>
    <w:rsid w:val="003927FA"/>
    <w:rsid w:val="0039285B"/>
    <w:rsid w:val="00392863"/>
    <w:rsid w:val="0039286D"/>
    <w:rsid w:val="0039296E"/>
    <w:rsid w:val="0039298A"/>
    <w:rsid w:val="00392A53"/>
    <w:rsid w:val="00392A59"/>
    <w:rsid w:val="00392AAF"/>
    <w:rsid w:val="00392AE6"/>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9B"/>
    <w:rsid w:val="0039403D"/>
    <w:rsid w:val="00394051"/>
    <w:rsid w:val="0039405C"/>
    <w:rsid w:val="003940B7"/>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7"/>
    <w:rsid w:val="00394ECD"/>
    <w:rsid w:val="00394F2C"/>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C3"/>
    <w:rsid w:val="00395DD3"/>
    <w:rsid w:val="00395EA6"/>
    <w:rsid w:val="00396009"/>
    <w:rsid w:val="0039609F"/>
    <w:rsid w:val="003960DB"/>
    <w:rsid w:val="00396113"/>
    <w:rsid w:val="00396146"/>
    <w:rsid w:val="003961C7"/>
    <w:rsid w:val="00396233"/>
    <w:rsid w:val="0039629C"/>
    <w:rsid w:val="003963D3"/>
    <w:rsid w:val="003963EF"/>
    <w:rsid w:val="00396419"/>
    <w:rsid w:val="0039649E"/>
    <w:rsid w:val="003964AB"/>
    <w:rsid w:val="003964C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97FA3"/>
    <w:rsid w:val="003A0018"/>
    <w:rsid w:val="003A00FF"/>
    <w:rsid w:val="003A011D"/>
    <w:rsid w:val="003A01E3"/>
    <w:rsid w:val="003A02D1"/>
    <w:rsid w:val="003A0309"/>
    <w:rsid w:val="003A032A"/>
    <w:rsid w:val="003A0374"/>
    <w:rsid w:val="003A0394"/>
    <w:rsid w:val="003A0407"/>
    <w:rsid w:val="003A0496"/>
    <w:rsid w:val="003A04C6"/>
    <w:rsid w:val="003A0559"/>
    <w:rsid w:val="003A05BD"/>
    <w:rsid w:val="003A05CB"/>
    <w:rsid w:val="003A05FC"/>
    <w:rsid w:val="003A062B"/>
    <w:rsid w:val="003A06C2"/>
    <w:rsid w:val="003A0708"/>
    <w:rsid w:val="003A0975"/>
    <w:rsid w:val="003A099C"/>
    <w:rsid w:val="003A0A3F"/>
    <w:rsid w:val="003A0A79"/>
    <w:rsid w:val="003A0B2D"/>
    <w:rsid w:val="003A0B58"/>
    <w:rsid w:val="003A0B73"/>
    <w:rsid w:val="003A0B99"/>
    <w:rsid w:val="003A0DA0"/>
    <w:rsid w:val="003A0DC3"/>
    <w:rsid w:val="003A0E0A"/>
    <w:rsid w:val="003A0EBB"/>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40"/>
    <w:rsid w:val="003A195E"/>
    <w:rsid w:val="003A198D"/>
    <w:rsid w:val="003A1997"/>
    <w:rsid w:val="003A199C"/>
    <w:rsid w:val="003A1A3C"/>
    <w:rsid w:val="003A1C9D"/>
    <w:rsid w:val="003A1D7F"/>
    <w:rsid w:val="003A1DC2"/>
    <w:rsid w:val="003A1E34"/>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6D"/>
    <w:rsid w:val="003A2474"/>
    <w:rsid w:val="003A24C0"/>
    <w:rsid w:val="003A2515"/>
    <w:rsid w:val="003A259B"/>
    <w:rsid w:val="003A25CE"/>
    <w:rsid w:val="003A269B"/>
    <w:rsid w:val="003A26EF"/>
    <w:rsid w:val="003A2729"/>
    <w:rsid w:val="003A2731"/>
    <w:rsid w:val="003A2761"/>
    <w:rsid w:val="003A27C2"/>
    <w:rsid w:val="003A2801"/>
    <w:rsid w:val="003A2813"/>
    <w:rsid w:val="003A281C"/>
    <w:rsid w:val="003A286F"/>
    <w:rsid w:val="003A2875"/>
    <w:rsid w:val="003A28C5"/>
    <w:rsid w:val="003A2913"/>
    <w:rsid w:val="003A2921"/>
    <w:rsid w:val="003A2A18"/>
    <w:rsid w:val="003A2B50"/>
    <w:rsid w:val="003A2B71"/>
    <w:rsid w:val="003A2BB5"/>
    <w:rsid w:val="003A2BC1"/>
    <w:rsid w:val="003A2BF4"/>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36"/>
    <w:rsid w:val="003A3927"/>
    <w:rsid w:val="003A3A1E"/>
    <w:rsid w:val="003A3B27"/>
    <w:rsid w:val="003A3BC9"/>
    <w:rsid w:val="003A3BF1"/>
    <w:rsid w:val="003A3C46"/>
    <w:rsid w:val="003A3C55"/>
    <w:rsid w:val="003A3C6D"/>
    <w:rsid w:val="003A3CC5"/>
    <w:rsid w:val="003A3CE1"/>
    <w:rsid w:val="003A3DCE"/>
    <w:rsid w:val="003A3DE8"/>
    <w:rsid w:val="003A3E01"/>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C3"/>
    <w:rsid w:val="003A455F"/>
    <w:rsid w:val="003A45AA"/>
    <w:rsid w:val="003A4620"/>
    <w:rsid w:val="003A4639"/>
    <w:rsid w:val="003A466F"/>
    <w:rsid w:val="003A46D8"/>
    <w:rsid w:val="003A4711"/>
    <w:rsid w:val="003A472D"/>
    <w:rsid w:val="003A47C3"/>
    <w:rsid w:val="003A47E9"/>
    <w:rsid w:val="003A481F"/>
    <w:rsid w:val="003A4841"/>
    <w:rsid w:val="003A49B4"/>
    <w:rsid w:val="003A49F0"/>
    <w:rsid w:val="003A4A18"/>
    <w:rsid w:val="003A4A36"/>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EA"/>
    <w:rsid w:val="003A642D"/>
    <w:rsid w:val="003A6455"/>
    <w:rsid w:val="003A6463"/>
    <w:rsid w:val="003A6474"/>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3D"/>
    <w:rsid w:val="003A6BBE"/>
    <w:rsid w:val="003A6C86"/>
    <w:rsid w:val="003A6CA1"/>
    <w:rsid w:val="003A6CD7"/>
    <w:rsid w:val="003A6D48"/>
    <w:rsid w:val="003A6E23"/>
    <w:rsid w:val="003A6EAB"/>
    <w:rsid w:val="003A6EB4"/>
    <w:rsid w:val="003A6EB8"/>
    <w:rsid w:val="003A6EFF"/>
    <w:rsid w:val="003A6F4D"/>
    <w:rsid w:val="003A6F7B"/>
    <w:rsid w:val="003A6F9F"/>
    <w:rsid w:val="003A70B6"/>
    <w:rsid w:val="003A70C5"/>
    <w:rsid w:val="003A71D3"/>
    <w:rsid w:val="003A721E"/>
    <w:rsid w:val="003A726A"/>
    <w:rsid w:val="003A72AF"/>
    <w:rsid w:val="003A73AC"/>
    <w:rsid w:val="003A73BD"/>
    <w:rsid w:val="003A745F"/>
    <w:rsid w:val="003A7464"/>
    <w:rsid w:val="003A74C8"/>
    <w:rsid w:val="003A74E9"/>
    <w:rsid w:val="003A755C"/>
    <w:rsid w:val="003A75C5"/>
    <w:rsid w:val="003A75D7"/>
    <w:rsid w:val="003A75F1"/>
    <w:rsid w:val="003A766B"/>
    <w:rsid w:val="003A76A8"/>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1C"/>
    <w:rsid w:val="003A7F24"/>
    <w:rsid w:val="003A7F8E"/>
    <w:rsid w:val="003A7FED"/>
    <w:rsid w:val="003A7FFE"/>
    <w:rsid w:val="003B0074"/>
    <w:rsid w:val="003B00AB"/>
    <w:rsid w:val="003B0108"/>
    <w:rsid w:val="003B01FF"/>
    <w:rsid w:val="003B0210"/>
    <w:rsid w:val="003B026F"/>
    <w:rsid w:val="003B0289"/>
    <w:rsid w:val="003B029F"/>
    <w:rsid w:val="003B0322"/>
    <w:rsid w:val="003B0330"/>
    <w:rsid w:val="003B03A9"/>
    <w:rsid w:val="003B0401"/>
    <w:rsid w:val="003B044C"/>
    <w:rsid w:val="003B04C1"/>
    <w:rsid w:val="003B0624"/>
    <w:rsid w:val="003B06B1"/>
    <w:rsid w:val="003B06E0"/>
    <w:rsid w:val="003B079B"/>
    <w:rsid w:val="003B08FB"/>
    <w:rsid w:val="003B097C"/>
    <w:rsid w:val="003B0994"/>
    <w:rsid w:val="003B0999"/>
    <w:rsid w:val="003B0AD7"/>
    <w:rsid w:val="003B0B7C"/>
    <w:rsid w:val="003B0BDF"/>
    <w:rsid w:val="003B0C27"/>
    <w:rsid w:val="003B0C7B"/>
    <w:rsid w:val="003B0C89"/>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48"/>
    <w:rsid w:val="003B124B"/>
    <w:rsid w:val="003B1275"/>
    <w:rsid w:val="003B12A5"/>
    <w:rsid w:val="003B1359"/>
    <w:rsid w:val="003B13AF"/>
    <w:rsid w:val="003B1408"/>
    <w:rsid w:val="003B1411"/>
    <w:rsid w:val="003B1433"/>
    <w:rsid w:val="003B14DA"/>
    <w:rsid w:val="003B14DC"/>
    <w:rsid w:val="003B152A"/>
    <w:rsid w:val="003B15CB"/>
    <w:rsid w:val="003B1619"/>
    <w:rsid w:val="003B1651"/>
    <w:rsid w:val="003B1675"/>
    <w:rsid w:val="003B16D9"/>
    <w:rsid w:val="003B1906"/>
    <w:rsid w:val="003B1943"/>
    <w:rsid w:val="003B194F"/>
    <w:rsid w:val="003B19E1"/>
    <w:rsid w:val="003B1A57"/>
    <w:rsid w:val="003B1ABD"/>
    <w:rsid w:val="003B1AC5"/>
    <w:rsid w:val="003B1B69"/>
    <w:rsid w:val="003B1B75"/>
    <w:rsid w:val="003B1BB4"/>
    <w:rsid w:val="003B1BEE"/>
    <w:rsid w:val="003B1D3D"/>
    <w:rsid w:val="003B1D54"/>
    <w:rsid w:val="003B1DF3"/>
    <w:rsid w:val="003B20D1"/>
    <w:rsid w:val="003B21B3"/>
    <w:rsid w:val="003B2316"/>
    <w:rsid w:val="003B231D"/>
    <w:rsid w:val="003B234F"/>
    <w:rsid w:val="003B239C"/>
    <w:rsid w:val="003B23D6"/>
    <w:rsid w:val="003B2422"/>
    <w:rsid w:val="003B245A"/>
    <w:rsid w:val="003B2475"/>
    <w:rsid w:val="003B24A1"/>
    <w:rsid w:val="003B24A2"/>
    <w:rsid w:val="003B24A4"/>
    <w:rsid w:val="003B25EF"/>
    <w:rsid w:val="003B263B"/>
    <w:rsid w:val="003B263C"/>
    <w:rsid w:val="003B2648"/>
    <w:rsid w:val="003B264E"/>
    <w:rsid w:val="003B2669"/>
    <w:rsid w:val="003B26B4"/>
    <w:rsid w:val="003B26D8"/>
    <w:rsid w:val="003B279D"/>
    <w:rsid w:val="003B27E5"/>
    <w:rsid w:val="003B280A"/>
    <w:rsid w:val="003B2810"/>
    <w:rsid w:val="003B2873"/>
    <w:rsid w:val="003B2887"/>
    <w:rsid w:val="003B28A0"/>
    <w:rsid w:val="003B2994"/>
    <w:rsid w:val="003B2A2C"/>
    <w:rsid w:val="003B2A93"/>
    <w:rsid w:val="003B2B1A"/>
    <w:rsid w:val="003B2B79"/>
    <w:rsid w:val="003B2BE6"/>
    <w:rsid w:val="003B2C02"/>
    <w:rsid w:val="003B2C26"/>
    <w:rsid w:val="003B2C50"/>
    <w:rsid w:val="003B2C6D"/>
    <w:rsid w:val="003B2CC2"/>
    <w:rsid w:val="003B2D25"/>
    <w:rsid w:val="003B2D38"/>
    <w:rsid w:val="003B2D50"/>
    <w:rsid w:val="003B2D7E"/>
    <w:rsid w:val="003B2D94"/>
    <w:rsid w:val="003B2E0B"/>
    <w:rsid w:val="003B2F17"/>
    <w:rsid w:val="003B3051"/>
    <w:rsid w:val="003B308C"/>
    <w:rsid w:val="003B30C6"/>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3FA"/>
    <w:rsid w:val="003B3497"/>
    <w:rsid w:val="003B34B0"/>
    <w:rsid w:val="003B34BC"/>
    <w:rsid w:val="003B34C5"/>
    <w:rsid w:val="003B3594"/>
    <w:rsid w:val="003B35A8"/>
    <w:rsid w:val="003B35AE"/>
    <w:rsid w:val="003B3606"/>
    <w:rsid w:val="003B3648"/>
    <w:rsid w:val="003B36CA"/>
    <w:rsid w:val="003B36F2"/>
    <w:rsid w:val="003B371B"/>
    <w:rsid w:val="003B3749"/>
    <w:rsid w:val="003B3756"/>
    <w:rsid w:val="003B37EF"/>
    <w:rsid w:val="003B37FB"/>
    <w:rsid w:val="003B388C"/>
    <w:rsid w:val="003B38DD"/>
    <w:rsid w:val="003B397E"/>
    <w:rsid w:val="003B3989"/>
    <w:rsid w:val="003B39C4"/>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AF"/>
    <w:rsid w:val="003B4925"/>
    <w:rsid w:val="003B49AE"/>
    <w:rsid w:val="003B4A10"/>
    <w:rsid w:val="003B4A6F"/>
    <w:rsid w:val="003B4AEF"/>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53"/>
    <w:rsid w:val="003B626C"/>
    <w:rsid w:val="003B6352"/>
    <w:rsid w:val="003B6388"/>
    <w:rsid w:val="003B639D"/>
    <w:rsid w:val="003B640C"/>
    <w:rsid w:val="003B6493"/>
    <w:rsid w:val="003B650E"/>
    <w:rsid w:val="003B656B"/>
    <w:rsid w:val="003B659B"/>
    <w:rsid w:val="003B6686"/>
    <w:rsid w:val="003B6711"/>
    <w:rsid w:val="003B6729"/>
    <w:rsid w:val="003B6841"/>
    <w:rsid w:val="003B6866"/>
    <w:rsid w:val="003B68E5"/>
    <w:rsid w:val="003B6951"/>
    <w:rsid w:val="003B6986"/>
    <w:rsid w:val="003B6A15"/>
    <w:rsid w:val="003B6AB6"/>
    <w:rsid w:val="003B6ACB"/>
    <w:rsid w:val="003B6AE8"/>
    <w:rsid w:val="003B6B50"/>
    <w:rsid w:val="003B6C9A"/>
    <w:rsid w:val="003B6CAC"/>
    <w:rsid w:val="003B6DE1"/>
    <w:rsid w:val="003B6DFE"/>
    <w:rsid w:val="003B6E7C"/>
    <w:rsid w:val="003B6E82"/>
    <w:rsid w:val="003B6F14"/>
    <w:rsid w:val="003B6F77"/>
    <w:rsid w:val="003B709B"/>
    <w:rsid w:val="003B7148"/>
    <w:rsid w:val="003B7153"/>
    <w:rsid w:val="003B7193"/>
    <w:rsid w:val="003B719E"/>
    <w:rsid w:val="003B72FB"/>
    <w:rsid w:val="003B739B"/>
    <w:rsid w:val="003B7421"/>
    <w:rsid w:val="003B749B"/>
    <w:rsid w:val="003B74A0"/>
    <w:rsid w:val="003B7524"/>
    <w:rsid w:val="003B756C"/>
    <w:rsid w:val="003B75BC"/>
    <w:rsid w:val="003B7630"/>
    <w:rsid w:val="003B76A5"/>
    <w:rsid w:val="003B76A8"/>
    <w:rsid w:val="003B76EF"/>
    <w:rsid w:val="003B774B"/>
    <w:rsid w:val="003B7824"/>
    <w:rsid w:val="003B786B"/>
    <w:rsid w:val="003B78B7"/>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24"/>
    <w:rsid w:val="003C019A"/>
    <w:rsid w:val="003C01DB"/>
    <w:rsid w:val="003C0240"/>
    <w:rsid w:val="003C02A2"/>
    <w:rsid w:val="003C02AA"/>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5B"/>
    <w:rsid w:val="003C0776"/>
    <w:rsid w:val="003C077C"/>
    <w:rsid w:val="003C0848"/>
    <w:rsid w:val="003C08C9"/>
    <w:rsid w:val="003C090A"/>
    <w:rsid w:val="003C0961"/>
    <w:rsid w:val="003C0993"/>
    <w:rsid w:val="003C09A0"/>
    <w:rsid w:val="003C0A95"/>
    <w:rsid w:val="003C0AD7"/>
    <w:rsid w:val="003C0B01"/>
    <w:rsid w:val="003C0B39"/>
    <w:rsid w:val="003C0B84"/>
    <w:rsid w:val="003C0B87"/>
    <w:rsid w:val="003C0BAD"/>
    <w:rsid w:val="003C0BF1"/>
    <w:rsid w:val="003C0C4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5E9"/>
    <w:rsid w:val="003C16D6"/>
    <w:rsid w:val="003C1762"/>
    <w:rsid w:val="003C17EC"/>
    <w:rsid w:val="003C17F2"/>
    <w:rsid w:val="003C185E"/>
    <w:rsid w:val="003C1878"/>
    <w:rsid w:val="003C18AD"/>
    <w:rsid w:val="003C18BD"/>
    <w:rsid w:val="003C19A7"/>
    <w:rsid w:val="003C19D0"/>
    <w:rsid w:val="003C19E2"/>
    <w:rsid w:val="003C1A33"/>
    <w:rsid w:val="003C1AA7"/>
    <w:rsid w:val="003C1B3D"/>
    <w:rsid w:val="003C1B88"/>
    <w:rsid w:val="003C1B99"/>
    <w:rsid w:val="003C1BF8"/>
    <w:rsid w:val="003C1C44"/>
    <w:rsid w:val="003C1C98"/>
    <w:rsid w:val="003C1D70"/>
    <w:rsid w:val="003C1DA9"/>
    <w:rsid w:val="003C1E17"/>
    <w:rsid w:val="003C1ED6"/>
    <w:rsid w:val="003C1EF5"/>
    <w:rsid w:val="003C1F0B"/>
    <w:rsid w:val="003C1F24"/>
    <w:rsid w:val="003C1F45"/>
    <w:rsid w:val="003C1F7C"/>
    <w:rsid w:val="003C1F89"/>
    <w:rsid w:val="003C1FE5"/>
    <w:rsid w:val="003C20AD"/>
    <w:rsid w:val="003C2107"/>
    <w:rsid w:val="003C218B"/>
    <w:rsid w:val="003C2227"/>
    <w:rsid w:val="003C222C"/>
    <w:rsid w:val="003C2236"/>
    <w:rsid w:val="003C2241"/>
    <w:rsid w:val="003C2257"/>
    <w:rsid w:val="003C229F"/>
    <w:rsid w:val="003C22BF"/>
    <w:rsid w:val="003C2349"/>
    <w:rsid w:val="003C237F"/>
    <w:rsid w:val="003C245B"/>
    <w:rsid w:val="003C247F"/>
    <w:rsid w:val="003C25F6"/>
    <w:rsid w:val="003C2678"/>
    <w:rsid w:val="003C26C9"/>
    <w:rsid w:val="003C26ED"/>
    <w:rsid w:val="003C26FE"/>
    <w:rsid w:val="003C2762"/>
    <w:rsid w:val="003C27A7"/>
    <w:rsid w:val="003C27C9"/>
    <w:rsid w:val="003C289C"/>
    <w:rsid w:val="003C28E1"/>
    <w:rsid w:val="003C2926"/>
    <w:rsid w:val="003C29BA"/>
    <w:rsid w:val="003C2A3D"/>
    <w:rsid w:val="003C2A64"/>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2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DE"/>
    <w:rsid w:val="003C37ED"/>
    <w:rsid w:val="003C389E"/>
    <w:rsid w:val="003C394C"/>
    <w:rsid w:val="003C3A2D"/>
    <w:rsid w:val="003C3B36"/>
    <w:rsid w:val="003C3D97"/>
    <w:rsid w:val="003C3DC2"/>
    <w:rsid w:val="003C3E0F"/>
    <w:rsid w:val="003C3E39"/>
    <w:rsid w:val="003C3E42"/>
    <w:rsid w:val="003C3E5F"/>
    <w:rsid w:val="003C3F2F"/>
    <w:rsid w:val="003C3F3F"/>
    <w:rsid w:val="003C3F72"/>
    <w:rsid w:val="003C3FE7"/>
    <w:rsid w:val="003C4054"/>
    <w:rsid w:val="003C4070"/>
    <w:rsid w:val="003C4075"/>
    <w:rsid w:val="003C4143"/>
    <w:rsid w:val="003C4158"/>
    <w:rsid w:val="003C415D"/>
    <w:rsid w:val="003C4160"/>
    <w:rsid w:val="003C4167"/>
    <w:rsid w:val="003C41B6"/>
    <w:rsid w:val="003C41C1"/>
    <w:rsid w:val="003C4291"/>
    <w:rsid w:val="003C42E3"/>
    <w:rsid w:val="003C434B"/>
    <w:rsid w:val="003C4379"/>
    <w:rsid w:val="003C4391"/>
    <w:rsid w:val="003C4419"/>
    <w:rsid w:val="003C44CC"/>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52"/>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28"/>
    <w:rsid w:val="003C5732"/>
    <w:rsid w:val="003C5770"/>
    <w:rsid w:val="003C5989"/>
    <w:rsid w:val="003C59E2"/>
    <w:rsid w:val="003C5AED"/>
    <w:rsid w:val="003C5B0A"/>
    <w:rsid w:val="003C5C77"/>
    <w:rsid w:val="003C5DBB"/>
    <w:rsid w:val="003C5E40"/>
    <w:rsid w:val="003C5E9F"/>
    <w:rsid w:val="003C5EAE"/>
    <w:rsid w:val="003C60E9"/>
    <w:rsid w:val="003C6109"/>
    <w:rsid w:val="003C6158"/>
    <w:rsid w:val="003C61A4"/>
    <w:rsid w:val="003C6201"/>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C72"/>
    <w:rsid w:val="003C6D95"/>
    <w:rsid w:val="003C6E51"/>
    <w:rsid w:val="003C6EDC"/>
    <w:rsid w:val="003C6EE1"/>
    <w:rsid w:val="003C6F3E"/>
    <w:rsid w:val="003C6F77"/>
    <w:rsid w:val="003C6FDA"/>
    <w:rsid w:val="003C7020"/>
    <w:rsid w:val="003C705E"/>
    <w:rsid w:val="003C7063"/>
    <w:rsid w:val="003C70E1"/>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1"/>
    <w:rsid w:val="003C7F93"/>
    <w:rsid w:val="003D009C"/>
    <w:rsid w:val="003D0153"/>
    <w:rsid w:val="003D01C7"/>
    <w:rsid w:val="003D01EB"/>
    <w:rsid w:val="003D02D5"/>
    <w:rsid w:val="003D02D8"/>
    <w:rsid w:val="003D03B3"/>
    <w:rsid w:val="003D0454"/>
    <w:rsid w:val="003D0465"/>
    <w:rsid w:val="003D0479"/>
    <w:rsid w:val="003D0692"/>
    <w:rsid w:val="003D06CF"/>
    <w:rsid w:val="003D0795"/>
    <w:rsid w:val="003D0809"/>
    <w:rsid w:val="003D08E1"/>
    <w:rsid w:val="003D0907"/>
    <w:rsid w:val="003D092D"/>
    <w:rsid w:val="003D09AD"/>
    <w:rsid w:val="003D09C3"/>
    <w:rsid w:val="003D09CD"/>
    <w:rsid w:val="003D09E0"/>
    <w:rsid w:val="003D09FE"/>
    <w:rsid w:val="003D0A04"/>
    <w:rsid w:val="003D0A3C"/>
    <w:rsid w:val="003D0B86"/>
    <w:rsid w:val="003D0C1F"/>
    <w:rsid w:val="003D0C7D"/>
    <w:rsid w:val="003D0C92"/>
    <w:rsid w:val="003D0C98"/>
    <w:rsid w:val="003D0D01"/>
    <w:rsid w:val="003D0D44"/>
    <w:rsid w:val="003D0D63"/>
    <w:rsid w:val="003D0DA6"/>
    <w:rsid w:val="003D0DB4"/>
    <w:rsid w:val="003D0DFE"/>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92"/>
    <w:rsid w:val="003D17AA"/>
    <w:rsid w:val="003D186B"/>
    <w:rsid w:val="003D18B7"/>
    <w:rsid w:val="003D19AE"/>
    <w:rsid w:val="003D1A3E"/>
    <w:rsid w:val="003D1C1E"/>
    <w:rsid w:val="003D1C76"/>
    <w:rsid w:val="003D1CBC"/>
    <w:rsid w:val="003D1DA9"/>
    <w:rsid w:val="003D1E39"/>
    <w:rsid w:val="003D1E66"/>
    <w:rsid w:val="003D1E70"/>
    <w:rsid w:val="003D1F44"/>
    <w:rsid w:val="003D1F7F"/>
    <w:rsid w:val="003D1FDF"/>
    <w:rsid w:val="003D20AB"/>
    <w:rsid w:val="003D20BF"/>
    <w:rsid w:val="003D20E6"/>
    <w:rsid w:val="003D214E"/>
    <w:rsid w:val="003D21DB"/>
    <w:rsid w:val="003D228C"/>
    <w:rsid w:val="003D2586"/>
    <w:rsid w:val="003D25AA"/>
    <w:rsid w:val="003D26C2"/>
    <w:rsid w:val="003D26E2"/>
    <w:rsid w:val="003D2729"/>
    <w:rsid w:val="003D273E"/>
    <w:rsid w:val="003D27FB"/>
    <w:rsid w:val="003D28AC"/>
    <w:rsid w:val="003D28E1"/>
    <w:rsid w:val="003D2934"/>
    <w:rsid w:val="003D29C4"/>
    <w:rsid w:val="003D2AA2"/>
    <w:rsid w:val="003D2B14"/>
    <w:rsid w:val="003D2BAF"/>
    <w:rsid w:val="003D2BB1"/>
    <w:rsid w:val="003D2BE4"/>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443"/>
    <w:rsid w:val="003D361A"/>
    <w:rsid w:val="003D362F"/>
    <w:rsid w:val="003D3660"/>
    <w:rsid w:val="003D37E0"/>
    <w:rsid w:val="003D3855"/>
    <w:rsid w:val="003D38CF"/>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B"/>
    <w:rsid w:val="003D422C"/>
    <w:rsid w:val="003D427B"/>
    <w:rsid w:val="003D42C8"/>
    <w:rsid w:val="003D42DE"/>
    <w:rsid w:val="003D43F0"/>
    <w:rsid w:val="003D46B9"/>
    <w:rsid w:val="003D479E"/>
    <w:rsid w:val="003D47F8"/>
    <w:rsid w:val="003D4886"/>
    <w:rsid w:val="003D48D6"/>
    <w:rsid w:val="003D499D"/>
    <w:rsid w:val="003D49D9"/>
    <w:rsid w:val="003D49ED"/>
    <w:rsid w:val="003D4A61"/>
    <w:rsid w:val="003D4B16"/>
    <w:rsid w:val="003D4B1A"/>
    <w:rsid w:val="003D4BAA"/>
    <w:rsid w:val="003D4BFB"/>
    <w:rsid w:val="003D4BFE"/>
    <w:rsid w:val="003D4C30"/>
    <w:rsid w:val="003D4D6B"/>
    <w:rsid w:val="003D4D87"/>
    <w:rsid w:val="003D4E91"/>
    <w:rsid w:val="003D4F4B"/>
    <w:rsid w:val="003D4FE4"/>
    <w:rsid w:val="003D5166"/>
    <w:rsid w:val="003D524C"/>
    <w:rsid w:val="003D5255"/>
    <w:rsid w:val="003D525D"/>
    <w:rsid w:val="003D52AB"/>
    <w:rsid w:val="003D52AE"/>
    <w:rsid w:val="003D52F0"/>
    <w:rsid w:val="003D5369"/>
    <w:rsid w:val="003D537E"/>
    <w:rsid w:val="003D53A2"/>
    <w:rsid w:val="003D53E4"/>
    <w:rsid w:val="003D53FC"/>
    <w:rsid w:val="003D5423"/>
    <w:rsid w:val="003D5425"/>
    <w:rsid w:val="003D5556"/>
    <w:rsid w:val="003D55C9"/>
    <w:rsid w:val="003D567A"/>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1F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CD"/>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D1E"/>
    <w:rsid w:val="003D7F03"/>
    <w:rsid w:val="003D7F70"/>
    <w:rsid w:val="003D7F9A"/>
    <w:rsid w:val="003D7FB7"/>
    <w:rsid w:val="003E0042"/>
    <w:rsid w:val="003E011C"/>
    <w:rsid w:val="003E0200"/>
    <w:rsid w:val="003E021F"/>
    <w:rsid w:val="003E027B"/>
    <w:rsid w:val="003E02F0"/>
    <w:rsid w:val="003E0336"/>
    <w:rsid w:val="003E03E9"/>
    <w:rsid w:val="003E0466"/>
    <w:rsid w:val="003E04CB"/>
    <w:rsid w:val="003E054C"/>
    <w:rsid w:val="003E055E"/>
    <w:rsid w:val="003E0562"/>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94"/>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1DB"/>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7EF"/>
    <w:rsid w:val="003E4860"/>
    <w:rsid w:val="003E4880"/>
    <w:rsid w:val="003E48C4"/>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EF"/>
    <w:rsid w:val="003E4EF6"/>
    <w:rsid w:val="003E4F14"/>
    <w:rsid w:val="003E4FAA"/>
    <w:rsid w:val="003E4FF3"/>
    <w:rsid w:val="003E5022"/>
    <w:rsid w:val="003E505A"/>
    <w:rsid w:val="003E50A5"/>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C6"/>
    <w:rsid w:val="003E5788"/>
    <w:rsid w:val="003E583D"/>
    <w:rsid w:val="003E583F"/>
    <w:rsid w:val="003E58A6"/>
    <w:rsid w:val="003E5A35"/>
    <w:rsid w:val="003E5ACE"/>
    <w:rsid w:val="003E5BF2"/>
    <w:rsid w:val="003E5C50"/>
    <w:rsid w:val="003E5D0B"/>
    <w:rsid w:val="003E5D0D"/>
    <w:rsid w:val="003E5D2A"/>
    <w:rsid w:val="003E5DE8"/>
    <w:rsid w:val="003E5E69"/>
    <w:rsid w:val="003E5EA8"/>
    <w:rsid w:val="003E5F82"/>
    <w:rsid w:val="003E5FA0"/>
    <w:rsid w:val="003E5FA1"/>
    <w:rsid w:val="003E5FD5"/>
    <w:rsid w:val="003E6073"/>
    <w:rsid w:val="003E60B7"/>
    <w:rsid w:val="003E60ED"/>
    <w:rsid w:val="003E6166"/>
    <w:rsid w:val="003E61C6"/>
    <w:rsid w:val="003E6206"/>
    <w:rsid w:val="003E6214"/>
    <w:rsid w:val="003E6290"/>
    <w:rsid w:val="003E6315"/>
    <w:rsid w:val="003E632B"/>
    <w:rsid w:val="003E63B6"/>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70"/>
    <w:rsid w:val="003E6B93"/>
    <w:rsid w:val="003E6BE9"/>
    <w:rsid w:val="003E6C03"/>
    <w:rsid w:val="003E6C3D"/>
    <w:rsid w:val="003E6CAF"/>
    <w:rsid w:val="003E6CD2"/>
    <w:rsid w:val="003E6D10"/>
    <w:rsid w:val="003E6D60"/>
    <w:rsid w:val="003E6DE5"/>
    <w:rsid w:val="003E6DF4"/>
    <w:rsid w:val="003E6DFE"/>
    <w:rsid w:val="003E6E2C"/>
    <w:rsid w:val="003E6E42"/>
    <w:rsid w:val="003E6E88"/>
    <w:rsid w:val="003E6E92"/>
    <w:rsid w:val="003E6F93"/>
    <w:rsid w:val="003E707F"/>
    <w:rsid w:val="003E70E1"/>
    <w:rsid w:val="003E70F4"/>
    <w:rsid w:val="003E71C9"/>
    <w:rsid w:val="003E7221"/>
    <w:rsid w:val="003E7280"/>
    <w:rsid w:val="003E72AF"/>
    <w:rsid w:val="003E72DD"/>
    <w:rsid w:val="003E72E2"/>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0CC"/>
    <w:rsid w:val="003F117B"/>
    <w:rsid w:val="003F11B8"/>
    <w:rsid w:val="003F11CE"/>
    <w:rsid w:val="003F129B"/>
    <w:rsid w:val="003F1368"/>
    <w:rsid w:val="003F13D6"/>
    <w:rsid w:val="003F13E2"/>
    <w:rsid w:val="003F141F"/>
    <w:rsid w:val="003F149E"/>
    <w:rsid w:val="003F14BE"/>
    <w:rsid w:val="003F14E2"/>
    <w:rsid w:val="003F14EA"/>
    <w:rsid w:val="003F1631"/>
    <w:rsid w:val="003F16BD"/>
    <w:rsid w:val="003F16FA"/>
    <w:rsid w:val="003F171C"/>
    <w:rsid w:val="003F1722"/>
    <w:rsid w:val="003F1821"/>
    <w:rsid w:val="003F1857"/>
    <w:rsid w:val="003F187E"/>
    <w:rsid w:val="003F1963"/>
    <w:rsid w:val="003F1999"/>
    <w:rsid w:val="003F1A56"/>
    <w:rsid w:val="003F1AEB"/>
    <w:rsid w:val="003F1B02"/>
    <w:rsid w:val="003F1BF0"/>
    <w:rsid w:val="003F1C7C"/>
    <w:rsid w:val="003F1C8E"/>
    <w:rsid w:val="003F1C9B"/>
    <w:rsid w:val="003F1CF7"/>
    <w:rsid w:val="003F1D55"/>
    <w:rsid w:val="003F1D90"/>
    <w:rsid w:val="003F1DF5"/>
    <w:rsid w:val="003F1E48"/>
    <w:rsid w:val="003F1FA3"/>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970"/>
    <w:rsid w:val="003F29A1"/>
    <w:rsid w:val="003F2A8A"/>
    <w:rsid w:val="003F2AF2"/>
    <w:rsid w:val="003F2B7B"/>
    <w:rsid w:val="003F2B7C"/>
    <w:rsid w:val="003F2B90"/>
    <w:rsid w:val="003F2C47"/>
    <w:rsid w:val="003F2C76"/>
    <w:rsid w:val="003F2CBC"/>
    <w:rsid w:val="003F2CED"/>
    <w:rsid w:val="003F2D3F"/>
    <w:rsid w:val="003F2D87"/>
    <w:rsid w:val="003F2DE6"/>
    <w:rsid w:val="003F2E71"/>
    <w:rsid w:val="003F2F52"/>
    <w:rsid w:val="003F2F5E"/>
    <w:rsid w:val="003F2F64"/>
    <w:rsid w:val="003F2FEB"/>
    <w:rsid w:val="003F3046"/>
    <w:rsid w:val="003F3068"/>
    <w:rsid w:val="003F3087"/>
    <w:rsid w:val="003F30F0"/>
    <w:rsid w:val="003F3103"/>
    <w:rsid w:val="003F317A"/>
    <w:rsid w:val="003F3192"/>
    <w:rsid w:val="003F32ED"/>
    <w:rsid w:val="003F334B"/>
    <w:rsid w:val="003F334E"/>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37"/>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C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78"/>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AF"/>
    <w:rsid w:val="003F67DB"/>
    <w:rsid w:val="003F682B"/>
    <w:rsid w:val="003F6887"/>
    <w:rsid w:val="003F6923"/>
    <w:rsid w:val="003F6925"/>
    <w:rsid w:val="003F6A13"/>
    <w:rsid w:val="003F6A87"/>
    <w:rsid w:val="003F6A8B"/>
    <w:rsid w:val="003F6A94"/>
    <w:rsid w:val="003F6AF8"/>
    <w:rsid w:val="003F6B43"/>
    <w:rsid w:val="003F6B92"/>
    <w:rsid w:val="003F6BCF"/>
    <w:rsid w:val="003F6BFF"/>
    <w:rsid w:val="003F6C4C"/>
    <w:rsid w:val="003F6D36"/>
    <w:rsid w:val="003F6D6A"/>
    <w:rsid w:val="003F6DBC"/>
    <w:rsid w:val="003F6DE3"/>
    <w:rsid w:val="003F6DF1"/>
    <w:rsid w:val="003F6DF3"/>
    <w:rsid w:val="003F6E36"/>
    <w:rsid w:val="003F6E49"/>
    <w:rsid w:val="003F6E5B"/>
    <w:rsid w:val="003F6E65"/>
    <w:rsid w:val="003F6E9E"/>
    <w:rsid w:val="003F6F8B"/>
    <w:rsid w:val="003F6F93"/>
    <w:rsid w:val="003F6FBC"/>
    <w:rsid w:val="003F6FD6"/>
    <w:rsid w:val="003F6FF8"/>
    <w:rsid w:val="003F700D"/>
    <w:rsid w:val="003F71D1"/>
    <w:rsid w:val="003F71ED"/>
    <w:rsid w:val="003F729B"/>
    <w:rsid w:val="003F7334"/>
    <w:rsid w:val="003F73AE"/>
    <w:rsid w:val="003F73CD"/>
    <w:rsid w:val="003F73F9"/>
    <w:rsid w:val="003F7401"/>
    <w:rsid w:val="003F74A9"/>
    <w:rsid w:val="003F754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99"/>
    <w:rsid w:val="0040009E"/>
    <w:rsid w:val="004000A7"/>
    <w:rsid w:val="0040017B"/>
    <w:rsid w:val="00400184"/>
    <w:rsid w:val="0040021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6E"/>
    <w:rsid w:val="00400A76"/>
    <w:rsid w:val="00400A7C"/>
    <w:rsid w:val="00400B9F"/>
    <w:rsid w:val="00400C14"/>
    <w:rsid w:val="00400C23"/>
    <w:rsid w:val="00400C35"/>
    <w:rsid w:val="00400CC6"/>
    <w:rsid w:val="00400CDF"/>
    <w:rsid w:val="00400D48"/>
    <w:rsid w:val="00400E9B"/>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23"/>
    <w:rsid w:val="0040175E"/>
    <w:rsid w:val="0040180B"/>
    <w:rsid w:val="0040183B"/>
    <w:rsid w:val="004018CC"/>
    <w:rsid w:val="004019F1"/>
    <w:rsid w:val="00401A71"/>
    <w:rsid w:val="00401A96"/>
    <w:rsid w:val="00401B10"/>
    <w:rsid w:val="00401BF2"/>
    <w:rsid w:val="00401D18"/>
    <w:rsid w:val="00401DBF"/>
    <w:rsid w:val="00401DDB"/>
    <w:rsid w:val="00401E0D"/>
    <w:rsid w:val="00401E62"/>
    <w:rsid w:val="00401E76"/>
    <w:rsid w:val="00401E79"/>
    <w:rsid w:val="00401EB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4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8C"/>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4010"/>
    <w:rsid w:val="0040402F"/>
    <w:rsid w:val="00404160"/>
    <w:rsid w:val="00404182"/>
    <w:rsid w:val="004041A6"/>
    <w:rsid w:val="00404227"/>
    <w:rsid w:val="00404240"/>
    <w:rsid w:val="004043BB"/>
    <w:rsid w:val="0040440A"/>
    <w:rsid w:val="0040440F"/>
    <w:rsid w:val="00404436"/>
    <w:rsid w:val="0040448F"/>
    <w:rsid w:val="00404496"/>
    <w:rsid w:val="00404499"/>
    <w:rsid w:val="00404502"/>
    <w:rsid w:val="0040453A"/>
    <w:rsid w:val="0040461D"/>
    <w:rsid w:val="00404630"/>
    <w:rsid w:val="00404653"/>
    <w:rsid w:val="004046B3"/>
    <w:rsid w:val="00404784"/>
    <w:rsid w:val="00404798"/>
    <w:rsid w:val="004047C4"/>
    <w:rsid w:val="004047DA"/>
    <w:rsid w:val="004047F4"/>
    <w:rsid w:val="00404850"/>
    <w:rsid w:val="00404948"/>
    <w:rsid w:val="0040494C"/>
    <w:rsid w:val="00404A39"/>
    <w:rsid w:val="00404B31"/>
    <w:rsid w:val="00404B4C"/>
    <w:rsid w:val="00404C29"/>
    <w:rsid w:val="00404D57"/>
    <w:rsid w:val="00404DC6"/>
    <w:rsid w:val="00404E16"/>
    <w:rsid w:val="00404E54"/>
    <w:rsid w:val="00404E67"/>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924"/>
    <w:rsid w:val="004059A3"/>
    <w:rsid w:val="00405A87"/>
    <w:rsid w:val="00405A8A"/>
    <w:rsid w:val="00405AC0"/>
    <w:rsid w:val="00405B63"/>
    <w:rsid w:val="00405C07"/>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1BD"/>
    <w:rsid w:val="00406219"/>
    <w:rsid w:val="00406233"/>
    <w:rsid w:val="0040623B"/>
    <w:rsid w:val="004062D7"/>
    <w:rsid w:val="0040630E"/>
    <w:rsid w:val="004063DB"/>
    <w:rsid w:val="004063FF"/>
    <w:rsid w:val="0040640C"/>
    <w:rsid w:val="00406475"/>
    <w:rsid w:val="004064FF"/>
    <w:rsid w:val="0040650C"/>
    <w:rsid w:val="00406558"/>
    <w:rsid w:val="0040657D"/>
    <w:rsid w:val="0040663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99"/>
    <w:rsid w:val="00407EE9"/>
    <w:rsid w:val="00407F4C"/>
    <w:rsid w:val="00407FE8"/>
    <w:rsid w:val="00407FFC"/>
    <w:rsid w:val="00410034"/>
    <w:rsid w:val="00410069"/>
    <w:rsid w:val="0041006E"/>
    <w:rsid w:val="004100F4"/>
    <w:rsid w:val="00410119"/>
    <w:rsid w:val="004101B8"/>
    <w:rsid w:val="004101CD"/>
    <w:rsid w:val="00410219"/>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A52"/>
    <w:rsid w:val="00410B38"/>
    <w:rsid w:val="00410BC3"/>
    <w:rsid w:val="00410C9A"/>
    <w:rsid w:val="00410CAE"/>
    <w:rsid w:val="00410CF1"/>
    <w:rsid w:val="00410D3C"/>
    <w:rsid w:val="00410D53"/>
    <w:rsid w:val="00410D66"/>
    <w:rsid w:val="00410D67"/>
    <w:rsid w:val="00410DCC"/>
    <w:rsid w:val="00410DDC"/>
    <w:rsid w:val="00410E25"/>
    <w:rsid w:val="00410E2E"/>
    <w:rsid w:val="00410E2F"/>
    <w:rsid w:val="00410FB6"/>
    <w:rsid w:val="00411007"/>
    <w:rsid w:val="00411014"/>
    <w:rsid w:val="0041111F"/>
    <w:rsid w:val="00411125"/>
    <w:rsid w:val="0041112F"/>
    <w:rsid w:val="0041126A"/>
    <w:rsid w:val="0041127D"/>
    <w:rsid w:val="00411310"/>
    <w:rsid w:val="0041135C"/>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5B"/>
    <w:rsid w:val="00411868"/>
    <w:rsid w:val="004118EE"/>
    <w:rsid w:val="00411938"/>
    <w:rsid w:val="0041193E"/>
    <w:rsid w:val="00411A45"/>
    <w:rsid w:val="00411A5D"/>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0A5"/>
    <w:rsid w:val="0041210E"/>
    <w:rsid w:val="00412163"/>
    <w:rsid w:val="004121CC"/>
    <w:rsid w:val="004121D5"/>
    <w:rsid w:val="00412236"/>
    <w:rsid w:val="00412362"/>
    <w:rsid w:val="00412389"/>
    <w:rsid w:val="0041241A"/>
    <w:rsid w:val="00412459"/>
    <w:rsid w:val="004124A3"/>
    <w:rsid w:val="004124B4"/>
    <w:rsid w:val="004125C6"/>
    <w:rsid w:val="004125EF"/>
    <w:rsid w:val="00412673"/>
    <w:rsid w:val="00412710"/>
    <w:rsid w:val="004127A7"/>
    <w:rsid w:val="0041281F"/>
    <w:rsid w:val="004128C0"/>
    <w:rsid w:val="00412919"/>
    <w:rsid w:val="0041293C"/>
    <w:rsid w:val="00412990"/>
    <w:rsid w:val="00412993"/>
    <w:rsid w:val="00412A34"/>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2"/>
    <w:rsid w:val="00412FB4"/>
    <w:rsid w:val="0041300B"/>
    <w:rsid w:val="00413018"/>
    <w:rsid w:val="00413115"/>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836"/>
    <w:rsid w:val="00413882"/>
    <w:rsid w:val="00413883"/>
    <w:rsid w:val="00413884"/>
    <w:rsid w:val="004139C5"/>
    <w:rsid w:val="00413A09"/>
    <w:rsid w:val="00413AAD"/>
    <w:rsid w:val="00413B12"/>
    <w:rsid w:val="00413B85"/>
    <w:rsid w:val="00413B8A"/>
    <w:rsid w:val="00413BA6"/>
    <w:rsid w:val="00413BB2"/>
    <w:rsid w:val="00413C02"/>
    <w:rsid w:val="00413C05"/>
    <w:rsid w:val="00413C31"/>
    <w:rsid w:val="00413C4C"/>
    <w:rsid w:val="00413CB4"/>
    <w:rsid w:val="00413CF5"/>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A1"/>
    <w:rsid w:val="004148D3"/>
    <w:rsid w:val="00414930"/>
    <w:rsid w:val="0041498C"/>
    <w:rsid w:val="004149F1"/>
    <w:rsid w:val="00414A25"/>
    <w:rsid w:val="00414B89"/>
    <w:rsid w:val="00414BCC"/>
    <w:rsid w:val="00414BEA"/>
    <w:rsid w:val="00414CEC"/>
    <w:rsid w:val="00414D55"/>
    <w:rsid w:val="00414D75"/>
    <w:rsid w:val="00414D9D"/>
    <w:rsid w:val="00414DC0"/>
    <w:rsid w:val="00414DC3"/>
    <w:rsid w:val="00414DCB"/>
    <w:rsid w:val="00414E29"/>
    <w:rsid w:val="00414EA1"/>
    <w:rsid w:val="00414EA3"/>
    <w:rsid w:val="00414EF2"/>
    <w:rsid w:val="0041500A"/>
    <w:rsid w:val="0041509B"/>
    <w:rsid w:val="004150A2"/>
    <w:rsid w:val="00415131"/>
    <w:rsid w:val="00415222"/>
    <w:rsid w:val="004152CD"/>
    <w:rsid w:val="00415376"/>
    <w:rsid w:val="004153BA"/>
    <w:rsid w:val="0041541E"/>
    <w:rsid w:val="00415481"/>
    <w:rsid w:val="00415495"/>
    <w:rsid w:val="004154C5"/>
    <w:rsid w:val="00415532"/>
    <w:rsid w:val="0041553C"/>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C8"/>
    <w:rsid w:val="00415DD4"/>
    <w:rsid w:val="00415E06"/>
    <w:rsid w:val="00415EE2"/>
    <w:rsid w:val="00415F11"/>
    <w:rsid w:val="00415F88"/>
    <w:rsid w:val="00415FED"/>
    <w:rsid w:val="00416166"/>
    <w:rsid w:val="00416235"/>
    <w:rsid w:val="00416271"/>
    <w:rsid w:val="00416285"/>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C74"/>
    <w:rsid w:val="00416CF1"/>
    <w:rsid w:val="00416D1D"/>
    <w:rsid w:val="00416D2F"/>
    <w:rsid w:val="00416D42"/>
    <w:rsid w:val="00416EB7"/>
    <w:rsid w:val="00416FD8"/>
    <w:rsid w:val="00417085"/>
    <w:rsid w:val="004170A2"/>
    <w:rsid w:val="00417214"/>
    <w:rsid w:val="0041730E"/>
    <w:rsid w:val="004173B5"/>
    <w:rsid w:val="004173F9"/>
    <w:rsid w:val="00417472"/>
    <w:rsid w:val="004174F6"/>
    <w:rsid w:val="0041750C"/>
    <w:rsid w:val="00417513"/>
    <w:rsid w:val="00417580"/>
    <w:rsid w:val="004175A4"/>
    <w:rsid w:val="004175BC"/>
    <w:rsid w:val="004175DD"/>
    <w:rsid w:val="004175E8"/>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D7B"/>
    <w:rsid w:val="00417FBA"/>
    <w:rsid w:val="00417FCD"/>
    <w:rsid w:val="00420045"/>
    <w:rsid w:val="00420082"/>
    <w:rsid w:val="004200AB"/>
    <w:rsid w:val="004200E5"/>
    <w:rsid w:val="00420140"/>
    <w:rsid w:val="00420175"/>
    <w:rsid w:val="004201A6"/>
    <w:rsid w:val="00420257"/>
    <w:rsid w:val="00420336"/>
    <w:rsid w:val="0042034E"/>
    <w:rsid w:val="004204A7"/>
    <w:rsid w:val="0042051B"/>
    <w:rsid w:val="0042056B"/>
    <w:rsid w:val="004205AC"/>
    <w:rsid w:val="00420656"/>
    <w:rsid w:val="00420689"/>
    <w:rsid w:val="004206B6"/>
    <w:rsid w:val="004206F6"/>
    <w:rsid w:val="0042077B"/>
    <w:rsid w:val="004207D9"/>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75"/>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06"/>
    <w:rsid w:val="00421729"/>
    <w:rsid w:val="00421778"/>
    <w:rsid w:val="004218D4"/>
    <w:rsid w:val="0042195D"/>
    <w:rsid w:val="00421979"/>
    <w:rsid w:val="004219A7"/>
    <w:rsid w:val="00421ACE"/>
    <w:rsid w:val="00421B7C"/>
    <w:rsid w:val="00421B87"/>
    <w:rsid w:val="00421BF6"/>
    <w:rsid w:val="00421CC6"/>
    <w:rsid w:val="00421D1F"/>
    <w:rsid w:val="00421D66"/>
    <w:rsid w:val="00421DAE"/>
    <w:rsid w:val="00421DEE"/>
    <w:rsid w:val="00421E15"/>
    <w:rsid w:val="00421E5D"/>
    <w:rsid w:val="00421FAC"/>
    <w:rsid w:val="0042201F"/>
    <w:rsid w:val="00422075"/>
    <w:rsid w:val="0042207F"/>
    <w:rsid w:val="004220D0"/>
    <w:rsid w:val="0042213A"/>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8FE"/>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2D2"/>
    <w:rsid w:val="00423308"/>
    <w:rsid w:val="00423324"/>
    <w:rsid w:val="0042335C"/>
    <w:rsid w:val="004234DB"/>
    <w:rsid w:val="00423504"/>
    <w:rsid w:val="00423527"/>
    <w:rsid w:val="00423617"/>
    <w:rsid w:val="004237AA"/>
    <w:rsid w:val="004237D8"/>
    <w:rsid w:val="00423833"/>
    <w:rsid w:val="00423866"/>
    <w:rsid w:val="0042386A"/>
    <w:rsid w:val="004238F7"/>
    <w:rsid w:val="004239D0"/>
    <w:rsid w:val="00423A27"/>
    <w:rsid w:val="00423A7D"/>
    <w:rsid w:val="00423B01"/>
    <w:rsid w:val="00423B35"/>
    <w:rsid w:val="00423B4D"/>
    <w:rsid w:val="00423B68"/>
    <w:rsid w:val="00423BD3"/>
    <w:rsid w:val="00423BE3"/>
    <w:rsid w:val="00423CEE"/>
    <w:rsid w:val="00423D22"/>
    <w:rsid w:val="00423D79"/>
    <w:rsid w:val="0042404C"/>
    <w:rsid w:val="00424073"/>
    <w:rsid w:val="0042422D"/>
    <w:rsid w:val="00424257"/>
    <w:rsid w:val="004242AE"/>
    <w:rsid w:val="004242B0"/>
    <w:rsid w:val="0042432E"/>
    <w:rsid w:val="004243DD"/>
    <w:rsid w:val="00424401"/>
    <w:rsid w:val="00424468"/>
    <w:rsid w:val="004244B1"/>
    <w:rsid w:val="00424558"/>
    <w:rsid w:val="00424576"/>
    <w:rsid w:val="004245D8"/>
    <w:rsid w:val="00424686"/>
    <w:rsid w:val="00424790"/>
    <w:rsid w:val="004247CC"/>
    <w:rsid w:val="004247ED"/>
    <w:rsid w:val="004247F7"/>
    <w:rsid w:val="0042480A"/>
    <w:rsid w:val="004249E6"/>
    <w:rsid w:val="00424AC0"/>
    <w:rsid w:val="00424B65"/>
    <w:rsid w:val="00424B7E"/>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F3"/>
    <w:rsid w:val="00425368"/>
    <w:rsid w:val="0042538E"/>
    <w:rsid w:val="0042542F"/>
    <w:rsid w:val="00425496"/>
    <w:rsid w:val="004254E9"/>
    <w:rsid w:val="00425507"/>
    <w:rsid w:val="00425510"/>
    <w:rsid w:val="0042552E"/>
    <w:rsid w:val="004255F4"/>
    <w:rsid w:val="004256D3"/>
    <w:rsid w:val="00425707"/>
    <w:rsid w:val="00425863"/>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0CD"/>
    <w:rsid w:val="0042612A"/>
    <w:rsid w:val="00426153"/>
    <w:rsid w:val="00426218"/>
    <w:rsid w:val="00426256"/>
    <w:rsid w:val="004262A1"/>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96"/>
    <w:rsid w:val="00426ECC"/>
    <w:rsid w:val="00426F46"/>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9E7"/>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96"/>
    <w:rsid w:val="004300A8"/>
    <w:rsid w:val="00430190"/>
    <w:rsid w:val="004301AC"/>
    <w:rsid w:val="004301CF"/>
    <w:rsid w:val="004302B9"/>
    <w:rsid w:val="00430308"/>
    <w:rsid w:val="004303B6"/>
    <w:rsid w:val="004304EB"/>
    <w:rsid w:val="00430534"/>
    <w:rsid w:val="00430576"/>
    <w:rsid w:val="004306D4"/>
    <w:rsid w:val="004306DA"/>
    <w:rsid w:val="004306DB"/>
    <w:rsid w:val="0043071E"/>
    <w:rsid w:val="0043076C"/>
    <w:rsid w:val="00430814"/>
    <w:rsid w:val="00430960"/>
    <w:rsid w:val="004309D7"/>
    <w:rsid w:val="004309DF"/>
    <w:rsid w:val="00430B7E"/>
    <w:rsid w:val="00430CCA"/>
    <w:rsid w:val="00430D00"/>
    <w:rsid w:val="00430D72"/>
    <w:rsid w:val="00430D8B"/>
    <w:rsid w:val="00430DC6"/>
    <w:rsid w:val="00430DFD"/>
    <w:rsid w:val="00430F13"/>
    <w:rsid w:val="00430F4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48A"/>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CA"/>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A9C"/>
    <w:rsid w:val="00432B8B"/>
    <w:rsid w:val="00432BF9"/>
    <w:rsid w:val="00432C05"/>
    <w:rsid w:val="00432C2D"/>
    <w:rsid w:val="00432C34"/>
    <w:rsid w:val="00432C55"/>
    <w:rsid w:val="00432D74"/>
    <w:rsid w:val="00432E67"/>
    <w:rsid w:val="00432EB5"/>
    <w:rsid w:val="00432F8B"/>
    <w:rsid w:val="0043300B"/>
    <w:rsid w:val="00433204"/>
    <w:rsid w:val="0043321A"/>
    <w:rsid w:val="00433279"/>
    <w:rsid w:val="004332B3"/>
    <w:rsid w:val="004332F9"/>
    <w:rsid w:val="00433340"/>
    <w:rsid w:val="00433357"/>
    <w:rsid w:val="00433389"/>
    <w:rsid w:val="0043347C"/>
    <w:rsid w:val="004334F7"/>
    <w:rsid w:val="004334FE"/>
    <w:rsid w:val="00433528"/>
    <w:rsid w:val="0043362E"/>
    <w:rsid w:val="0043367E"/>
    <w:rsid w:val="004336EB"/>
    <w:rsid w:val="00433711"/>
    <w:rsid w:val="00433717"/>
    <w:rsid w:val="004337BC"/>
    <w:rsid w:val="004337F5"/>
    <w:rsid w:val="00433977"/>
    <w:rsid w:val="00433981"/>
    <w:rsid w:val="00433A4E"/>
    <w:rsid w:val="00433AA6"/>
    <w:rsid w:val="00433B2C"/>
    <w:rsid w:val="00433B54"/>
    <w:rsid w:val="00433C14"/>
    <w:rsid w:val="00433CEC"/>
    <w:rsid w:val="00433CED"/>
    <w:rsid w:val="00433D0A"/>
    <w:rsid w:val="00433D17"/>
    <w:rsid w:val="00433DE6"/>
    <w:rsid w:val="00433E98"/>
    <w:rsid w:val="00433EA2"/>
    <w:rsid w:val="00433EF1"/>
    <w:rsid w:val="00433F38"/>
    <w:rsid w:val="00433F6C"/>
    <w:rsid w:val="00434050"/>
    <w:rsid w:val="004340D8"/>
    <w:rsid w:val="00434118"/>
    <w:rsid w:val="00434169"/>
    <w:rsid w:val="004341AF"/>
    <w:rsid w:val="004341B7"/>
    <w:rsid w:val="004341EE"/>
    <w:rsid w:val="0043425E"/>
    <w:rsid w:val="00434276"/>
    <w:rsid w:val="00434336"/>
    <w:rsid w:val="004344E8"/>
    <w:rsid w:val="00434509"/>
    <w:rsid w:val="0043457D"/>
    <w:rsid w:val="00434631"/>
    <w:rsid w:val="00434638"/>
    <w:rsid w:val="0043463E"/>
    <w:rsid w:val="0043465C"/>
    <w:rsid w:val="00434674"/>
    <w:rsid w:val="004346A2"/>
    <w:rsid w:val="0043470A"/>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7"/>
    <w:rsid w:val="00434FEA"/>
    <w:rsid w:val="004350F9"/>
    <w:rsid w:val="0043511B"/>
    <w:rsid w:val="0043518C"/>
    <w:rsid w:val="004352DD"/>
    <w:rsid w:val="004352E9"/>
    <w:rsid w:val="00435307"/>
    <w:rsid w:val="00435365"/>
    <w:rsid w:val="00435409"/>
    <w:rsid w:val="0043557D"/>
    <w:rsid w:val="0043558C"/>
    <w:rsid w:val="00435652"/>
    <w:rsid w:val="0043576C"/>
    <w:rsid w:val="004357C0"/>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EEF"/>
    <w:rsid w:val="00435F5D"/>
    <w:rsid w:val="004360A3"/>
    <w:rsid w:val="0043613D"/>
    <w:rsid w:val="00436171"/>
    <w:rsid w:val="004362C3"/>
    <w:rsid w:val="004363A5"/>
    <w:rsid w:val="004363C6"/>
    <w:rsid w:val="00436463"/>
    <w:rsid w:val="004364B7"/>
    <w:rsid w:val="004364BA"/>
    <w:rsid w:val="004364D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21"/>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56"/>
    <w:rsid w:val="004415A7"/>
    <w:rsid w:val="004415B1"/>
    <w:rsid w:val="00441685"/>
    <w:rsid w:val="0044171D"/>
    <w:rsid w:val="00441722"/>
    <w:rsid w:val="004417C7"/>
    <w:rsid w:val="004417D5"/>
    <w:rsid w:val="004417E2"/>
    <w:rsid w:val="004417FE"/>
    <w:rsid w:val="004418B1"/>
    <w:rsid w:val="004418E2"/>
    <w:rsid w:val="0044193C"/>
    <w:rsid w:val="00441951"/>
    <w:rsid w:val="00441993"/>
    <w:rsid w:val="004419F4"/>
    <w:rsid w:val="00441A93"/>
    <w:rsid w:val="00441A9E"/>
    <w:rsid w:val="00441ACB"/>
    <w:rsid w:val="00441AFB"/>
    <w:rsid w:val="00441B00"/>
    <w:rsid w:val="00441CCD"/>
    <w:rsid w:val="00441DB2"/>
    <w:rsid w:val="00441E0E"/>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65"/>
    <w:rsid w:val="004430A9"/>
    <w:rsid w:val="004430F1"/>
    <w:rsid w:val="004431AD"/>
    <w:rsid w:val="004431E6"/>
    <w:rsid w:val="0044321C"/>
    <w:rsid w:val="00443266"/>
    <w:rsid w:val="004432AD"/>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F5"/>
    <w:rsid w:val="00443F84"/>
    <w:rsid w:val="00443FDF"/>
    <w:rsid w:val="0044403A"/>
    <w:rsid w:val="00444054"/>
    <w:rsid w:val="00444124"/>
    <w:rsid w:val="004441C0"/>
    <w:rsid w:val="004441D1"/>
    <w:rsid w:val="00444214"/>
    <w:rsid w:val="004442A2"/>
    <w:rsid w:val="0044430A"/>
    <w:rsid w:val="0044432E"/>
    <w:rsid w:val="004443A3"/>
    <w:rsid w:val="004443D7"/>
    <w:rsid w:val="0044442C"/>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D3"/>
    <w:rsid w:val="00444BE1"/>
    <w:rsid w:val="00444C94"/>
    <w:rsid w:val="00444CBA"/>
    <w:rsid w:val="00444D35"/>
    <w:rsid w:val="00444E53"/>
    <w:rsid w:val="00444E55"/>
    <w:rsid w:val="00444F17"/>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D5"/>
    <w:rsid w:val="00445831"/>
    <w:rsid w:val="0044586F"/>
    <w:rsid w:val="004458B0"/>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2A3"/>
    <w:rsid w:val="0044635A"/>
    <w:rsid w:val="00446373"/>
    <w:rsid w:val="00446441"/>
    <w:rsid w:val="00446455"/>
    <w:rsid w:val="00446492"/>
    <w:rsid w:val="004464A1"/>
    <w:rsid w:val="0044656B"/>
    <w:rsid w:val="00446572"/>
    <w:rsid w:val="0044658D"/>
    <w:rsid w:val="00446616"/>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41"/>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60"/>
    <w:rsid w:val="0045019C"/>
    <w:rsid w:val="004501B6"/>
    <w:rsid w:val="004501E0"/>
    <w:rsid w:val="00450261"/>
    <w:rsid w:val="00450359"/>
    <w:rsid w:val="004505A1"/>
    <w:rsid w:val="004505F6"/>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C"/>
    <w:rsid w:val="0045100D"/>
    <w:rsid w:val="00451068"/>
    <w:rsid w:val="0045107E"/>
    <w:rsid w:val="00451158"/>
    <w:rsid w:val="00451166"/>
    <w:rsid w:val="00451210"/>
    <w:rsid w:val="004512EB"/>
    <w:rsid w:val="00451369"/>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31"/>
    <w:rsid w:val="00452ED4"/>
    <w:rsid w:val="00452F48"/>
    <w:rsid w:val="00453059"/>
    <w:rsid w:val="00453070"/>
    <w:rsid w:val="00453200"/>
    <w:rsid w:val="0045322F"/>
    <w:rsid w:val="0045328F"/>
    <w:rsid w:val="00453378"/>
    <w:rsid w:val="00453382"/>
    <w:rsid w:val="00453397"/>
    <w:rsid w:val="004533DA"/>
    <w:rsid w:val="004535B5"/>
    <w:rsid w:val="004535D3"/>
    <w:rsid w:val="004535E3"/>
    <w:rsid w:val="004535EB"/>
    <w:rsid w:val="00453653"/>
    <w:rsid w:val="0045367E"/>
    <w:rsid w:val="004536DF"/>
    <w:rsid w:val="004536E4"/>
    <w:rsid w:val="0045371A"/>
    <w:rsid w:val="004537D6"/>
    <w:rsid w:val="004537EB"/>
    <w:rsid w:val="00453800"/>
    <w:rsid w:val="00453830"/>
    <w:rsid w:val="00453848"/>
    <w:rsid w:val="00453902"/>
    <w:rsid w:val="00453960"/>
    <w:rsid w:val="00453971"/>
    <w:rsid w:val="0045399B"/>
    <w:rsid w:val="004539AD"/>
    <w:rsid w:val="00453A2A"/>
    <w:rsid w:val="00453ADB"/>
    <w:rsid w:val="00453B2A"/>
    <w:rsid w:val="00453B2C"/>
    <w:rsid w:val="00453BA6"/>
    <w:rsid w:val="00453C09"/>
    <w:rsid w:val="00453C71"/>
    <w:rsid w:val="00453D46"/>
    <w:rsid w:val="00453D81"/>
    <w:rsid w:val="00453DF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8D3"/>
    <w:rsid w:val="0045497B"/>
    <w:rsid w:val="00454998"/>
    <w:rsid w:val="00454A5E"/>
    <w:rsid w:val="00454B52"/>
    <w:rsid w:val="00454CC1"/>
    <w:rsid w:val="00454D3B"/>
    <w:rsid w:val="00454DE9"/>
    <w:rsid w:val="00454E1A"/>
    <w:rsid w:val="00454E52"/>
    <w:rsid w:val="00454E5C"/>
    <w:rsid w:val="00454E6D"/>
    <w:rsid w:val="00454EC1"/>
    <w:rsid w:val="00454F28"/>
    <w:rsid w:val="00454F41"/>
    <w:rsid w:val="00454F81"/>
    <w:rsid w:val="00455002"/>
    <w:rsid w:val="0045502A"/>
    <w:rsid w:val="0045502B"/>
    <w:rsid w:val="00455036"/>
    <w:rsid w:val="00455045"/>
    <w:rsid w:val="004550C3"/>
    <w:rsid w:val="004550C8"/>
    <w:rsid w:val="0045517B"/>
    <w:rsid w:val="0045517D"/>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7B6"/>
    <w:rsid w:val="0045585E"/>
    <w:rsid w:val="0045589D"/>
    <w:rsid w:val="004558A3"/>
    <w:rsid w:val="0045591A"/>
    <w:rsid w:val="00455922"/>
    <w:rsid w:val="00455953"/>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1B"/>
    <w:rsid w:val="00456198"/>
    <w:rsid w:val="004561CB"/>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BE9"/>
    <w:rsid w:val="00456D7B"/>
    <w:rsid w:val="00456D88"/>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F1"/>
    <w:rsid w:val="00457D50"/>
    <w:rsid w:val="00457DA4"/>
    <w:rsid w:val="00457DCE"/>
    <w:rsid w:val="00457E33"/>
    <w:rsid w:val="00457EED"/>
    <w:rsid w:val="00457F61"/>
    <w:rsid w:val="00460015"/>
    <w:rsid w:val="004600C6"/>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68E"/>
    <w:rsid w:val="00460730"/>
    <w:rsid w:val="004607C1"/>
    <w:rsid w:val="00460800"/>
    <w:rsid w:val="004608B3"/>
    <w:rsid w:val="0046090A"/>
    <w:rsid w:val="00460AAB"/>
    <w:rsid w:val="00460B1E"/>
    <w:rsid w:val="00460B79"/>
    <w:rsid w:val="00460BCD"/>
    <w:rsid w:val="00460C37"/>
    <w:rsid w:val="00460C3D"/>
    <w:rsid w:val="00460C85"/>
    <w:rsid w:val="00460CB9"/>
    <w:rsid w:val="00460D3E"/>
    <w:rsid w:val="00460E9F"/>
    <w:rsid w:val="00460F0E"/>
    <w:rsid w:val="00460F41"/>
    <w:rsid w:val="00460F61"/>
    <w:rsid w:val="00461095"/>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5D6"/>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1BD"/>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82"/>
    <w:rsid w:val="00463AA0"/>
    <w:rsid w:val="00463AF9"/>
    <w:rsid w:val="00463B3C"/>
    <w:rsid w:val="00463B6C"/>
    <w:rsid w:val="00463C87"/>
    <w:rsid w:val="00463D25"/>
    <w:rsid w:val="00463E28"/>
    <w:rsid w:val="00463EB6"/>
    <w:rsid w:val="00463EEA"/>
    <w:rsid w:val="00463F65"/>
    <w:rsid w:val="00464050"/>
    <w:rsid w:val="00464140"/>
    <w:rsid w:val="004641E2"/>
    <w:rsid w:val="0046424D"/>
    <w:rsid w:val="00464299"/>
    <w:rsid w:val="004642A3"/>
    <w:rsid w:val="0046432B"/>
    <w:rsid w:val="00464425"/>
    <w:rsid w:val="0046443E"/>
    <w:rsid w:val="0046445A"/>
    <w:rsid w:val="004644B7"/>
    <w:rsid w:val="004644BF"/>
    <w:rsid w:val="00464546"/>
    <w:rsid w:val="0046458F"/>
    <w:rsid w:val="00464634"/>
    <w:rsid w:val="00464673"/>
    <w:rsid w:val="004646AA"/>
    <w:rsid w:val="00464720"/>
    <w:rsid w:val="00464824"/>
    <w:rsid w:val="00464882"/>
    <w:rsid w:val="0046491F"/>
    <w:rsid w:val="004649D3"/>
    <w:rsid w:val="004649DF"/>
    <w:rsid w:val="00464AF1"/>
    <w:rsid w:val="00464B0B"/>
    <w:rsid w:val="00464B45"/>
    <w:rsid w:val="00464BC4"/>
    <w:rsid w:val="00464BF5"/>
    <w:rsid w:val="00464C49"/>
    <w:rsid w:val="00464CA6"/>
    <w:rsid w:val="00464CAA"/>
    <w:rsid w:val="00464CC0"/>
    <w:rsid w:val="00464CDB"/>
    <w:rsid w:val="00464D1A"/>
    <w:rsid w:val="00464D43"/>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2E6"/>
    <w:rsid w:val="00465358"/>
    <w:rsid w:val="0046540D"/>
    <w:rsid w:val="00465465"/>
    <w:rsid w:val="004654C2"/>
    <w:rsid w:val="00465549"/>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6E"/>
    <w:rsid w:val="004663AF"/>
    <w:rsid w:val="004663EA"/>
    <w:rsid w:val="004663EC"/>
    <w:rsid w:val="004664C2"/>
    <w:rsid w:val="00466548"/>
    <w:rsid w:val="00466562"/>
    <w:rsid w:val="00466580"/>
    <w:rsid w:val="004665CD"/>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C4"/>
    <w:rsid w:val="00466DD1"/>
    <w:rsid w:val="00466E39"/>
    <w:rsid w:val="00466E43"/>
    <w:rsid w:val="00466EB5"/>
    <w:rsid w:val="00467080"/>
    <w:rsid w:val="00467094"/>
    <w:rsid w:val="004670D0"/>
    <w:rsid w:val="00467151"/>
    <w:rsid w:val="00467172"/>
    <w:rsid w:val="0046720B"/>
    <w:rsid w:val="00467306"/>
    <w:rsid w:val="00467313"/>
    <w:rsid w:val="00467382"/>
    <w:rsid w:val="0046738D"/>
    <w:rsid w:val="004673B3"/>
    <w:rsid w:val="00467507"/>
    <w:rsid w:val="00467672"/>
    <w:rsid w:val="00467677"/>
    <w:rsid w:val="004676BB"/>
    <w:rsid w:val="004676EB"/>
    <w:rsid w:val="0046774B"/>
    <w:rsid w:val="00467797"/>
    <w:rsid w:val="004677A5"/>
    <w:rsid w:val="0046787B"/>
    <w:rsid w:val="004678E9"/>
    <w:rsid w:val="0046792C"/>
    <w:rsid w:val="0046799A"/>
    <w:rsid w:val="00467A56"/>
    <w:rsid w:val="00467A70"/>
    <w:rsid w:val="00467AA8"/>
    <w:rsid w:val="00467B14"/>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C84"/>
    <w:rsid w:val="00470D0F"/>
    <w:rsid w:val="00470D17"/>
    <w:rsid w:val="00470D52"/>
    <w:rsid w:val="00470D8F"/>
    <w:rsid w:val="00470DF6"/>
    <w:rsid w:val="00470E6B"/>
    <w:rsid w:val="00470E9B"/>
    <w:rsid w:val="00470ED7"/>
    <w:rsid w:val="00470FE8"/>
    <w:rsid w:val="0047108B"/>
    <w:rsid w:val="00471157"/>
    <w:rsid w:val="004711A0"/>
    <w:rsid w:val="0047126D"/>
    <w:rsid w:val="004712A3"/>
    <w:rsid w:val="004712D3"/>
    <w:rsid w:val="004712E7"/>
    <w:rsid w:val="00471316"/>
    <w:rsid w:val="00471366"/>
    <w:rsid w:val="004713C2"/>
    <w:rsid w:val="004713D5"/>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80"/>
    <w:rsid w:val="00471BB1"/>
    <w:rsid w:val="00471C96"/>
    <w:rsid w:val="00471CEB"/>
    <w:rsid w:val="00471DCE"/>
    <w:rsid w:val="00471E03"/>
    <w:rsid w:val="00471F64"/>
    <w:rsid w:val="00471F70"/>
    <w:rsid w:val="00471FEB"/>
    <w:rsid w:val="00472000"/>
    <w:rsid w:val="0047201D"/>
    <w:rsid w:val="00472093"/>
    <w:rsid w:val="00472199"/>
    <w:rsid w:val="004721F6"/>
    <w:rsid w:val="00472208"/>
    <w:rsid w:val="00472252"/>
    <w:rsid w:val="00472324"/>
    <w:rsid w:val="004723B0"/>
    <w:rsid w:val="00472461"/>
    <w:rsid w:val="004724E8"/>
    <w:rsid w:val="00472539"/>
    <w:rsid w:val="0047253F"/>
    <w:rsid w:val="0047261B"/>
    <w:rsid w:val="004726E1"/>
    <w:rsid w:val="0047274C"/>
    <w:rsid w:val="004727B3"/>
    <w:rsid w:val="004727CA"/>
    <w:rsid w:val="004727E3"/>
    <w:rsid w:val="004728FD"/>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AB"/>
    <w:rsid w:val="004730F5"/>
    <w:rsid w:val="004731AD"/>
    <w:rsid w:val="004731AF"/>
    <w:rsid w:val="004732D6"/>
    <w:rsid w:val="0047330B"/>
    <w:rsid w:val="00473431"/>
    <w:rsid w:val="00473523"/>
    <w:rsid w:val="00473541"/>
    <w:rsid w:val="00473563"/>
    <w:rsid w:val="004735CA"/>
    <w:rsid w:val="0047361F"/>
    <w:rsid w:val="00473624"/>
    <w:rsid w:val="0047368F"/>
    <w:rsid w:val="004736A2"/>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20C"/>
    <w:rsid w:val="0047430A"/>
    <w:rsid w:val="00474318"/>
    <w:rsid w:val="00474333"/>
    <w:rsid w:val="00474346"/>
    <w:rsid w:val="004743A2"/>
    <w:rsid w:val="004743B0"/>
    <w:rsid w:val="004743BD"/>
    <w:rsid w:val="00474415"/>
    <w:rsid w:val="00474440"/>
    <w:rsid w:val="0047447C"/>
    <w:rsid w:val="004744CB"/>
    <w:rsid w:val="004744E4"/>
    <w:rsid w:val="0047450B"/>
    <w:rsid w:val="0047454D"/>
    <w:rsid w:val="004745E8"/>
    <w:rsid w:val="00474684"/>
    <w:rsid w:val="004746A8"/>
    <w:rsid w:val="00474727"/>
    <w:rsid w:val="0047480A"/>
    <w:rsid w:val="00474832"/>
    <w:rsid w:val="004748A1"/>
    <w:rsid w:val="004748EA"/>
    <w:rsid w:val="00474920"/>
    <w:rsid w:val="0047497C"/>
    <w:rsid w:val="00474AB8"/>
    <w:rsid w:val="00474BE6"/>
    <w:rsid w:val="00474D1A"/>
    <w:rsid w:val="00474D28"/>
    <w:rsid w:val="00474D29"/>
    <w:rsid w:val="00474D60"/>
    <w:rsid w:val="00474DEE"/>
    <w:rsid w:val="00474E0F"/>
    <w:rsid w:val="00474E54"/>
    <w:rsid w:val="00474E72"/>
    <w:rsid w:val="00474E78"/>
    <w:rsid w:val="00474E92"/>
    <w:rsid w:val="00474EB5"/>
    <w:rsid w:val="00474F81"/>
    <w:rsid w:val="00474F9A"/>
    <w:rsid w:val="00474FF1"/>
    <w:rsid w:val="00474FF8"/>
    <w:rsid w:val="00475015"/>
    <w:rsid w:val="0047505C"/>
    <w:rsid w:val="00475084"/>
    <w:rsid w:val="00475105"/>
    <w:rsid w:val="00475119"/>
    <w:rsid w:val="0047517C"/>
    <w:rsid w:val="0047520D"/>
    <w:rsid w:val="0047525E"/>
    <w:rsid w:val="00475266"/>
    <w:rsid w:val="004752B1"/>
    <w:rsid w:val="004752F6"/>
    <w:rsid w:val="00475323"/>
    <w:rsid w:val="00475392"/>
    <w:rsid w:val="004753DC"/>
    <w:rsid w:val="004753F5"/>
    <w:rsid w:val="0047544D"/>
    <w:rsid w:val="0047546F"/>
    <w:rsid w:val="00475474"/>
    <w:rsid w:val="0047549A"/>
    <w:rsid w:val="004754B3"/>
    <w:rsid w:val="0047551F"/>
    <w:rsid w:val="004755BE"/>
    <w:rsid w:val="004756A7"/>
    <w:rsid w:val="0047573D"/>
    <w:rsid w:val="0047574B"/>
    <w:rsid w:val="004757A1"/>
    <w:rsid w:val="004757AA"/>
    <w:rsid w:val="00475838"/>
    <w:rsid w:val="0047583B"/>
    <w:rsid w:val="0047584D"/>
    <w:rsid w:val="0047590E"/>
    <w:rsid w:val="004759C3"/>
    <w:rsid w:val="00475A24"/>
    <w:rsid w:val="00475A61"/>
    <w:rsid w:val="00475AD9"/>
    <w:rsid w:val="00475AE9"/>
    <w:rsid w:val="00475B18"/>
    <w:rsid w:val="00475B30"/>
    <w:rsid w:val="00475B3D"/>
    <w:rsid w:val="00475BB2"/>
    <w:rsid w:val="00475C15"/>
    <w:rsid w:val="00475D6E"/>
    <w:rsid w:val="00475D6F"/>
    <w:rsid w:val="00475D75"/>
    <w:rsid w:val="00475D98"/>
    <w:rsid w:val="00475EED"/>
    <w:rsid w:val="00475F12"/>
    <w:rsid w:val="00475F2C"/>
    <w:rsid w:val="00475F70"/>
    <w:rsid w:val="00475F71"/>
    <w:rsid w:val="00475FAE"/>
    <w:rsid w:val="00475FD5"/>
    <w:rsid w:val="00475FE6"/>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4F"/>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36"/>
    <w:rsid w:val="00480679"/>
    <w:rsid w:val="00480742"/>
    <w:rsid w:val="0048077F"/>
    <w:rsid w:val="00480978"/>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513"/>
    <w:rsid w:val="00481560"/>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25"/>
    <w:rsid w:val="00481A45"/>
    <w:rsid w:val="00481AE6"/>
    <w:rsid w:val="00481C72"/>
    <w:rsid w:val="00481CED"/>
    <w:rsid w:val="00481DD4"/>
    <w:rsid w:val="00481DF3"/>
    <w:rsid w:val="00481E50"/>
    <w:rsid w:val="00481E7C"/>
    <w:rsid w:val="00481EED"/>
    <w:rsid w:val="00481F07"/>
    <w:rsid w:val="00481F39"/>
    <w:rsid w:val="00481F7F"/>
    <w:rsid w:val="00481FDF"/>
    <w:rsid w:val="004820AB"/>
    <w:rsid w:val="004821A9"/>
    <w:rsid w:val="00482202"/>
    <w:rsid w:val="004822BF"/>
    <w:rsid w:val="0048234D"/>
    <w:rsid w:val="00482369"/>
    <w:rsid w:val="004823FD"/>
    <w:rsid w:val="00482419"/>
    <w:rsid w:val="00482436"/>
    <w:rsid w:val="004824A9"/>
    <w:rsid w:val="004824E1"/>
    <w:rsid w:val="0048255B"/>
    <w:rsid w:val="004825CD"/>
    <w:rsid w:val="004825F8"/>
    <w:rsid w:val="00482730"/>
    <w:rsid w:val="004827F1"/>
    <w:rsid w:val="00482818"/>
    <w:rsid w:val="00482887"/>
    <w:rsid w:val="004828C1"/>
    <w:rsid w:val="004828C8"/>
    <w:rsid w:val="00482913"/>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4E"/>
    <w:rsid w:val="004848D0"/>
    <w:rsid w:val="00484913"/>
    <w:rsid w:val="00484949"/>
    <w:rsid w:val="00484981"/>
    <w:rsid w:val="00484A7D"/>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8B"/>
    <w:rsid w:val="00485720"/>
    <w:rsid w:val="00485744"/>
    <w:rsid w:val="004857B4"/>
    <w:rsid w:val="00485860"/>
    <w:rsid w:val="004858C1"/>
    <w:rsid w:val="004858C3"/>
    <w:rsid w:val="004858E4"/>
    <w:rsid w:val="0048591D"/>
    <w:rsid w:val="00485937"/>
    <w:rsid w:val="004859C2"/>
    <w:rsid w:val="00485ABB"/>
    <w:rsid w:val="00485BC5"/>
    <w:rsid w:val="00485C2E"/>
    <w:rsid w:val="00485CAD"/>
    <w:rsid w:val="00485D5F"/>
    <w:rsid w:val="00485DA9"/>
    <w:rsid w:val="00485E1B"/>
    <w:rsid w:val="00485FF0"/>
    <w:rsid w:val="0048601E"/>
    <w:rsid w:val="0048606B"/>
    <w:rsid w:val="004860E4"/>
    <w:rsid w:val="00486119"/>
    <w:rsid w:val="0048613F"/>
    <w:rsid w:val="00486149"/>
    <w:rsid w:val="004861A1"/>
    <w:rsid w:val="00486268"/>
    <w:rsid w:val="004862D8"/>
    <w:rsid w:val="00486478"/>
    <w:rsid w:val="00486497"/>
    <w:rsid w:val="004864C5"/>
    <w:rsid w:val="00486522"/>
    <w:rsid w:val="00486549"/>
    <w:rsid w:val="0048657B"/>
    <w:rsid w:val="004865AA"/>
    <w:rsid w:val="004865D0"/>
    <w:rsid w:val="004865F5"/>
    <w:rsid w:val="004865FA"/>
    <w:rsid w:val="004866ED"/>
    <w:rsid w:val="00486750"/>
    <w:rsid w:val="004867AA"/>
    <w:rsid w:val="004867CA"/>
    <w:rsid w:val="004868CC"/>
    <w:rsid w:val="00486946"/>
    <w:rsid w:val="0048699C"/>
    <w:rsid w:val="00486A3F"/>
    <w:rsid w:val="00486A81"/>
    <w:rsid w:val="00486A90"/>
    <w:rsid w:val="00486AF9"/>
    <w:rsid w:val="00486B6A"/>
    <w:rsid w:val="00486BFA"/>
    <w:rsid w:val="00486D51"/>
    <w:rsid w:val="00486DC0"/>
    <w:rsid w:val="00486DEB"/>
    <w:rsid w:val="00486E00"/>
    <w:rsid w:val="00486E6B"/>
    <w:rsid w:val="00486F92"/>
    <w:rsid w:val="00486FC2"/>
    <w:rsid w:val="0048707C"/>
    <w:rsid w:val="0048707E"/>
    <w:rsid w:val="004870C1"/>
    <w:rsid w:val="004870D6"/>
    <w:rsid w:val="00487240"/>
    <w:rsid w:val="00487279"/>
    <w:rsid w:val="00487319"/>
    <w:rsid w:val="00487378"/>
    <w:rsid w:val="004873C9"/>
    <w:rsid w:val="00487437"/>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AB3"/>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BB"/>
    <w:rsid w:val="004914CB"/>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5B"/>
    <w:rsid w:val="00491CA5"/>
    <w:rsid w:val="00491CB1"/>
    <w:rsid w:val="00491D34"/>
    <w:rsid w:val="00491D37"/>
    <w:rsid w:val="00491D97"/>
    <w:rsid w:val="00491DD1"/>
    <w:rsid w:val="00491DE7"/>
    <w:rsid w:val="00491E78"/>
    <w:rsid w:val="0049200C"/>
    <w:rsid w:val="0049209D"/>
    <w:rsid w:val="004920AB"/>
    <w:rsid w:val="004920BE"/>
    <w:rsid w:val="0049218C"/>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6F1"/>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21D"/>
    <w:rsid w:val="0049330B"/>
    <w:rsid w:val="00493380"/>
    <w:rsid w:val="00493382"/>
    <w:rsid w:val="0049340F"/>
    <w:rsid w:val="0049341E"/>
    <w:rsid w:val="0049353B"/>
    <w:rsid w:val="004935DE"/>
    <w:rsid w:val="004935E8"/>
    <w:rsid w:val="00493610"/>
    <w:rsid w:val="0049364F"/>
    <w:rsid w:val="004936CC"/>
    <w:rsid w:val="00493709"/>
    <w:rsid w:val="004937F3"/>
    <w:rsid w:val="00493801"/>
    <w:rsid w:val="00493803"/>
    <w:rsid w:val="0049384C"/>
    <w:rsid w:val="004938A1"/>
    <w:rsid w:val="00493974"/>
    <w:rsid w:val="004939BC"/>
    <w:rsid w:val="004939C6"/>
    <w:rsid w:val="00493A4B"/>
    <w:rsid w:val="00493B4E"/>
    <w:rsid w:val="00493B5C"/>
    <w:rsid w:val="00493B5F"/>
    <w:rsid w:val="00493B77"/>
    <w:rsid w:val="00493B93"/>
    <w:rsid w:val="00493BF3"/>
    <w:rsid w:val="00493C38"/>
    <w:rsid w:val="00493C63"/>
    <w:rsid w:val="00493C88"/>
    <w:rsid w:val="00493CA4"/>
    <w:rsid w:val="00493CAD"/>
    <w:rsid w:val="00493D23"/>
    <w:rsid w:val="00493D77"/>
    <w:rsid w:val="00493DBE"/>
    <w:rsid w:val="00493EA4"/>
    <w:rsid w:val="00493FDA"/>
    <w:rsid w:val="00494107"/>
    <w:rsid w:val="0049412F"/>
    <w:rsid w:val="00494169"/>
    <w:rsid w:val="00494388"/>
    <w:rsid w:val="004943B9"/>
    <w:rsid w:val="004943D1"/>
    <w:rsid w:val="004943FF"/>
    <w:rsid w:val="00494404"/>
    <w:rsid w:val="0049446D"/>
    <w:rsid w:val="0049455A"/>
    <w:rsid w:val="00494569"/>
    <w:rsid w:val="00494590"/>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7B"/>
    <w:rsid w:val="00494B8A"/>
    <w:rsid w:val="00494C6D"/>
    <w:rsid w:val="00494CB5"/>
    <w:rsid w:val="00494CF0"/>
    <w:rsid w:val="00494D0B"/>
    <w:rsid w:val="00494D34"/>
    <w:rsid w:val="00494D8B"/>
    <w:rsid w:val="00494DA6"/>
    <w:rsid w:val="00494E1C"/>
    <w:rsid w:val="00494EB9"/>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50"/>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D66"/>
    <w:rsid w:val="00496DE5"/>
    <w:rsid w:val="00496E1B"/>
    <w:rsid w:val="00496E9E"/>
    <w:rsid w:val="00496EE6"/>
    <w:rsid w:val="00496F20"/>
    <w:rsid w:val="00496FCA"/>
    <w:rsid w:val="00497094"/>
    <w:rsid w:val="004970A4"/>
    <w:rsid w:val="004970A7"/>
    <w:rsid w:val="004970CE"/>
    <w:rsid w:val="004971B1"/>
    <w:rsid w:val="00497371"/>
    <w:rsid w:val="004973A8"/>
    <w:rsid w:val="0049745D"/>
    <w:rsid w:val="00497479"/>
    <w:rsid w:val="004974A9"/>
    <w:rsid w:val="004974AA"/>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9"/>
    <w:rsid w:val="004A0226"/>
    <w:rsid w:val="004A02A9"/>
    <w:rsid w:val="004A036F"/>
    <w:rsid w:val="004A0453"/>
    <w:rsid w:val="004A04BA"/>
    <w:rsid w:val="004A04CC"/>
    <w:rsid w:val="004A04CE"/>
    <w:rsid w:val="004A04F8"/>
    <w:rsid w:val="004A0568"/>
    <w:rsid w:val="004A0599"/>
    <w:rsid w:val="004A05A9"/>
    <w:rsid w:val="004A05B4"/>
    <w:rsid w:val="004A05FE"/>
    <w:rsid w:val="004A0652"/>
    <w:rsid w:val="004A0659"/>
    <w:rsid w:val="004A0718"/>
    <w:rsid w:val="004A0736"/>
    <w:rsid w:val="004A073A"/>
    <w:rsid w:val="004A07B2"/>
    <w:rsid w:val="004A0861"/>
    <w:rsid w:val="004A0917"/>
    <w:rsid w:val="004A0949"/>
    <w:rsid w:val="004A094B"/>
    <w:rsid w:val="004A0A2D"/>
    <w:rsid w:val="004A0A76"/>
    <w:rsid w:val="004A0AA2"/>
    <w:rsid w:val="004A0B77"/>
    <w:rsid w:val="004A0B9F"/>
    <w:rsid w:val="004A0BA9"/>
    <w:rsid w:val="004A0C1D"/>
    <w:rsid w:val="004A0DE2"/>
    <w:rsid w:val="004A0EE4"/>
    <w:rsid w:val="004A0F82"/>
    <w:rsid w:val="004A0F8A"/>
    <w:rsid w:val="004A0FB0"/>
    <w:rsid w:val="004A1025"/>
    <w:rsid w:val="004A105B"/>
    <w:rsid w:val="004A109A"/>
    <w:rsid w:val="004A1112"/>
    <w:rsid w:val="004A11D3"/>
    <w:rsid w:val="004A1211"/>
    <w:rsid w:val="004A121A"/>
    <w:rsid w:val="004A1313"/>
    <w:rsid w:val="004A1385"/>
    <w:rsid w:val="004A13B6"/>
    <w:rsid w:val="004A13B8"/>
    <w:rsid w:val="004A13CE"/>
    <w:rsid w:val="004A13EF"/>
    <w:rsid w:val="004A1509"/>
    <w:rsid w:val="004A150F"/>
    <w:rsid w:val="004A154D"/>
    <w:rsid w:val="004A15D9"/>
    <w:rsid w:val="004A174D"/>
    <w:rsid w:val="004A184B"/>
    <w:rsid w:val="004A184D"/>
    <w:rsid w:val="004A18AF"/>
    <w:rsid w:val="004A197B"/>
    <w:rsid w:val="004A198F"/>
    <w:rsid w:val="004A19D9"/>
    <w:rsid w:val="004A1AD6"/>
    <w:rsid w:val="004A1ADF"/>
    <w:rsid w:val="004A1B69"/>
    <w:rsid w:val="004A1C66"/>
    <w:rsid w:val="004A1C69"/>
    <w:rsid w:val="004A1CAC"/>
    <w:rsid w:val="004A1D96"/>
    <w:rsid w:val="004A1DAF"/>
    <w:rsid w:val="004A1DB9"/>
    <w:rsid w:val="004A1E45"/>
    <w:rsid w:val="004A1E4A"/>
    <w:rsid w:val="004A1E65"/>
    <w:rsid w:val="004A1F0F"/>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18"/>
    <w:rsid w:val="004A3172"/>
    <w:rsid w:val="004A31B4"/>
    <w:rsid w:val="004A31F0"/>
    <w:rsid w:val="004A3279"/>
    <w:rsid w:val="004A32AB"/>
    <w:rsid w:val="004A32B2"/>
    <w:rsid w:val="004A32D2"/>
    <w:rsid w:val="004A3300"/>
    <w:rsid w:val="004A3333"/>
    <w:rsid w:val="004A3382"/>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D4"/>
    <w:rsid w:val="004A41F6"/>
    <w:rsid w:val="004A424E"/>
    <w:rsid w:val="004A4267"/>
    <w:rsid w:val="004A42AC"/>
    <w:rsid w:val="004A42AF"/>
    <w:rsid w:val="004A4364"/>
    <w:rsid w:val="004A4388"/>
    <w:rsid w:val="004A439A"/>
    <w:rsid w:val="004A43A3"/>
    <w:rsid w:val="004A43E4"/>
    <w:rsid w:val="004A44F1"/>
    <w:rsid w:val="004A450D"/>
    <w:rsid w:val="004A45ED"/>
    <w:rsid w:val="004A463C"/>
    <w:rsid w:val="004A4822"/>
    <w:rsid w:val="004A482B"/>
    <w:rsid w:val="004A4842"/>
    <w:rsid w:val="004A48E9"/>
    <w:rsid w:val="004A4969"/>
    <w:rsid w:val="004A4977"/>
    <w:rsid w:val="004A4A1A"/>
    <w:rsid w:val="004A4B04"/>
    <w:rsid w:val="004A4B2B"/>
    <w:rsid w:val="004A4B7C"/>
    <w:rsid w:val="004A4C16"/>
    <w:rsid w:val="004A4C18"/>
    <w:rsid w:val="004A4CBC"/>
    <w:rsid w:val="004A4D2B"/>
    <w:rsid w:val="004A4D5A"/>
    <w:rsid w:val="004A4DEF"/>
    <w:rsid w:val="004A4E2F"/>
    <w:rsid w:val="004A4E79"/>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567"/>
    <w:rsid w:val="004A5574"/>
    <w:rsid w:val="004A565B"/>
    <w:rsid w:val="004A56AC"/>
    <w:rsid w:val="004A5723"/>
    <w:rsid w:val="004A573E"/>
    <w:rsid w:val="004A5790"/>
    <w:rsid w:val="004A580E"/>
    <w:rsid w:val="004A585E"/>
    <w:rsid w:val="004A58D7"/>
    <w:rsid w:val="004A5961"/>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7C"/>
    <w:rsid w:val="004A6ADE"/>
    <w:rsid w:val="004A6B53"/>
    <w:rsid w:val="004A6D70"/>
    <w:rsid w:val="004A6E2F"/>
    <w:rsid w:val="004A6FCB"/>
    <w:rsid w:val="004A7002"/>
    <w:rsid w:val="004A716C"/>
    <w:rsid w:val="004A718B"/>
    <w:rsid w:val="004A71AA"/>
    <w:rsid w:val="004A71F4"/>
    <w:rsid w:val="004A728C"/>
    <w:rsid w:val="004A7319"/>
    <w:rsid w:val="004A73B1"/>
    <w:rsid w:val="004A73C6"/>
    <w:rsid w:val="004A7401"/>
    <w:rsid w:val="004A7410"/>
    <w:rsid w:val="004A74BC"/>
    <w:rsid w:val="004A74CD"/>
    <w:rsid w:val="004A761B"/>
    <w:rsid w:val="004A7688"/>
    <w:rsid w:val="004A76A0"/>
    <w:rsid w:val="004A770D"/>
    <w:rsid w:val="004A7738"/>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E2"/>
    <w:rsid w:val="004B0C66"/>
    <w:rsid w:val="004B0CBF"/>
    <w:rsid w:val="004B0CDE"/>
    <w:rsid w:val="004B0E3D"/>
    <w:rsid w:val="004B0E77"/>
    <w:rsid w:val="004B0E9B"/>
    <w:rsid w:val="004B0EDC"/>
    <w:rsid w:val="004B0F26"/>
    <w:rsid w:val="004B0FAC"/>
    <w:rsid w:val="004B1038"/>
    <w:rsid w:val="004B104E"/>
    <w:rsid w:val="004B10BA"/>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B2F"/>
    <w:rsid w:val="004B1B91"/>
    <w:rsid w:val="004B1BDB"/>
    <w:rsid w:val="004B1C1B"/>
    <w:rsid w:val="004B1C9A"/>
    <w:rsid w:val="004B1D67"/>
    <w:rsid w:val="004B1DB9"/>
    <w:rsid w:val="004B1DBB"/>
    <w:rsid w:val="004B1EF2"/>
    <w:rsid w:val="004B1F68"/>
    <w:rsid w:val="004B208E"/>
    <w:rsid w:val="004B20EC"/>
    <w:rsid w:val="004B218A"/>
    <w:rsid w:val="004B21B7"/>
    <w:rsid w:val="004B21E2"/>
    <w:rsid w:val="004B22A8"/>
    <w:rsid w:val="004B235C"/>
    <w:rsid w:val="004B2425"/>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0FF"/>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216"/>
    <w:rsid w:val="004B42BC"/>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D3"/>
    <w:rsid w:val="004B4C27"/>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3B"/>
    <w:rsid w:val="004B5557"/>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89"/>
    <w:rsid w:val="004B73B5"/>
    <w:rsid w:val="004B7459"/>
    <w:rsid w:val="004B75C9"/>
    <w:rsid w:val="004B75FF"/>
    <w:rsid w:val="004B760C"/>
    <w:rsid w:val="004B7630"/>
    <w:rsid w:val="004B77A7"/>
    <w:rsid w:val="004B7812"/>
    <w:rsid w:val="004B784F"/>
    <w:rsid w:val="004B78BB"/>
    <w:rsid w:val="004B798E"/>
    <w:rsid w:val="004B79D7"/>
    <w:rsid w:val="004B7A13"/>
    <w:rsid w:val="004B7A3D"/>
    <w:rsid w:val="004B7B37"/>
    <w:rsid w:val="004B7B6F"/>
    <w:rsid w:val="004B7B79"/>
    <w:rsid w:val="004B7B83"/>
    <w:rsid w:val="004B7BCB"/>
    <w:rsid w:val="004B7C8D"/>
    <w:rsid w:val="004B7CD5"/>
    <w:rsid w:val="004B7D0A"/>
    <w:rsid w:val="004B7DB2"/>
    <w:rsid w:val="004B7E4E"/>
    <w:rsid w:val="004B7ECB"/>
    <w:rsid w:val="004B7ED8"/>
    <w:rsid w:val="004B7EFD"/>
    <w:rsid w:val="004B7F00"/>
    <w:rsid w:val="004B7F10"/>
    <w:rsid w:val="004B7F5F"/>
    <w:rsid w:val="004C0028"/>
    <w:rsid w:val="004C0054"/>
    <w:rsid w:val="004C00D4"/>
    <w:rsid w:val="004C0134"/>
    <w:rsid w:val="004C0163"/>
    <w:rsid w:val="004C0181"/>
    <w:rsid w:val="004C0359"/>
    <w:rsid w:val="004C051B"/>
    <w:rsid w:val="004C06CD"/>
    <w:rsid w:val="004C0723"/>
    <w:rsid w:val="004C08CA"/>
    <w:rsid w:val="004C0924"/>
    <w:rsid w:val="004C0A3E"/>
    <w:rsid w:val="004C0A7A"/>
    <w:rsid w:val="004C0A87"/>
    <w:rsid w:val="004C0AE8"/>
    <w:rsid w:val="004C0B2B"/>
    <w:rsid w:val="004C0B54"/>
    <w:rsid w:val="004C0B63"/>
    <w:rsid w:val="004C0B6A"/>
    <w:rsid w:val="004C0BA2"/>
    <w:rsid w:val="004C0BF5"/>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A5"/>
    <w:rsid w:val="004C14A9"/>
    <w:rsid w:val="004C14AF"/>
    <w:rsid w:val="004C1528"/>
    <w:rsid w:val="004C1565"/>
    <w:rsid w:val="004C15D0"/>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90"/>
    <w:rsid w:val="004C1D96"/>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779"/>
    <w:rsid w:val="004C2829"/>
    <w:rsid w:val="004C285A"/>
    <w:rsid w:val="004C28D4"/>
    <w:rsid w:val="004C28E9"/>
    <w:rsid w:val="004C2933"/>
    <w:rsid w:val="004C2939"/>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52"/>
    <w:rsid w:val="004C328A"/>
    <w:rsid w:val="004C32A9"/>
    <w:rsid w:val="004C32F4"/>
    <w:rsid w:val="004C33AE"/>
    <w:rsid w:val="004C33D2"/>
    <w:rsid w:val="004C33F8"/>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9A"/>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BE9"/>
    <w:rsid w:val="004C4C0D"/>
    <w:rsid w:val="004C4CF4"/>
    <w:rsid w:val="004C4D52"/>
    <w:rsid w:val="004C4DF1"/>
    <w:rsid w:val="004C4E14"/>
    <w:rsid w:val="004C4E4E"/>
    <w:rsid w:val="004C4EED"/>
    <w:rsid w:val="004C4F57"/>
    <w:rsid w:val="004C4F96"/>
    <w:rsid w:val="004C4FB7"/>
    <w:rsid w:val="004C4FCA"/>
    <w:rsid w:val="004C500C"/>
    <w:rsid w:val="004C505E"/>
    <w:rsid w:val="004C508D"/>
    <w:rsid w:val="004C5106"/>
    <w:rsid w:val="004C510C"/>
    <w:rsid w:val="004C5143"/>
    <w:rsid w:val="004C5176"/>
    <w:rsid w:val="004C54B5"/>
    <w:rsid w:val="004C54F1"/>
    <w:rsid w:val="004C5534"/>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DB"/>
    <w:rsid w:val="004C5C04"/>
    <w:rsid w:val="004C5D03"/>
    <w:rsid w:val="004C5D23"/>
    <w:rsid w:val="004C5D66"/>
    <w:rsid w:val="004C5D70"/>
    <w:rsid w:val="004C5E57"/>
    <w:rsid w:val="004C5E5E"/>
    <w:rsid w:val="004C5E83"/>
    <w:rsid w:val="004C5E91"/>
    <w:rsid w:val="004C5F24"/>
    <w:rsid w:val="004C5F6B"/>
    <w:rsid w:val="004C5F7C"/>
    <w:rsid w:val="004C5F84"/>
    <w:rsid w:val="004C5FE2"/>
    <w:rsid w:val="004C60CC"/>
    <w:rsid w:val="004C6186"/>
    <w:rsid w:val="004C61B7"/>
    <w:rsid w:val="004C61BC"/>
    <w:rsid w:val="004C61C4"/>
    <w:rsid w:val="004C61E8"/>
    <w:rsid w:val="004C6203"/>
    <w:rsid w:val="004C627E"/>
    <w:rsid w:val="004C62C8"/>
    <w:rsid w:val="004C631F"/>
    <w:rsid w:val="004C6371"/>
    <w:rsid w:val="004C6409"/>
    <w:rsid w:val="004C6420"/>
    <w:rsid w:val="004C6476"/>
    <w:rsid w:val="004C6490"/>
    <w:rsid w:val="004C64DA"/>
    <w:rsid w:val="004C6611"/>
    <w:rsid w:val="004C668B"/>
    <w:rsid w:val="004C6712"/>
    <w:rsid w:val="004C674C"/>
    <w:rsid w:val="004C67E5"/>
    <w:rsid w:val="004C67F8"/>
    <w:rsid w:val="004C693B"/>
    <w:rsid w:val="004C6971"/>
    <w:rsid w:val="004C6981"/>
    <w:rsid w:val="004C69E9"/>
    <w:rsid w:val="004C6ACA"/>
    <w:rsid w:val="004C6B0C"/>
    <w:rsid w:val="004C6B11"/>
    <w:rsid w:val="004C6B28"/>
    <w:rsid w:val="004C6B32"/>
    <w:rsid w:val="004C6B35"/>
    <w:rsid w:val="004C6B42"/>
    <w:rsid w:val="004C6BAE"/>
    <w:rsid w:val="004C6BDD"/>
    <w:rsid w:val="004C6C02"/>
    <w:rsid w:val="004C6C2F"/>
    <w:rsid w:val="004C6D4B"/>
    <w:rsid w:val="004C6D5E"/>
    <w:rsid w:val="004C6D9F"/>
    <w:rsid w:val="004C6DE1"/>
    <w:rsid w:val="004C6E30"/>
    <w:rsid w:val="004C6E9A"/>
    <w:rsid w:val="004C6F0F"/>
    <w:rsid w:val="004C6F39"/>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CE"/>
    <w:rsid w:val="004C79BF"/>
    <w:rsid w:val="004C7A88"/>
    <w:rsid w:val="004C7A89"/>
    <w:rsid w:val="004C7AA8"/>
    <w:rsid w:val="004C7C1B"/>
    <w:rsid w:val="004C7C3B"/>
    <w:rsid w:val="004C7C52"/>
    <w:rsid w:val="004C7CBC"/>
    <w:rsid w:val="004C7CC7"/>
    <w:rsid w:val="004C7D07"/>
    <w:rsid w:val="004C7D26"/>
    <w:rsid w:val="004C7D86"/>
    <w:rsid w:val="004C7DEF"/>
    <w:rsid w:val="004C7DF5"/>
    <w:rsid w:val="004C7DFA"/>
    <w:rsid w:val="004C7E06"/>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A5"/>
    <w:rsid w:val="004D11BB"/>
    <w:rsid w:val="004D11D2"/>
    <w:rsid w:val="004D1273"/>
    <w:rsid w:val="004D128A"/>
    <w:rsid w:val="004D12CC"/>
    <w:rsid w:val="004D1365"/>
    <w:rsid w:val="004D1375"/>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B5A"/>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111"/>
    <w:rsid w:val="004D213F"/>
    <w:rsid w:val="004D2153"/>
    <w:rsid w:val="004D2255"/>
    <w:rsid w:val="004D225C"/>
    <w:rsid w:val="004D2333"/>
    <w:rsid w:val="004D2375"/>
    <w:rsid w:val="004D2381"/>
    <w:rsid w:val="004D23F8"/>
    <w:rsid w:val="004D245A"/>
    <w:rsid w:val="004D2472"/>
    <w:rsid w:val="004D249B"/>
    <w:rsid w:val="004D2506"/>
    <w:rsid w:val="004D250F"/>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0FE"/>
    <w:rsid w:val="004D312D"/>
    <w:rsid w:val="004D3183"/>
    <w:rsid w:val="004D31D2"/>
    <w:rsid w:val="004D3266"/>
    <w:rsid w:val="004D3270"/>
    <w:rsid w:val="004D32D0"/>
    <w:rsid w:val="004D32EE"/>
    <w:rsid w:val="004D331E"/>
    <w:rsid w:val="004D346C"/>
    <w:rsid w:val="004D34A4"/>
    <w:rsid w:val="004D34D3"/>
    <w:rsid w:val="004D34E1"/>
    <w:rsid w:val="004D3579"/>
    <w:rsid w:val="004D36AD"/>
    <w:rsid w:val="004D36B0"/>
    <w:rsid w:val="004D36ED"/>
    <w:rsid w:val="004D36FB"/>
    <w:rsid w:val="004D375A"/>
    <w:rsid w:val="004D37C6"/>
    <w:rsid w:val="004D3820"/>
    <w:rsid w:val="004D3888"/>
    <w:rsid w:val="004D38DF"/>
    <w:rsid w:val="004D3902"/>
    <w:rsid w:val="004D3954"/>
    <w:rsid w:val="004D3A2C"/>
    <w:rsid w:val="004D3A70"/>
    <w:rsid w:val="004D3A73"/>
    <w:rsid w:val="004D3B35"/>
    <w:rsid w:val="004D3D6F"/>
    <w:rsid w:val="004D3DB9"/>
    <w:rsid w:val="004D3E30"/>
    <w:rsid w:val="004D3E4F"/>
    <w:rsid w:val="004D3FCD"/>
    <w:rsid w:val="004D40A7"/>
    <w:rsid w:val="004D4137"/>
    <w:rsid w:val="004D4144"/>
    <w:rsid w:val="004D4149"/>
    <w:rsid w:val="004D41D5"/>
    <w:rsid w:val="004D41FC"/>
    <w:rsid w:val="004D4233"/>
    <w:rsid w:val="004D42B3"/>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1A"/>
    <w:rsid w:val="004D52ED"/>
    <w:rsid w:val="004D52F9"/>
    <w:rsid w:val="004D5337"/>
    <w:rsid w:val="004D5390"/>
    <w:rsid w:val="004D542B"/>
    <w:rsid w:val="004D54A5"/>
    <w:rsid w:val="004D5537"/>
    <w:rsid w:val="004D554D"/>
    <w:rsid w:val="004D5613"/>
    <w:rsid w:val="004D567C"/>
    <w:rsid w:val="004D570E"/>
    <w:rsid w:val="004D5809"/>
    <w:rsid w:val="004D58E2"/>
    <w:rsid w:val="004D5A05"/>
    <w:rsid w:val="004D5A29"/>
    <w:rsid w:val="004D5A6B"/>
    <w:rsid w:val="004D5AD1"/>
    <w:rsid w:val="004D5B64"/>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D3"/>
    <w:rsid w:val="004D6B39"/>
    <w:rsid w:val="004D6BA3"/>
    <w:rsid w:val="004D6BBC"/>
    <w:rsid w:val="004D6C19"/>
    <w:rsid w:val="004D6C5F"/>
    <w:rsid w:val="004D6D25"/>
    <w:rsid w:val="004D6D27"/>
    <w:rsid w:val="004D6D37"/>
    <w:rsid w:val="004D6D7A"/>
    <w:rsid w:val="004D6FC0"/>
    <w:rsid w:val="004D6FC9"/>
    <w:rsid w:val="004D7060"/>
    <w:rsid w:val="004D7072"/>
    <w:rsid w:val="004D70C8"/>
    <w:rsid w:val="004D70D3"/>
    <w:rsid w:val="004D70F0"/>
    <w:rsid w:val="004D7180"/>
    <w:rsid w:val="004D726C"/>
    <w:rsid w:val="004D7344"/>
    <w:rsid w:val="004D734A"/>
    <w:rsid w:val="004D7385"/>
    <w:rsid w:val="004D7492"/>
    <w:rsid w:val="004D74A6"/>
    <w:rsid w:val="004D74E8"/>
    <w:rsid w:val="004D753D"/>
    <w:rsid w:val="004D755E"/>
    <w:rsid w:val="004D75B4"/>
    <w:rsid w:val="004D75F2"/>
    <w:rsid w:val="004D7605"/>
    <w:rsid w:val="004D7623"/>
    <w:rsid w:val="004D7713"/>
    <w:rsid w:val="004D771F"/>
    <w:rsid w:val="004D7737"/>
    <w:rsid w:val="004D7786"/>
    <w:rsid w:val="004D779C"/>
    <w:rsid w:val="004D782F"/>
    <w:rsid w:val="004D78B2"/>
    <w:rsid w:val="004D7952"/>
    <w:rsid w:val="004D795D"/>
    <w:rsid w:val="004D796C"/>
    <w:rsid w:val="004D79C6"/>
    <w:rsid w:val="004D7A49"/>
    <w:rsid w:val="004D7A55"/>
    <w:rsid w:val="004D7AB0"/>
    <w:rsid w:val="004D7AD3"/>
    <w:rsid w:val="004D7B8C"/>
    <w:rsid w:val="004D7BBF"/>
    <w:rsid w:val="004D7C08"/>
    <w:rsid w:val="004D7C54"/>
    <w:rsid w:val="004D7CC9"/>
    <w:rsid w:val="004D7D78"/>
    <w:rsid w:val="004D7DBF"/>
    <w:rsid w:val="004D7DD6"/>
    <w:rsid w:val="004D7E50"/>
    <w:rsid w:val="004D7E9E"/>
    <w:rsid w:val="004D7EC0"/>
    <w:rsid w:val="004D7F90"/>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0D"/>
    <w:rsid w:val="004E1789"/>
    <w:rsid w:val="004E17C0"/>
    <w:rsid w:val="004E1877"/>
    <w:rsid w:val="004E189C"/>
    <w:rsid w:val="004E1916"/>
    <w:rsid w:val="004E1928"/>
    <w:rsid w:val="004E1953"/>
    <w:rsid w:val="004E1979"/>
    <w:rsid w:val="004E1B43"/>
    <w:rsid w:val="004E1B7D"/>
    <w:rsid w:val="004E1BAE"/>
    <w:rsid w:val="004E1BCF"/>
    <w:rsid w:val="004E1D04"/>
    <w:rsid w:val="004E1D7E"/>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A3"/>
    <w:rsid w:val="004E27E0"/>
    <w:rsid w:val="004E27ED"/>
    <w:rsid w:val="004E2818"/>
    <w:rsid w:val="004E2853"/>
    <w:rsid w:val="004E2894"/>
    <w:rsid w:val="004E289E"/>
    <w:rsid w:val="004E28FC"/>
    <w:rsid w:val="004E2912"/>
    <w:rsid w:val="004E2971"/>
    <w:rsid w:val="004E2992"/>
    <w:rsid w:val="004E2A35"/>
    <w:rsid w:val="004E2A45"/>
    <w:rsid w:val="004E2AD8"/>
    <w:rsid w:val="004E2AFD"/>
    <w:rsid w:val="004E2B6A"/>
    <w:rsid w:val="004E2BAF"/>
    <w:rsid w:val="004E2BD2"/>
    <w:rsid w:val="004E2C30"/>
    <w:rsid w:val="004E2C76"/>
    <w:rsid w:val="004E2CF2"/>
    <w:rsid w:val="004E2D3D"/>
    <w:rsid w:val="004E2D9B"/>
    <w:rsid w:val="004E2DA4"/>
    <w:rsid w:val="004E2E05"/>
    <w:rsid w:val="004E2E23"/>
    <w:rsid w:val="004E2E67"/>
    <w:rsid w:val="004E2E98"/>
    <w:rsid w:val="004E2EE3"/>
    <w:rsid w:val="004E2EF9"/>
    <w:rsid w:val="004E2FEF"/>
    <w:rsid w:val="004E3040"/>
    <w:rsid w:val="004E3081"/>
    <w:rsid w:val="004E30F9"/>
    <w:rsid w:val="004E3158"/>
    <w:rsid w:val="004E3159"/>
    <w:rsid w:val="004E31B1"/>
    <w:rsid w:val="004E31FA"/>
    <w:rsid w:val="004E3209"/>
    <w:rsid w:val="004E324B"/>
    <w:rsid w:val="004E3344"/>
    <w:rsid w:val="004E347F"/>
    <w:rsid w:val="004E3532"/>
    <w:rsid w:val="004E3600"/>
    <w:rsid w:val="004E3898"/>
    <w:rsid w:val="004E38B3"/>
    <w:rsid w:val="004E38DA"/>
    <w:rsid w:val="004E3939"/>
    <w:rsid w:val="004E39DC"/>
    <w:rsid w:val="004E39EF"/>
    <w:rsid w:val="004E3A32"/>
    <w:rsid w:val="004E3A64"/>
    <w:rsid w:val="004E3A8A"/>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C9"/>
    <w:rsid w:val="004E450C"/>
    <w:rsid w:val="004E4568"/>
    <w:rsid w:val="004E456D"/>
    <w:rsid w:val="004E45CB"/>
    <w:rsid w:val="004E4625"/>
    <w:rsid w:val="004E4684"/>
    <w:rsid w:val="004E46A5"/>
    <w:rsid w:val="004E46BB"/>
    <w:rsid w:val="004E4A48"/>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1C4"/>
    <w:rsid w:val="004E5250"/>
    <w:rsid w:val="004E5337"/>
    <w:rsid w:val="004E5417"/>
    <w:rsid w:val="004E546D"/>
    <w:rsid w:val="004E54D0"/>
    <w:rsid w:val="004E54D1"/>
    <w:rsid w:val="004E54D8"/>
    <w:rsid w:val="004E54F3"/>
    <w:rsid w:val="004E5515"/>
    <w:rsid w:val="004E555A"/>
    <w:rsid w:val="004E5586"/>
    <w:rsid w:val="004E56AF"/>
    <w:rsid w:val="004E56D5"/>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34"/>
    <w:rsid w:val="004E5E4B"/>
    <w:rsid w:val="004E5EA3"/>
    <w:rsid w:val="004E5F4A"/>
    <w:rsid w:val="004E60C4"/>
    <w:rsid w:val="004E6104"/>
    <w:rsid w:val="004E6288"/>
    <w:rsid w:val="004E62F3"/>
    <w:rsid w:val="004E639C"/>
    <w:rsid w:val="004E63C6"/>
    <w:rsid w:val="004E6425"/>
    <w:rsid w:val="004E645E"/>
    <w:rsid w:val="004E648F"/>
    <w:rsid w:val="004E649B"/>
    <w:rsid w:val="004E655A"/>
    <w:rsid w:val="004E65BF"/>
    <w:rsid w:val="004E65D3"/>
    <w:rsid w:val="004E6687"/>
    <w:rsid w:val="004E6688"/>
    <w:rsid w:val="004E672B"/>
    <w:rsid w:val="004E672D"/>
    <w:rsid w:val="004E676B"/>
    <w:rsid w:val="004E67F7"/>
    <w:rsid w:val="004E67F9"/>
    <w:rsid w:val="004E6859"/>
    <w:rsid w:val="004E68CC"/>
    <w:rsid w:val="004E6919"/>
    <w:rsid w:val="004E69A8"/>
    <w:rsid w:val="004E6ADD"/>
    <w:rsid w:val="004E6B96"/>
    <w:rsid w:val="004E6BFF"/>
    <w:rsid w:val="004E6C4A"/>
    <w:rsid w:val="004E6CEE"/>
    <w:rsid w:val="004E6D0D"/>
    <w:rsid w:val="004E6D4F"/>
    <w:rsid w:val="004E6D74"/>
    <w:rsid w:val="004E6DE4"/>
    <w:rsid w:val="004E6F1F"/>
    <w:rsid w:val="004E6F51"/>
    <w:rsid w:val="004E6FBC"/>
    <w:rsid w:val="004E6FFA"/>
    <w:rsid w:val="004E6FFC"/>
    <w:rsid w:val="004E7072"/>
    <w:rsid w:val="004E716C"/>
    <w:rsid w:val="004E71A2"/>
    <w:rsid w:val="004E71CD"/>
    <w:rsid w:val="004E725B"/>
    <w:rsid w:val="004E729D"/>
    <w:rsid w:val="004E72FC"/>
    <w:rsid w:val="004E7324"/>
    <w:rsid w:val="004E734A"/>
    <w:rsid w:val="004E73E5"/>
    <w:rsid w:val="004E747A"/>
    <w:rsid w:val="004E7492"/>
    <w:rsid w:val="004E74F4"/>
    <w:rsid w:val="004E7500"/>
    <w:rsid w:val="004E7509"/>
    <w:rsid w:val="004E7535"/>
    <w:rsid w:val="004E7577"/>
    <w:rsid w:val="004E7580"/>
    <w:rsid w:val="004E7622"/>
    <w:rsid w:val="004E7666"/>
    <w:rsid w:val="004E767C"/>
    <w:rsid w:val="004E7684"/>
    <w:rsid w:val="004E7726"/>
    <w:rsid w:val="004E7729"/>
    <w:rsid w:val="004E77F0"/>
    <w:rsid w:val="004E7833"/>
    <w:rsid w:val="004E783F"/>
    <w:rsid w:val="004E7952"/>
    <w:rsid w:val="004E7A94"/>
    <w:rsid w:val="004E7B2E"/>
    <w:rsid w:val="004E7B36"/>
    <w:rsid w:val="004E7B41"/>
    <w:rsid w:val="004E7BD3"/>
    <w:rsid w:val="004E7C92"/>
    <w:rsid w:val="004E7CBF"/>
    <w:rsid w:val="004E7E2F"/>
    <w:rsid w:val="004E7F51"/>
    <w:rsid w:val="004E7F6D"/>
    <w:rsid w:val="004E7F93"/>
    <w:rsid w:val="004E7F9F"/>
    <w:rsid w:val="004F001D"/>
    <w:rsid w:val="004F009A"/>
    <w:rsid w:val="004F0100"/>
    <w:rsid w:val="004F0163"/>
    <w:rsid w:val="004F01FE"/>
    <w:rsid w:val="004F0231"/>
    <w:rsid w:val="004F0256"/>
    <w:rsid w:val="004F027E"/>
    <w:rsid w:val="004F035A"/>
    <w:rsid w:val="004F03B5"/>
    <w:rsid w:val="004F03BD"/>
    <w:rsid w:val="004F03CE"/>
    <w:rsid w:val="004F0588"/>
    <w:rsid w:val="004F05F3"/>
    <w:rsid w:val="004F0627"/>
    <w:rsid w:val="004F06BF"/>
    <w:rsid w:val="004F0764"/>
    <w:rsid w:val="004F07A0"/>
    <w:rsid w:val="004F07F7"/>
    <w:rsid w:val="004F0854"/>
    <w:rsid w:val="004F0875"/>
    <w:rsid w:val="004F093C"/>
    <w:rsid w:val="004F094E"/>
    <w:rsid w:val="004F095A"/>
    <w:rsid w:val="004F09EA"/>
    <w:rsid w:val="004F0B02"/>
    <w:rsid w:val="004F0B28"/>
    <w:rsid w:val="004F0B6D"/>
    <w:rsid w:val="004F0B83"/>
    <w:rsid w:val="004F0BDD"/>
    <w:rsid w:val="004F0C53"/>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2F9"/>
    <w:rsid w:val="004F1323"/>
    <w:rsid w:val="004F1338"/>
    <w:rsid w:val="004F13C6"/>
    <w:rsid w:val="004F13E5"/>
    <w:rsid w:val="004F14D1"/>
    <w:rsid w:val="004F14D7"/>
    <w:rsid w:val="004F152B"/>
    <w:rsid w:val="004F1552"/>
    <w:rsid w:val="004F15A2"/>
    <w:rsid w:val="004F1653"/>
    <w:rsid w:val="004F1795"/>
    <w:rsid w:val="004F1799"/>
    <w:rsid w:val="004F17CA"/>
    <w:rsid w:val="004F17D9"/>
    <w:rsid w:val="004F17F4"/>
    <w:rsid w:val="004F180A"/>
    <w:rsid w:val="004F185F"/>
    <w:rsid w:val="004F18D5"/>
    <w:rsid w:val="004F18FF"/>
    <w:rsid w:val="004F191A"/>
    <w:rsid w:val="004F1920"/>
    <w:rsid w:val="004F1935"/>
    <w:rsid w:val="004F193F"/>
    <w:rsid w:val="004F1A15"/>
    <w:rsid w:val="004F1A1B"/>
    <w:rsid w:val="004F1A28"/>
    <w:rsid w:val="004F1A2A"/>
    <w:rsid w:val="004F1A40"/>
    <w:rsid w:val="004F1A57"/>
    <w:rsid w:val="004F1A73"/>
    <w:rsid w:val="004F1AB5"/>
    <w:rsid w:val="004F1B0F"/>
    <w:rsid w:val="004F1B14"/>
    <w:rsid w:val="004F1CB6"/>
    <w:rsid w:val="004F1CC2"/>
    <w:rsid w:val="004F1D2D"/>
    <w:rsid w:val="004F1DD8"/>
    <w:rsid w:val="004F1E68"/>
    <w:rsid w:val="004F1EAA"/>
    <w:rsid w:val="004F1F5B"/>
    <w:rsid w:val="004F1F72"/>
    <w:rsid w:val="004F1F89"/>
    <w:rsid w:val="004F2005"/>
    <w:rsid w:val="004F201E"/>
    <w:rsid w:val="004F20CB"/>
    <w:rsid w:val="004F2103"/>
    <w:rsid w:val="004F210A"/>
    <w:rsid w:val="004F213E"/>
    <w:rsid w:val="004F221A"/>
    <w:rsid w:val="004F23B0"/>
    <w:rsid w:val="004F23D2"/>
    <w:rsid w:val="004F2405"/>
    <w:rsid w:val="004F244E"/>
    <w:rsid w:val="004F245A"/>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CBE"/>
    <w:rsid w:val="004F2D3E"/>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476"/>
    <w:rsid w:val="004F3487"/>
    <w:rsid w:val="004F357A"/>
    <w:rsid w:val="004F3580"/>
    <w:rsid w:val="004F3609"/>
    <w:rsid w:val="004F363C"/>
    <w:rsid w:val="004F36BE"/>
    <w:rsid w:val="004F3722"/>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CA"/>
    <w:rsid w:val="004F40C3"/>
    <w:rsid w:val="004F4157"/>
    <w:rsid w:val="004F41A4"/>
    <w:rsid w:val="004F4267"/>
    <w:rsid w:val="004F4288"/>
    <w:rsid w:val="004F42E8"/>
    <w:rsid w:val="004F430F"/>
    <w:rsid w:val="004F43B9"/>
    <w:rsid w:val="004F4467"/>
    <w:rsid w:val="004F447E"/>
    <w:rsid w:val="004F449D"/>
    <w:rsid w:val="004F454F"/>
    <w:rsid w:val="004F45A7"/>
    <w:rsid w:val="004F45D5"/>
    <w:rsid w:val="004F463E"/>
    <w:rsid w:val="004F47E0"/>
    <w:rsid w:val="004F4866"/>
    <w:rsid w:val="004F4974"/>
    <w:rsid w:val="004F49EE"/>
    <w:rsid w:val="004F4A2E"/>
    <w:rsid w:val="004F4A47"/>
    <w:rsid w:val="004F4AD4"/>
    <w:rsid w:val="004F4BD3"/>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50"/>
    <w:rsid w:val="004F5881"/>
    <w:rsid w:val="004F58B1"/>
    <w:rsid w:val="004F58B3"/>
    <w:rsid w:val="004F58FC"/>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46"/>
    <w:rsid w:val="004F676E"/>
    <w:rsid w:val="004F677B"/>
    <w:rsid w:val="004F67E5"/>
    <w:rsid w:val="004F682D"/>
    <w:rsid w:val="004F68C2"/>
    <w:rsid w:val="004F68ED"/>
    <w:rsid w:val="004F68F4"/>
    <w:rsid w:val="004F6932"/>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ED2"/>
    <w:rsid w:val="004F6F07"/>
    <w:rsid w:val="004F6F6D"/>
    <w:rsid w:val="004F6F7B"/>
    <w:rsid w:val="004F6F98"/>
    <w:rsid w:val="004F6FCC"/>
    <w:rsid w:val="004F6FE2"/>
    <w:rsid w:val="004F6FFD"/>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6F"/>
    <w:rsid w:val="004F7A76"/>
    <w:rsid w:val="004F7AD3"/>
    <w:rsid w:val="004F7CA3"/>
    <w:rsid w:val="004F7CF5"/>
    <w:rsid w:val="004F7DBE"/>
    <w:rsid w:val="004F7EAA"/>
    <w:rsid w:val="004F7EDE"/>
    <w:rsid w:val="004F7EFC"/>
    <w:rsid w:val="004F7F78"/>
    <w:rsid w:val="004F7F98"/>
    <w:rsid w:val="0050005C"/>
    <w:rsid w:val="00500102"/>
    <w:rsid w:val="00500116"/>
    <w:rsid w:val="0050011C"/>
    <w:rsid w:val="005001F2"/>
    <w:rsid w:val="005001F8"/>
    <w:rsid w:val="0050022E"/>
    <w:rsid w:val="00500291"/>
    <w:rsid w:val="005002A4"/>
    <w:rsid w:val="005003B7"/>
    <w:rsid w:val="005003C9"/>
    <w:rsid w:val="00500428"/>
    <w:rsid w:val="005004B2"/>
    <w:rsid w:val="005004D8"/>
    <w:rsid w:val="0050050F"/>
    <w:rsid w:val="00500538"/>
    <w:rsid w:val="005005EB"/>
    <w:rsid w:val="00500643"/>
    <w:rsid w:val="00500669"/>
    <w:rsid w:val="005006BD"/>
    <w:rsid w:val="0050075D"/>
    <w:rsid w:val="005007F0"/>
    <w:rsid w:val="0050085D"/>
    <w:rsid w:val="00500993"/>
    <w:rsid w:val="005009E7"/>
    <w:rsid w:val="00500A07"/>
    <w:rsid w:val="00500A0B"/>
    <w:rsid w:val="00500A61"/>
    <w:rsid w:val="00500AA3"/>
    <w:rsid w:val="00500AFB"/>
    <w:rsid w:val="00500B0D"/>
    <w:rsid w:val="00500B4E"/>
    <w:rsid w:val="00500B9A"/>
    <w:rsid w:val="00500C1F"/>
    <w:rsid w:val="00500C4E"/>
    <w:rsid w:val="00500C89"/>
    <w:rsid w:val="00500CEE"/>
    <w:rsid w:val="00500CFB"/>
    <w:rsid w:val="00500D29"/>
    <w:rsid w:val="00500D46"/>
    <w:rsid w:val="00500D67"/>
    <w:rsid w:val="00500E07"/>
    <w:rsid w:val="00500E22"/>
    <w:rsid w:val="00500EC8"/>
    <w:rsid w:val="00500F28"/>
    <w:rsid w:val="00500F46"/>
    <w:rsid w:val="00500FD5"/>
    <w:rsid w:val="00501028"/>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51"/>
    <w:rsid w:val="00502565"/>
    <w:rsid w:val="005025FD"/>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EE"/>
    <w:rsid w:val="00503521"/>
    <w:rsid w:val="00503523"/>
    <w:rsid w:val="00503534"/>
    <w:rsid w:val="00503542"/>
    <w:rsid w:val="0050356E"/>
    <w:rsid w:val="00503570"/>
    <w:rsid w:val="005035D0"/>
    <w:rsid w:val="00503627"/>
    <w:rsid w:val="005036ED"/>
    <w:rsid w:val="0050371D"/>
    <w:rsid w:val="0050372B"/>
    <w:rsid w:val="00503768"/>
    <w:rsid w:val="005037F6"/>
    <w:rsid w:val="005038B4"/>
    <w:rsid w:val="0050390A"/>
    <w:rsid w:val="00503942"/>
    <w:rsid w:val="005039DA"/>
    <w:rsid w:val="00503AFD"/>
    <w:rsid w:val="00503B54"/>
    <w:rsid w:val="00503BFB"/>
    <w:rsid w:val="00503C65"/>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43"/>
    <w:rsid w:val="00504A68"/>
    <w:rsid w:val="00504AD1"/>
    <w:rsid w:val="00504B29"/>
    <w:rsid w:val="00504C49"/>
    <w:rsid w:val="00504CDA"/>
    <w:rsid w:val="00504D9B"/>
    <w:rsid w:val="00504DAB"/>
    <w:rsid w:val="00504DE0"/>
    <w:rsid w:val="00504DF2"/>
    <w:rsid w:val="00504E2A"/>
    <w:rsid w:val="00504EA1"/>
    <w:rsid w:val="00504F45"/>
    <w:rsid w:val="00504F62"/>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8F"/>
    <w:rsid w:val="005059C2"/>
    <w:rsid w:val="00505AE9"/>
    <w:rsid w:val="00505BFA"/>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21"/>
    <w:rsid w:val="0050654C"/>
    <w:rsid w:val="00506639"/>
    <w:rsid w:val="00506648"/>
    <w:rsid w:val="005066AD"/>
    <w:rsid w:val="005066C6"/>
    <w:rsid w:val="005066E9"/>
    <w:rsid w:val="00506752"/>
    <w:rsid w:val="0050675D"/>
    <w:rsid w:val="005067FD"/>
    <w:rsid w:val="00506899"/>
    <w:rsid w:val="005068FC"/>
    <w:rsid w:val="0050690E"/>
    <w:rsid w:val="00506961"/>
    <w:rsid w:val="00506972"/>
    <w:rsid w:val="005069A6"/>
    <w:rsid w:val="005069B0"/>
    <w:rsid w:val="005069CE"/>
    <w:rsid w:val="00506A04"/>
    <w:rsid w:val="00506A0F"/>
    <w:rsid w:val="00506A18"/>
    <w:rsid w:val="00506A1B"/>
    <w:rsid w:val="00506A5F"/>
    <w:rsid w:val="00506AB3"/>
    <w:rsid w:val="00506BF5"/>
    <w:rsid w:val="00506C20"/>
    <w:rsid w:val="00506E1C"/>
    <w:rsid w:val="00506E30"/>
    <w:rsid w:val="00506E3C"/>
    <w:rsid w:val="00506E63"/>
    <w:rsid w:val="00506EC5"/>
    <w:rsid w:val="00506EE5"/>
    <w:rsid w:val="00506F6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71"/>
    <w:rsid w:val="005076B8"/>
    <w:rsid w:val="005077BA"/>
    <w:rsid w:val="005077E8"/>
    <w:rsid w:val="0050780C"/>
    <w:rsid w:val="005078D8"/>
    <w:rsid w:val="005078FF"/>
    <w:rsid w:val="0050793A"/>
    <w:rsid w:val="005079F6"/>
    <w:rsid w:val="00507B64"/>
    <w:rsid w:val="00507B78"/>
    <w:rsid w:val="00507C51"/>
    <w:rsid w:val="00507C5D"/>
    <w:rsid w:val="00507C75"/>
    <w:rsid w:val="00507C9B"/>
    <w:rsid w:val="00507CF9"/>
    <w:rsid w:val="00507D37"/>
    <w:rsid w:val="00507D44"/>
    <w:rsid w:val="00507D4A"/>
    <w:rsid w:val="00507DC3"/>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AC"/>
    <w:rsid w:val="00511ED0"/>
    <w:rsid w:val="00511EE5"/>
    <w:rsid w:val="00511F1B"/>
    <w:rsid w:val="0051207C"/>
    <w:rsid w:val="0051208C"/>
    <w:rsid w:val="00512189"/>
    <w:rsid w:val="0051220C"/>
    <w:rsid w:val="00512230"/>
    <w:rsid w:val="00512292"/>
    <w:rsid w:val="00512329"/>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31"/>
    <w:rsid w:val="0051334D"/>
    <w:rsid w:val="00513360"/>
    <w:rsid w:val="0051336E"/>
    <w:rsid w:val="005133A2"/>
    <w:rsid w:val="00513407"/>
    <w:rsid w:val="00513436"/>
    <w:rsid w:val="005134DE"/>
    <w:rsid w:val="0051351E"/>
    <w:rsid w:val="00513522"/>
    <w:rsid w:val="00513551"/>
    <w:rsid w:val="00513634"/>
    <w:rsid w:val="005136A2"/>
    <w:rsid w:val="00513806"/>
    <w:rsid w:val="005138C6"/>
    <w:rsid w:val="005138DD"/>
    <w:rsid w:val="00513921"/>
    <w:rsid w:val="005139B8"/>
    <w:rsid w:val="00513A20"/>
    <w:rsid w:val="00513B0C"/>
    <w:rsid w:val="00513B99"/>
    <w:rsid w:val="00513B9C"/>
    <w:rsid w:val="00513C25"/>
    <w:rsid w:val="00513D35"/>
    <w:rsid w:val="00513D9D"/>
    <w:rsid w:val="00513DA9"/>
    <w:rsid w:val="00513DE3"/>
    <w:rsid w:val="00513ECA"/>
    <w:rsid w:val="00513F11"/>
    <w:rsid w:val="0051407B"/>
    <w:rsid w:val="005140B0"/>
    <w:rsid w:val="005141B3"/>
    <w:rsid w:val="005141D9"/>
    <w:rsid w:val="00514248"/>
    <w:rsid w:val="00514251"/>
    <w:rsid w:val="00514319"/>
    <w:rsid w:val="005143DB"/>
    <w:rsid w:val="00514588"/>
    <w:rsid w:val="005145AC"/>
    <w:rsid w:val="005145C9"/>
    <w:rsid w:val="005145F7"/>
    <w:rsid w:val="0051469B"/>
    <w:rsid w:val="005146D1"/>
    <w:rsid w:val="005146EA"/>
    <w:rsid w:val="0051477D"/>
    <w:rsid w:val="005147DB"/>
    <w:rsid w:val="00514833"/>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3C"/>
    <w:rsid w:val="0051575C"/>
    <w:rsid w:val="005157E7"/>
    <w:rsid w:val="00515816"/>
    <w:rsid w:val="00515817"/>
    <w:rsid w:val="00515911"/>
    <w:rsid w:val="00515926"/>
    <w:rsid w:val="005159A7"/>
    <w:rsid w:val="005159E3"/>
    <w:rsid w:val="00515B6B"/>
    <w:rsid w:val="00515BFF"/>
    <w:rsid w:val="00515C97"/>
    <w:rsid w:val="00515CC8"/>
    <w:rsid w:val="00515CCA"/>
    <w:rsid w:val="00515D7D"/>
    <w:rsid w:val="00515E0B"/>
    <w:rsid w:val="00515EF9"/>
    <w:rsid w:val="00515F15"/>
    <w:rsid w:val="00515F4C"/>
    <w:rsid w:val="00515F76"/>
    <w:rsid w:val="00515F8D"/>
    <w:rsid w:val="00515FCF"/>
    <w:rsid w:val="00516011"/>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43"/>
    <w:rsid w:val="005170AF"/>
    <w:rsid w:val="0051711F"/>
    <w:rsid w:val="0051727F"/>
    <w:rsid w:val="00517296"/>
    <w:rsid w:val="00517304"/>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F"/>
    <w:rsid w:val="0051781B"/>
    <w:rsid w:val="0051783D"/>
    <w:rsid w:val="0051787E"/>
    <w:rsid w:val="0051791E"/>
    <w:rsid w:val="00517925"/>
    <w:rsid w:val="00517A1C"/>
    <w:rsid w:val="00517A2B"/>
    <w:rsid w:val="00517A3E"/>
    <w:rsid w:val="00517A51"/>
    <w:rsid w:val="00517A74"/>
    <w:rsid w:val="00517B01"/>
    <w:rsid w:val="00517B54"/>
    <w:rsid w:val="00517B94"/>
    <w:rsid w:val="00517C63"/>
    <w:rsid w:val="00517D56"/>
    <w:rsid w:val="00517E81"/>
    <w:rsid w:val="00517FB1"/>
    <w:rsid w:val="00517FCE"/>
    <w:rsid w:val="00517FCF"/>
    <w:rsid w:val="0052004A"/>
    <w:rsid w:val="00520115"/>
    <w:rsid w:val="005201A6"/>
    <w:rsid w:val="005201E9"/>
    <w:rsid w:val="0052022D"/>
    <w:rsid w:val="00520249"/>
    <w:rsid w:val="005202FB"/>
    <w:rsid w:val="00520309"/>
    <w:rsid w:val="0052030B"/>
    <w:rsid w:val="0052032C"/>
    <w:rsid w:val="00520449"/>
    <w:rsid w:val="0052045A"/>
    <w:rsid w:val="0052047C"/>
    <w:rsid w:val="005204FC"/>
    <w:rsid w:val="00520548"/>
    <w:rsid w:val="00520553"/>
    <w:rsid w:val="0052055B"/>
    <w:rsid w:val="005206EC"/>
    <w:rsid w:val="00520706"/>
    <w:rsid w:val="0052071F"/>
    <w:rsid w:val="0052077F"/>
    <w:rsid w:val="005207C8"/>
    <w:rsid w:val="005207DC"/>
    <w:rsid w:val="00520890"/>
    <w:rsid w:val="005208F2"/>
    <w:rsid w:val="00520940"/>
    <w:rsid w:val="0052096F"/>
    <w:rsid w:val="00520AE5"/>
    <w:rsid w:val="00520C07"/>
    <w:rsid w:val="00520C28"/>
    <w:rsid w:val="00520C35"/>
    <w:rsid w:val="00520C92"/>
    <w:rsid w:val="00520CA4"/>
    <w:rsid w:val="00520CE6"/>
    <w:rsid w:val="00520D20"/>
    <w:rsid w:val="00520D72"/>
    <w:rsid w:val="00520D89"/>
    <w:rsid w:val="00520E24"/>
    <w:rsid w:val="00520E79"/>
    <w:rsid w:val="00520E83"/>
    <w:rsid w:val="00520E87"/>
    <w:rsid w:val="00520E9A"/>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9C8"/>
    <w:rsid w:val="00521A19"/>
    <w:rsid w:val="00521A39"/>
    <w:rsid w:val="00521A81"/>
    <w:rsid w:val="00521A92"/>
    <w:rsid w:val="00521AEB"/>
    <w:rsid w:val="00521B3E"/>
    <w:rsid w:val="00521BD5"/>
    <w:rsid w:val="00521C29"/>
    <w:rsid w:val="00521C5D"/>
    <w:rsid w:val="00521CF5"/>
    <w:rsid w:val="00521D07"/>
    <w:rsid w:val="00521D22"/>
    <w:rsid w:val="00521D3C"/>
    <w:rsid w:val="00521D54"/>
    <w:rsid w:val="00521EC2"/>
    <w:rsid w:val="00521F37"/>
    <w:rsid w:val="00521FB6"/>
    <w:rsid w:val="00521FC0"/>
    <w:rsid w:val="00521FCB"/>
    <w:rsid w:val="00522099"/>
    <w:rsid w:val="005220BE"/>
    <w:rsid w:val="005220DE"/>
    <w:rsid w:val="00522128"/>
    <w:rsid w:val="00522188"/>
    <w:rsid w:val="00522197"/>
    <w:rsid w:val="005221B2"/>
    <w:rsid w:val="00522212"/>
    <w:rsid w:val="0052221D"/>
    <w:rsid w:val="0052222B"/>
    <w:rsid w:val="005222FD"/>
    <w:rsid w:val="00522341"/>
    <w:rsid w:val="005223A4"/>
    <w:rsid w:val="00522412"/>
    <w:rsid w:val="00522443"/>
    <w:rsid w:val="00522454"/>
    <w:rsid w:val="00522464"/>
    <w:rsid w:val="005224A5"/>
    <w:rsid w:val="0052253B"/>
    <w:rsid w:val="00522608"/>
    <w:rsid w:val="0052261E"/>
    <w:rsid w:val="00522660"/>
    <w:rsid w:val="0052266D"/>
    <w:rsid w:val="0052268D"/>
    <w:rsid w:val="00522717"/>
    <w:rsid w:val="0052293A"/>
    <w:rsid w:val="00522ADA"/>
    <w:rsid w:val="00522AE2"/>
    <w:rsid w:val="00522B85"/>
    <w:rsid w:val="00522BA0"/>
    <w:rsid w:val="00522C25"/>
    <w:rsid w:val="00522CF6"/>
    <w:rsid w:val="00522CFF"/>
    <w:rsid w:val="00522E8D"/>
    <w:rsid w:val="00522EC2"/>
    <w:rsid w:val="00522ED0"/>
    <w:rsid w:val="00522F14"/>
    <w:rsid w:val="00522F9C"/>
    <w:rsid w:val="00522FFE"/>
    <w:rsid w:val="00523007"/>
    <w:rsid w:val="005233AC"/>
    <w:rsid w:val="00523422"/>
    <w:rsid w:val="00523456"/>
    <w:rsid w:val="00523467"/>
    <w:rsid w:val="005234C3"/>
    <w:rsid w:val="005235A8"/>
    <w:rsid w:val="005235B5"/>
    <w:rsid w:val="00523695"/>
    <w:rsid w:val="00523699"/>
    <w:rsid w:val="005236E2"/>
    <w:rsid w:val="00523787"/>
    <w:rsid w:val="00523792"/>
    <w:rsid w:val="0052389A"/>
    <w:rsid w:val="005238CE"/>
    <w:rsid w:val="00523934"/>
    <w:rsid w:val="0052395B"/>
    <w:rsid w:val="00523A1E"/>
    <w:rsid w:val="00523A97"/>
    <w:rsid w:val="00523B50"/>
    <w:rsid w:val="00523B5F"/>
    <w:rsid w:val="00523BD4"/>
    <w:rsid w:val="00523C18"/>
    <w:rsid w:val="00523C25"/>
    <w:rsid w:val="00523C28"/>
    <w:rsid w:val="00523D31"/>
    <w:rsid w:val="00523DDF"/>
    <w:rsid w:val="00523E08"/>
    <w:rsid w:val="00523F5A"/>
    <w:rsid w:val="00523FFB"/>
    <w:rsid w:val="00524150"/>
    <w:rsid w:val="0052416C"/>
    <w:rsid w:val="0052420A"/>
    <w:rsid w:val="00524368"/>
    <w:rsid w:val="0052438D"/>
    <w:rsid w:val="005243CA"/>
    <w:rsid w:val="005243D5"/>
    <w:rsid w:val="00524474"/>
    <w:rsid w:val="00524483"/>
    <w:rsid w:val="00524550"/>
    <w:rsid w:val="0052461C"/>
    <w:rsid w:val="0052478E"/>
    <w:rsid w:val="005248DD"/>
    <w:rsid w:val="005248FA"/>
    <w:rsid w:val="005249F5"/>
    <w:rsid w:val="00524A80"/>
    <w:rsid w:val="00524A9A"/>
    <w:rsid w:val="00524AC0"/>
    <w:rsid w:val="00524AC9"/>
    <w:rsid w:val="00524B06"/>
    <w:rsid w:val="00524BFB"/>
    <w:rsid w:val="00524C8C"/>
    <w:rsid w:val="00524CCE"/>
    <w:rsid w:val="00524CF9"/>
    <w:rsid w:val="00524D01"/>
    <w:rsid w:val="00524D75"/>
    <w:rsid w:val="00524D81"/>
    <w:rsid w:val="00524F29"/>
    <w:rsid w:val="00524FE3"/>
    <w:rsid w:val="0052500D"/>
    <w:rsid w:val="00525012"/>
    <w:rsid w:val="0052511F"/>
    <w:rsid w:val="00525123"/>
    <w:rsid w:val="0052515A"/>
    <w:rsid w:val="005251AE"/>
    <w:rsid w:val="005251C7"/>
    <w:rsid w:val="00525202"/>
    <w:rsid w:val="00525240"/>
    <w:rsid w:val="005252DF"/>
    <w:rsid w:val="00525312"/>
    <w:rsid w:val="00525372"/>
    <w:rsid w:val="005253E5"/>
    <w:rsid w:val="0052562B"/>
    <w:rsid w:val="00525678"/>
    <w:rsid w:val="00525698"/>
    <w:rsid w:val="00525788"/>
    <w:rsid w:val="005257F2"/>
    <w:rsid w:val="00525802"/>
    <w:rsid w:val="00525832"/>
    <w:rsid w:val="005258F4"/>
    <w:rsid w:val="00525955"/>
    <w:rsid w:val="00525965"/>
    <w:rsid w:val="005259E2"/>
    <w:rsid w:val="00525A25"/>
    <w:rsid w:val="00525A26"/>
    <w:rsid w:val="00525A30"/>
    <w:rsid w:val="00525B09"/>
    <w:rsid w:val="00525B45"/>
    <w:rsid w:val="00525BEF"/>
    <w:rsid w:val="00525BF9"/>
    <w:rsid w:val="00525CB0"/>
    <w:rsid w:val="00525DC3"/>
    <w:rsid w:val="00525E39"/>
    <w:rsid w:val="00525E9B"/>
    <w:rsid w:val="00525F6C"/>
    <w:rsid w:val="00525F7A"/>
    <w:rsid w:val="00525F85"/>
    <w:rsid w:val="0052602C"/>
    <w:rsid w:val="00526051"/>
    <w:rsid w:val="005260EE"/>
    <w:rsid w:val="0052616A"/>
    <w:rsid w:val="005261B3"/>
    <w:rsid w:val="0052620C"/>
    <w:rsid w:val="00526282"/>
    <w:rsid w:val="005262B0"/>
    <w:rsid w:val="0052630B"/>
    <w:rsid w:val="0052634A"/>
    <w:rsid w:val="0052636D"/>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4A"/>
    <w:rsid w:val="00527957"/>
    <w:rsid w:val="005279F2"/>
    <w:rsid w:val="00527A43"/>
    <w:rsid w:val="00527B4F"/>
    <w:rsid w:val="00527B9C"/>
    <w:rsid w:val="00527BAC"/>
    <w:rsid w:val="00527CA1"/>
    <w:rsid w:val="00527CDA"/>
    <w:rsid w:val="00527D1B"/>
    <w:rsid w:val="00527DD6"/>
    <w:rsid w:val="00527E09"/>
    <w:rsid w:val="00527E1F"/>
    <w:rsid w:val="00527EFA"/>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27"/>
    <w:rsid w:val="0053037E"/>
    <w:rsid w:val="0053043C"/>
    <w:rsid w:val="00530452"/>
    <w:rsid w:val="0053053C"/>
    <w:rsid w:val="00530573"/>
    <w:rsid w:val="00530598"/>
    <w:rsid w:val="0053075A"/>
    <w:rsid w:val="005307DF"/>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C"/>
    <w:rsid w:val="00530E1B"/>
    <w:rsid w:val="00530E22"/>
    <w:rsid w:val="00530E8D"/>
    <w:rsid w:val="00530EE1"/>
    <w:rsid w:val="00530F2E"/>
    <w:rsid w:val="00530FC0"/>
    <w:rsid w:val="0053109B"/>
    <w:rsid w:val="005310B6"/>
    <w:rsid w:val="005311A1"/>
    <w:rsid w:val="005311CA"/>
    <w:rsid w:val="0053120D"/>
    <w:rsid w:val="00531218"/>
    <w:rsid w:val="0053146B"/>
    <w:rsid w:val="0053150C"/>
    <w:rsid w:val="00531524"/>
    <w:rsid w:val="00531579"/>
    <w:rsid w:val="005315A3"/>
    <w:rsid w:val="005315C7"/>
    <w:rsid w:val="00531695"/>
    <w:rsid w:val="0053176F"/>
    <w:rsid w:val="005317D8"/>
    <w:rsid w:val="005317EC"/>
    <w:rsid w:val="005318AD"/>
    <w:rsid w:val="00531979"/>
    <w:rsid w:val="00531A4A"/>
    <w:rsid w:val="00531AB1"/>
    <w:rsid w:val="00531B28"/>
    <w:rsid w:val="00531B2F"/>
    <w:rsid w:val="00531B85"/>
    <w:rsid w:val="00531C1D"/>
    <w:rsid w:val="00531CB0"/>
    <w:rsid w:val="00531DB7"/>
    <w:rsid w:val="00531E2E"/>
    <w:rsid w:val="005321ED"/>
    <w:rsid w:val="00532244"/>
    <w:rsid w:val="005322E0"/>
    <w:rsid w:val="005322E3"/>
    <w:rsid w:val="00532350"/>
    <w:rsid w:val="0053236D"/>
    <w:rsid w:val="00532379"/>
    <w:rsid w:val="005323A0"/>
    <w:rsid w:val="005323BE"/>
    <w:rsid w:val="00532436"/>
    <w:rsid w:val="0053246C"/>
    <w:rsid w:val="0053253E"/>
    <w:rsid w:val="0053257C"/>
    <w:rsid w:val="005325A7"/>
    <w:rsid w:val="005325CB"/>
    <w:rsid w:val="005325ED"/>
    <w:rsid w:val="0053263D"/>
    <w:rsid w:val="0053266E"/>
    <w:rsid w:val="00532682"/>
    <w:rsid w:val="00532716"/>
    <w:rsid w:val="0053274C"/>
    <w:rsid w:val="005327E3"/>
    <w:rsid w:val="00532828"/>
    <w:rsid w:val="005329D1"/>
    <w:rsid w:val="005329D3"/>
    <w:rsid w:val="00532AE1"/>
    <w:rsid w:val="00532B80"/>
    <w:rsid w:val="00532C1B"/>
    <w:rsid w:val="00532CF8"/>
    <w:rsid w:val="00532D20"/>
    <w:rsid w:val="00532D28"/>
    <w:rsid w:val="00532D40"/>
    <w:rsid w:val="00532D57"/>
    <w:rsid w:val="00532DD1"/>
    <w:rsid w:val="00532EEC"/>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5FA"/>
    <w:rsid w:val="0053362D"/>
    <w:rsid w:val="00533693"/>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F7C"/>
    <w:rsid w:val="00534017"/>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1F"/>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18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B8"/>
    <w:rsid w:val="005357DE"/>
    <w:rsid w:val="005357E3"/>
    <w:rsid w:val="005357FF"/>
    <w:rsid w:val="00535806"/>
    <w:rsid w:val="005358B3"/>
    <w:rsid w:val="00535947"/>
    <w:rsid w:val="005359A0"/>
    <w:rsid w:val="00535A14"/>
    <w:rsid w:val="00535AB9"/>
    <w:rsid w:val="00535BAB"/>
    <w:rsid w:val="00535BEA"/>
    <w:rsid w:val="00535C30"/>
    <w:rsid w:val="00535C46"/>
    <w:rsid w:val="00535C6A"/>
    <w:rsid w:val="00535D02"/>
    <w:rsid w:val="00535D4F"/>
    <w:rsid w:val="00535D65"/>
    <w:rsid w:val="00535D82"/>
    <w:rsid w:val="00535E35"/>
    <w:rsid w:val="00535F40"/>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D"/>
    <w:rsid w:val="00536881"/>
    <w:rsid w:val="005368F3"/>
    <w:rsid w:val="005369C0"/>
    <w:rsid w:val="00536A49"/>
    <w:rsid w:val="00536A59"/>
    <w:rsid w:val="00536AE3"/>
    <w:rsid w:val="00536AEB"/>
    <w:rsid w:val="00536B39"/>
    <w:rsid w:val="00536B56"/>
    <w:rsid w:val="00536B8A"/>
    <w:rsid w:val="00536BAC"/>
    <w:rsid w:val="00536BB2"/>
    <w:rsid w:val="00536C55"/>
    <w:rsid w:val="00536C7A"/>
    <w:rsid w:val="00536CEF"/>
    <w:rsid w:val="00536D09"/>
    <w:rsid w:val="00536D18"/>
    <w:rsid w:val="00536D69"/>
    <w:rsid w:val="00536D85"/>
    <w:rsid w:val="00536DC8"/>
    <w:rsid w:val="00536E01"/>
    <w:rsid w:val="00536E5E"/>
    <w:rsid w:val="00536EE2"/>
    <w:rsid w:val="00536F02"/>
    <w:rsid w:val="00536F14"/>
    <w:rsid w:val="00536F2B"/>
    <w:rsid w:val="00536FDD"/>
    <w:rsid w:val="005370C4"/>
    <w:rsid w:val="00537142"/>
    <w:rsid w:val="0053715A"/>
    <w:rsid w:val="005371A7"/>
    <w:rsid w:val="005371E7"/>
    <w:rsid w:val="0053725F"/>
    <w:rsid w:val="005372BA"/>
    <w:rsid w:val="005372D2"/>
    <w:rsid w:val="0053731A"/>
    <w:rsid w:val="0053732E"/>
    <w:rsid w:val="00537408"/>
    <w:rsid w:val="00537481"/>
    <w:rsid w:val="0053751C"/>
    <w:rsid w:val="005375D5"/>
    <w:rsid w:val="00537618"/>
    <w:rsid w:val="00537730"/>
    <w:rsid w:val="00537774"/>
    <w:rsid w:val="005377B2"/>
    <w:rsid w:val="00537823"/>
    <w:rsid w:val="00537831"/>
    <w:rsid w:val="0053787D"/>
    <w:rsid w:val="005378C7"/>
    <w:rsid w:val="00537923"/>
    <w:rsid w:val="0053792B"/>
    <w:rsid w:val="00537A56"/>
    <w:rsid w:val="00537A5B"/>
    <w:rsid w:val="00537B95"/>
    <w:rsid w:val="00537B97"/>
    <w:rsid w:val="00537BBA"/>
    <w:rsid w:val="00537BF8"/>
    <w:rsid w:val="00537C11"/>
    <w:rsid w:val="00537C7A"/>
    <w:rsid w:val="00537CAE"/>
    <w:rsid w:val="00537D33"/>
    <w:rsid w:val="00537E02"/>
    <w:rsid w:val="00537E4F"/>
    <w:rsid w:val="00537FA9"/>
    <w:rsid w:val="00537FF3"/>
    <w:rsid w:val="00540088"/>
    <w:rsid w:val="005400BE"/>
    <w:rsid w:val="005400ED"/>
    <w:rsid w:val="00540134"/>
    <w:rsid w:val="00540185"/>
    <w:rsid w:val="00540192"/>
    <w:rsid w:val="0054026F"/>
    <w:rsid w:val="005402E7"/>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887"/>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15"/>
    <w:rsid w:val="0054102B"/>
    <w:rsid w:val="005410D5"/>
    <w:rsid w:val="0054114F"/>
    <w:rsid w:val="00541152"/>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83"/>
    <w:rsid w:val="00541793"/>
    <w:rsid w:val="0054179C"/>
    <w:rsid w:val="0054179E"/>
    <w:rsid w:val="005417D6"/>
    <w:rsid w:val="005419F0"/>
    <w:rsid w:val="00541A60"/>
    <w:rsid w:val="00541AD1"/>
    <w:rsid w:val="00541AFF"/>
    <w:rsid w:val="00541B05"/>
    <w:rsid w:val="00541B08"/>
    <w:rsid w:val="00541B6A"/>
    <w:rsid w:val="00541C4A"/>
    <w:rsid w:val="00541C53"/>
    <w:rsid w:val="00541CAD"/>
    <w:rsid w:val="00541CB6"/>
    <w:rsid w:val="00541D56"/>
    <w:rsid w:val="00541DD9"/>
    <w:rsid w:val="00541E85"/>
    <w:rsid w:val="00541F08"/>
    <w:rsid w:val="005420A0"/>
    <w:rsid w:val="005420BF"/>
    <w:rsid w:val="005420C6"/>
    <w:rsid w:val="005420E9"/>
    <w:rsid w:val="00542146"/>
    <w:rsid w:val="005421C6"/>
    <w:rsid w:val="00542216"/>
    <w:rsid w:val="00542261"/>
    <w:rsid w:val="00542490"/>
    <w:rsid w:val="0054257D"/>
    <w:rsid w:val="0054259A"/>
    <w:rsid w:val="005425FB"/>
    <w:rsid w:val="00542619"/>
    <w:rsid w:val="00542624"/>
    <w:rsid w:val="005426B8"/>
    <w:rsid w:val="0054270E"/>
    <w:rsid w:val="0054274A"/>
    <w:rsid w:val="00542874"/>
    <w:rsid w:val="005428F5"/>
    <w:rsid w:val="00542952"/>
    <w:rsid w:val="0054297A"/>
    <w:rsid w:val="00542ABB"/>
    <w:rsid w:val="00542AE4"/>
    <w:rsid w:val="00542B28"/>
    <w:rsid w:val="00542B55"/>
    <w:rsid w:val="00542B58"/>
    <w:rsid w:val="00542BA3"/>
    <w:rsid w:val="00542C32"/>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ADB"/>
    <w:rsid w:val="00543AE3"/>
    <w:rsid w:val="00543BCF"/>
    <w:rsid w:val="00543C24"/>
    <w:rsid w:val="00543C40"/>
    <w:rsid w:val="00543D25"/>
    <w:rsid w:val="00543E28"/>
    <w:rsid w:val="00543E76"/>
    <w:rsid w:val="00543F38"/>
    <w:rsid w:val="00543F5A"/>
    <w:rsid w:val="00543FA8"/>
    <w:rsid w:val="005440DC"/>
    <w:rsid w:val="0054434D"/>
    <w:rsid w:val="005444AF"/>
    <w:rsid w:val="0054467D"/>
    <w:rsid w:val="005446A4"/>
    <w:rsid w:val="0054470E"/>
    <w:rsid w:val="00544776"/>
    <w:rsid w:val="00544796"/>
    <w:rsid w:val="005447D0"/>
    <w:rsid w:val="00544815"/>
    <w:rsid w:val="00544832"/>
    <w:rsid w:val="0054488F"/>
    <w:rsid w:val="00544892"/>
    <w:rsid w:val="0054495B"/>
    <w:rsid w:val="005449C0"/>
    <w:rsid w:val="00544A0C"/>
    <w:rsid w:val="00544A2E"/>
    <w:rsid w:val="00544A48"/>
    <w:rsid w:val="00544A5B"/>
    <w:rsid w:val="00544A81"/>
    <w:rsid w:val="00544A9A"/>
    <w:rsid w:val="00544AA5"/>
    <w:rsid w:val="00544AA7"/>
    <w:rsid w:val="00544B5A"/>
    <w:rsid w:val="00544B96"/>
    <w:rsid w:val="00544C16"/>
    <w:rsid w:val="00544CBB"/>
    <w:rsid w:val="00544D24"/>
    <w:rsid w:val="00544D5E"/>
    <w:rsid w:val="00544D89"/>
    <w:rsid w:val="00544DCD"/>
    <w:rsid w:val="00544DEB"/>
    <w:rsid w:val="00544E47"/>
    <w:rsid w:val="00544E78"/>
    <w:rsid w:val="00544EB4"/>
    <w:rsid w:val="00544ED6"/>
    <w:rsid w:val="00544F65"/>
    <w:rsid w:val="00544FA7"/>
    <w:rsid w:val="0054509F"/>
    <w:rsid w:val="00545187"/>
    <w:rsid w:val="005451BC"/>
    <w:rsid w:val="005451FA"/>
    <w:rsid w:val="00545220"/>
    <w:rsid w:val="00545284"/>
    <w:rsid w:val="005452B8"/>
    <w:rsid w:val="00545337"/>
    <w:rsid w:val="00545369"/>
    <w:rsid w:val="005453B7"/>
    <w:rsid w:val="00545446"/>
    <w:rsid w:val="005454F9"/>
    <w:rsid w:val="00545507"/>
    <w:rsid w:val="00545675"/>
    <w:rsid w:val="005456AB"/>
    <w:rsid w:val="005456B6"/>
    <w:rsid w:val="00545738"/>
    <w:rsid w:val="00545819"/>
    <w:rsid w:val="005458D2"/>
    <w:rsid w:val="00545907"/>
    <w:rsid w:val="00545949"/>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64"/>
    <w:rsid w:val="00546672"/>
    <w:rsid w:val="005466D9"/>
    <w:rsid w:val="00546743"/>
    <w:rsid w:val="0054683E"/>
    <w:rsid w:val="00546847"/>
    <w:rsid w:val="0054685D"/>
    <w:rsid w:val="005468B8"/>
    <w:rsid w:val="00546973"/>
    <w:rsid w:val="00546B45"/>
    <w:rsid w:val="00546C39"/>
    <w:rsid w:val="00546CF1"/>
    <w:rsid w:val="00546D1F"/>
    <w:rsid w:val="00546D32"/>
    <w:rsid w:val="00546D93"/>
    <w:rsid w:val="00546EFE"/>
    <w:rsid w:val="00546F2D"/>
    <w:rsid w:val="00546FE0"/>
    <w:rsid w:val="00547222"/>
    <w:rsid w:val="0054726D"/>
    <w:rsid w:val="005472C4"/>
    <w:rsid w:val="00547321"/>
    <w:rsid w:val="005473D4"/>
    <w:rsid w:val="005474BD"/>
    <w:rsid w:val="005474DA"/>
    <w:rsid w:val="00547549"/>
    <w:rsid w:val="005476EC"/>
    <w:rsid w:val="005477D2"/>
    <w:rsid w:val="0054780B"/>
    <w:rsid w:val="005478A8"/>
    <w:rsid w:val="005478CD"/>
    <w:rsid w:val="0054799C"/>
    <w:rsid w:val="00547A29"/>
    <w:rsid w:val="00547A61"/>
    <w:rsid w:val="00547B1B"/>
    <w:rsid w:val="00547B24"/>
    <w:rsid w:val="00547B80"/>
    <w:rsid w:val="00547C52"/>
    <w:rsid w:val="00547C96"/>
    <w:rsid w:val="00547C97"/>
    <w:rsid w:val="00547CA1"/>
    <w:rsid w:val="00547CE1"/>
    <w:rsid w:val="00547D0A"/>
    <w:rsid w:val="00547D21"/>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83"/>
    <w:rsid w:val="005508D3"/>
    <w:rsid w:val="00550985"/>
    <w:rsid w:val="00550B0B"/>
    <w:rsid w:val="00550D30"/>
    <w:rsid w:val="00550D42"/>
    <w:rsid w:val="00550D62"/>
    <w:rsid w:val="00550DB0"/>
    <w:rsid w:val="00550DE0"/>
    <w:rsid w:val="00550E36"/>
    <w:rsid w:val="00550E74"/>
    <w:rsid w:val="00550FED"/>
    <w:rsid w:val="00551036"/>
    <w:rsid w:val="00551042"/>
    <w:rsid w:val="005510E9"/>
    <w:rsid w:val="00551111"/>
    <w:rsid w:val="00551116"/>
    <w:rsid w:val="00551123"/>
    <w:rsid w:val="005512A1"/>
    <w:rsid w:val="00551316"/>
    <w:rsid w:val="00551330"/>
    <w:rsid w:val="005513AA"/>
    <w:rsid w:val="0055144E"/>
    <w:rsid w:val="005514E1"/>
    <w:rsid w:val="00551533"/>
    <w:rsid w:val="00551611"/>
    <w:rsid w:val="00551626"/>
    <w:rsid w:val="005516A2"/>
    <w:rsid w:val="0055181C"/>
    <w:rsid w:val="005518B2"/>
    <w:rsid w:val="0055196B"/>
    <w:rsid w:val="0055198A"/>
    <w:rsid w:val="005519CE"/>
    <w:rsid w:val="005519D1"/>
    <w:rsid w:val="00551A11"/>
    <w:rsid w:val="00551ABF"/>
    <w:rsid w:val="00551B60"/>
    <w:rsid w:val="00551BF1"/>
    <w:rsid w:val="00551C24"/>
    <w:rsid w:val="00551C2F"/>
    <w:rsid w:val="00551C40"/>
    <w:rsid w:val="00551D6D"/>
    <w:rsid w:val="00551D6F"/>
    <w:rsid w:val="00551DBA"/>
    <w:rsid w:val="00551DEF"/>
    <w:rsid w:val="00551DF1"/>
    <w:rsid w:val="00551E6B"/>
    <w:rsid w:val="00551F4F"/>
    <w:rsid w:val="00551F6E"/>
    <w:rsid w:val="00551FCB"/>
    <w:rsid w:val="0055205B"/>
    <w:rsid w:val="0055207F"/>
    <w:rsid w:val="0055212A"/>
    <w:rsid w:val="00552220"/>
    <w:rsid w:val="005522AA"/>
    <w:rsid w:val="005522B1"/>
    <w:rsid w:val="005522DE"/>
    <w:rsid w:val="005522EA"/>
    <w:rsid w:val="00552307"/>
    <w:rsid w:val="005523A2"/>
    <w:rsid w:val="00552430"/>
    <w:rsid w:val="005524DB"/>
    <w:rsid w:val="005524F7"/>
    <w:rsid w:val="005525C5"/>
    <w:rsid w:val="005526EB"/>
    <w:rsid w:val="00552780"/>
    <w:rsid w:val="00552838"/>
    <w:rsid w:val="00552880"/>
    <w:rsid w:val="00552897"/>
    <w:rsid w:val="00552951"/>
    <w:rsid w:val="005529AD"/>
    <w:rsid w:val="005529AF"/>
    <w:rsid w:val="005529E1"/>
    <w:rsid w:val="005529F0"/>
    <w:rsid w:val="005529F1"/>
    <w:rsid w:val="00552A0D"/>
    <w:rsid w:val="00552AC8"/>
    <w:rsid w:val="00552B29"/>
    <w:rsid w:val="00552B4A"/>
    <w:rsid w:val="00552BD9"/>
    <w:rsid w:val="00552C16"/>
    <w:rsid w:val="00552C1C"/>
    <w:rsid w:val="00552CA4"/>
    <w:rsid w:val="00552CAC"/>
    <w:rsid w:val="00552D1F"/>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CE"/>
    <w:rsid w:val="00553505"/>
    <w:rsid w:val="0055356B"/>
    <w:rsid w:val="00553599"/>
    <w:rsid w:val="005535F2"/>
    <w:rsid w:val="0055361C"/>
    <w:rsid w:val="005536B2"/>
    <w:rsid w:val="005536E8"/>
    <w:rsid w:val="00553715"/>
    <w:rsid w:val="0055397A"/>
    <w:rsid w:val="005539A6"/>
    <w:rsid w:val="00553A32"/>
    <w:rsid w:val="00553A34"/>
    <w:rsid w:val="00553A9C"/>
    <w:rsid w:val="00553B2B"/>
    <w:rsid w:val="00553B35"/>
    <w:rsid w:val="00553B71"/>
    <w:rsid w:val="00553C86"/>
    <w:rsid w:val="00553CCB"/>
    <w:rsid w:val="00553CEF"/>
    <w:rsid w:val="00553D17"/>
    <w:rsid w:val="00553D83"/>
    <w:rsid w:val="00553DC6"/>
    <w:rsid w:val="00553E3E"/>
    <w:rsid w:val="00553EF7"/>
    <w:rsid w:val="00553F43"/>
    <w:rsid w:val="00553F79"/>
    <w:rsid w:val="00553FC6"/>
    <w:rsid w:val="0055404F"/>
    <w:rsid w:val="0055410E"/>
    <w:rsid w:val="00554153"/>
    <w:rsid w:val="0055420A"/>
    <w:rsid w:val="0055428A"/>
    <w:rsid w:val="00554299"/>
    <w:rsid w:val="005542C1"/>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32"/>
    <w:rsid w:val="00555174"/>
    <w:rsid w:val="005551D3"/>
    <w:rsid w:val="0055537A"/>
    <w:rsid w:val="005553A9"/>
    <w:rsid w:val="005553D9"/>
    <w:rsid w:val="005553ED"/>
    <w:rsid w:val="00555481"/>
    <w:rsid w:val="005554CB"/>
    <w:rsid w:val="00555547"/>
    <w:rsid w:val="0055554D"/>
    <w:rsid w:val="005555A1"/>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7AE"/>
    <w:rsid w:val="0055681E"/>
    <w:rsid w:val="00556894"/>
    <w:rsid w:val="00556918"/>
    <w:rsid w:val="00556998"/>
    <w:rsid w:val="005569C9"/>
    <w:rsid w:val="00556A97"/>
    <w:rsid w:val="00556ABA"/>
    <w:rsid w:val="00556AC3"/>
    <w:rsid w:val="00556B5E"/>
    <w:rsid w:val="00556BAC"/>
    <w:rsid w:val="00556C43"/>
    <w:rsid w:val="00556C81"/>
    <w:rsid w:val="00556D04"/>
    <w:rsid w:val="00556D29"/>
    <w:rsid w:val="00556D53"/>
    <w:rsid w:val="00556DF2"/>
    <w:rsid w:val="00556E5C"/>
    <w:rsid w:val="00556E5F"/>
    <w:rsid w:val="00556EA8"/>
    <w:rsid w:val="00556FBC"/>
    <w:rsid w:val="00556FCD"/>
    <w:rsid w:val="00557107"/>
    <w:rsid w:val="00557149"/>
    <w:rsid w:val="00557164"/>
    <w:rsid w:val="00557213"/>
    <w:rsid w:val="0055742F"/>
    <w:rsid w:val="005574D0"/>
    <w:rsid w:val="005574E4"/>
    <w:rsid w:val="0055756B"/>
    <w:rsid w:val="00557615"/>
    <w:rsid w:val="00557669"/>
    <w:rsid w:val="00557676"/>
    <w:rsid w:val="005577A9"/>
    <w:rsid w:val="00557804"/>
    <w:rsid w:val="00557866"/>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AF"/>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6F"/>
    <w:rsid w:val="00560D81"/>
    <w:rsid w:val="00560E67"/>
    <w:rsid w:val="00560EDB"/>
    <w:rsid w:val="00560EFD"/>
    <w:rsid w:val="00560F0D"/>
    <w:rsid w:val="00560F1D"/>
    <w:rsid w:val="00560F23"/>
    <w:rsid w:val="005610DD"/>
    <w:rsid w:val="00561131"/>
    <w:rsid w:val="0056115D"/>
    <w:rsid w:val="0056116E"/>
    <w:rsid w:val="005611AA"/>
    <w:rsid w:val="005611C3"/>
    <w:rsid w:val="005611CE"/>
    <w:rsid w:val="005611DB"/>
    <w:rsid w:val="00561211"/>
    <w:rsid w:val="00561238"/>
    <w:rsid w:val="0056124D"/>
    <w:rsid w:val="00561307"/>
    <w:rsid w:val="0056139F"/>
    <w:rsid w:val="005613C0"/>
    <w:rsid w:val="005613D5"/>
    <w:rsid w:val="00561405"/>
    <w:rsid w:val="00561407"/>
    <w:rsid w:val="00561471"/>
    <w:rsid w:val="0056147F"/>
    <w:rsid w:val="00561539"/>
    <w:rsid w:val="0056153B"/>
    <w:rsid w:val="005615A3"/>
    <w:rsid w:val="005616B0"/>
    <w:rsid w:val="005616B2"/>
    <w:rsid w:val="005616EC"/>
    <w:rsid w:val="00561717"/>
    <w:rsid w:val="00561778"/>
    <w:rsid w:val="00561795"/>
    <w:rsid w:val="005617C5"/>
    <w:rsid w:val="00561814"/>
    <w:rsid w:val="00561856"/>
    <w:rsid w:val="0056190C"/>
    <w:rsid w:val="005619A6"/>
    <w:rsid w:val="005619B2"/>
    <w:rsid w:val="005619B8"/>
    <w:rsid w:val="005619BA"/>
    <w:rsid w:val="005619BE"/>
    <w:rsid w:val="00561A2F"/>
    <w:rsid w:val="00561A58"/>
    <w:rsid w:val="00561ABD"/>
    <w:rsid w:val="00561AE0"/>
    <w:rsid w:val="00561AE4"/>
    <w:rsid w:val="00561AFC"/>
    <w:rsid w:val="00561B3A"/>
    <w:rsid w:val="00561B80"/>
    <w:rsid w:val="00561B9B"/>
    <w:rsid w:val="00561C89"/>
    <w:rsid w:val="00561D07"/>
    <w:rsid w:val="00561D44"/>
    <w:rsid w:val="00561DA8"/>
    <w:rsid w:val="00561DAB"/>
    <w:rsid w:val="00561F35"/>
    <w:rsid w:val="00562032"/>
    <w:rsid w:val="00562062"/>
    <w:rsid w:val="0056206E"/>
    <w:rsid w:val="005620C2"/>
    <w:rsid w:val="005621C9"/>
    <w:rsid w:val="00562261"/>
    <w:rsid w:val="0056227B"/>
    <w:rsid w:val="00562329"/>
    <w:rsid w:val="00562377"/>
    <w:rsid w:val="0056251B"/>
    <w:rsid w:val="00562559"/>
    <w:rsid w:val="005625D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9FD"/>
    <w:rsid w:val="00562A00"/>
    <w:rsid w:val="00562A1D"/>
    <w:rsid w:val="00562B35"/>
    <w:rsid w:val="00562B56"/>
    <w:rsid w:val="00562BEF"/>
    <w:rsid w:val="00562CEB"/>
    <w:rsid w:val="00562D34"/>
    <w:rsid w:val="00562D70"/>
    <w:rsid w:val="00562D7C"/>
    <w:rsid w:val="00562E37"/>
    <w:rsid w:val="00562F04"/>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D7"/>
    <w:rsid w:val="005636FD"/>
    <w:rsid w:val="00563735"/>
    <w:rsid w:val="00563740"/>
    <w:rsid w:val="00563780"/>
    <w:rsid w:val="005637C8"/>
    <w:rsid w:val="00563826"/>
    <w:rsid w:val="00563845"/>
    <w:rsid w:val="0056392B"/>
    <w:rsid w:val="00563969"/>
    <w:rsid w:val="005639A8"/>
    <w:rsid w:val="005639F0"/>
    <w:rsid w:val="00563A0C"/>
    <w:rsid w:val="00563A4A"/>
    <w:rsid w:val="00563A68"/>
    <w:rsid w:val="00563A9A"/>
    <w:rsid w:val="00563AB6"/>
    <w:rsid w:val="00563B3A"/>
    <w:rsid w:val="00563B9E"/>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8"/>
    <w:rsid w:val="005644C3"/>
    <w:rsid w:val="005644C5"/>
    <w:rsid w:val="005644E0"/>
    <w:rsid w:val="00564583"/>
    <w:rsid w:val="00564660"/>
    <w:rsid w:val="005646E6"/>
    <w:rsid w:val="00564724"/>
    <w:rsid w:val="00564779"/>
    <w:rsid w:val="005647C6"/>
    <w:rsid w:val="005647D1"/>
    <w:rsid w:val="00564A16"/>
    <w:rsid w:val="00564A86"/>
    <w:rsid w:val="00564A93"/>
    <w:rsid w:val="00564B13"/>
    <w:rsid w:val="00564B4C"/>
    <w:rsid w:val="00564C39"/>
    <w:rsid w:val="00564C6D"/>
    <w:rsid w:val="00564CF9"/>
    <w:rsid w:val="00564DAB"/>
    <w:rsid w:val="00564DE2"/>
    <w:rsid w:val="00564ED6"/>
    <w:rsid w:val="00564EF6"/>
    <w:rsid w:val="00564F0D"/>
    <w:rsid w:val="00564FD7"/>
    <w:rsid w:val="00564FE4"/>
    <w:rsid w:val="0056509F"/>
    <w:rsid w:val="005650DF"/>
    <w:rsid w:val="005650ED"/>
    <w:rsid w:val="00565142"/>
    <w:rsid w:val="005651A9"/>
    <w:rsid w:val="005651ED"/>
    <w:rsid w:val="005653A9"/>
    <w:rsid w:val="005653E6"/>
    <w:rsid w:val="005653FC"/>
    <w:rsid w:val="00565481"/>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52"/>
    <w:rsid w:val="00566068"/>
    <w:rsid w:val="00566074"/>
    <w:rsid w:val="005660AB"/>
    <w:rsid w:val="0056610B"/>
    <w:rsid w:val="005662B1"/>
    <w:rsid w:val="005662D1"/>
    <w:rsid w:val="005662F4"/>
    <w:rsid w:val="0056637A"/>
    <w:rsid w:val="005664DE"/>
    <w:rsid w:val="00566543"/>
    <w:rsid w:val="0056654E"/>
    <w:rsid w:val="00566568"/>
    <w:rsid w:val="0056657C"/>
    <w:rsid w:val="005665F5"/>
    <w:rsid w:val="00566613"/>
    <w:rsid w:val="005667A6"/>
    <w:rsid w:val="005667CB"/>
    <w:rsid w:val="005667F7"/>
    <w:rsid w:val="00566818"/>
    <w:rsid w:val="00566828"/>
    <w:rsid w:val="00566891"/>
    <w:rsid w:val="005668AC"/>
    <w:rsid w:val="005668DB"/>
    <w:rsid w:val="00566A1A"/>
    <w:rsid w:val="00566AA3"/>
    <w:rsid w:val="00566AF7"/>
    <w:rsid w:val="00566BC5"/>
    <w:rsid w:val="00566C6E"/>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73"/>
    <w:rsid w:val="005675A7"/>
    <w:rsid w:val="005675E8"/>
    <w:rsid w:val="005677EB"/>
    <w:rsid w:val="00567874"/>
    <w:rsid w:val="00567922"/>
    <w:rsid w:val="0056794D"/>
    <w:rsid w:val="005679A5"/>
    <w:rsid w:val="005679F5"/>
    <w:rsid w:val="005679FF"/>
    <w:rsid w:val="00567A3B"/>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4C2"/>
    <w:rsid w:val="0057051A"/>
    <w:rsid w:val="0057051B"/>
    <w:rsid w:val="00570563"/>
    <w:rsid w:val="005705A3"/>
    <w:rsid w:val="005705C8"/>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A1"/>
    <w:rsid w:val="00570F5C"/>
    <w:rsid w:val="00570F80"/>
    <w:rsid w:val="00571123"/>
    <w:rsid w:val="00571171"/>
    <w:rsid w:val="0057117C"/>
    <w:rsid w:val="0057119E"/>
    <w:rsid w:val="00571223"/>
    <w:rsid w:val="005713B8"/>
    <w:rsid w:val="0057163E"/>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7C"/>
    <w:rsid w:val="00571BB1"/>
    <w:rsid w:val="00571C9B"/>
    <w:rsid w:val="00571CC7"/>
    <w:rsid w:val="00571CD0"/>
    <w:rsid w:val="00571CEF"/>
    <w:rsid w:val="00571D17"/>
    <w:rsid w:val="00571E11"/>
    <w:rsid w:val="00571EC8"/>
    <w:rsid w:val="00571F9B"/>
    <w:rsid w:val="00571FED"/>
    <w:rsid w:val="00572030"/>
    <w:rsid w:val="0057207C"/>
    <w:rsid w:val="0057215D"/>
    <w:rsid w:val="0057218A"/>
    <w:rsid w:val="0057218F"/>
    <w:rsid w:val="00572317"/>
    <w:rsid w:val="00572318"/>
    <w:rsid w:val="0057231A"/>
    <w:rsid w:val="00572334"/>
    <w:rsid w:val="00572351"/>
    <w:rsid w:val="0057240F"/>
    <w:rsid w:val="0057255D"/>
    <w:rsid w:val="005725D7"/>
    <w:rsid w:val="0057264D"/>
    <w:rsid w:val="00572680"/>
    <w:rsid w:val="0057270E"/>
    <w:rsid w:val="005727BD"/>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1A1"/>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21"/>
    <w:rsid w:val="00573735"/>
    <w:rsid w:val="00573786"/>
    <w:rsid w:val="005737B4"/>
    <w:rsid w:val="005737DE"/>
    <w:rsid w:val="005737EB"/>
    <w:rsid w:val="0057384E"/>
    <w:rsid w:val="00573899"/>
    <w:rsid w:val="005738CB"/>
    <w:rsid w:val="00573916"/>
    <w:rsid w:val="00573920"/>
    <w:rsid w:val="005739BF"/>
    <w:rsid w:val="005739D4"/>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7"/>
    <w:rsid w:val="00574399"/>
    <w:rsid w:val="005743BF"/>
    <w:rsid w:val="0057444D"/>
    <w:rsid w:val="005744BD"/>
    <w:rsid w:val="005744C9"/>
    <w:rsid w:val="005744DE"/>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362"/>
    <w:rsid w:val="00575368"/>
    <w:rsid w:val="00575407"/>
    <w:rsid w:val="00575497"/>
    <w:rsid w:val="0057553F"/>
    <w:rsid w:val="00575670"/>
    <w:rsid w:val="0057567C"/>
    <w:rsid w:val="005756B8"/>
    <w:rsid w:val="00575713"/>
    <w:rsid w:val="00575831"/>
    <w:rsid w:val="0057598B"/>
    <w:rsid w:val="00575B05"/>
    <w:rsid w:val="00575B14"/>
    <w:rsid w:val="00575BD0"/>
    <w:rsid w:val="00575C22"/>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DD6"/>
    <w:rsid w:val="00576E1D"/>
    <w:rsid w:val="00576E5D"/>
    <w:rsid w:val="00576F10"/>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5B"/>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AD"/>
    <w:rsid w:val="0058023C"/>
    <w:rsid w:val="0058024B"/>
    <w:rsid w:val="0058031C"/>
    <w:rsid w:val="0058038A"/>
    <w:rsid w:val="005803A3"/>
    <w:rsid w:val="005803D1"/>
    <w:rsid w:val="00580509"/>
    <w:rsid w:val="00580536"/>
    <w:rsid w:val="005805F5"/>
    <w:rsid w:val="0058060A"/>
    <w:rsid w:val="00580654"/>
    <w:rsid w:val="0058071D"/>
    <w:rsid w:val="0058076E"/>
    <w:rsid w:val="005807B0"/>
    <w:rsid w:val="005807B2"/>
    <w:rsid w:val="005807D6"/>
    <w:rsid w:val="00580829"/>
    <w:rsid w:val="00580845"/>
    <w:rsid w:val="0058086E"/>
    <w:rsid w:val="005808DE"/>
    <w:rsid w:val="00580932"/>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A9"/>
    <w:rsid w:val="00581873"/>
    <w:rsid w:val="0058188E"/>
    <w:rsid w:val="00581900"/>
    <w:rsid w:val="0058191D"/>
    <w:rsid w:val="0058191E"/>
    <w:rsid w:val="0058192D"/>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23B"/>
    <w:rsid w:val="00582415"/>
    <w:rsid w:val="0058241F"/>
    <w:rsid w:val="005825E1"/>
    <w:rsid w:val="005826E1"/>
    <w:rsid w:val="005826E7"/>
    <w:rsid w:val="00582767"/>
    <w:rsid w:val="00582871"/>
    <w:rsid w:val="00582885"/>
    <w:rsid w:val="0058295D"/>
    <w:rsid w:val="00582A25"/>
    <w:rsid w:val="00582A50"/>
    <w:rsid w:val="00582AC5"/>
    <w:rsid w:val="00582B07"/>
    <w:rsid w:val="00582C3D"/>
    <w:rsid w:val="00582C68"/>
    <w:rsid w:val="00582D16"/>
    <w:rsid w:val="00582D74"/>
    <w:rsid w:val="00582D79"/>
    <w:rsid w:val="00582DB3"/>
    <w:rsid w:val="00582E20"/>
    <w:rsid w:val="00582EA6"/>
    <w:rsid w:val="00582EF2"/>
    <w:rsid w:val="00582EF5"/>
    <w:rsid w:val="00582F67"/>
    <w:rsid w:val="0058302C"/>
    <w:rsid w:val="00583088"/>
    <w:rsid w:val="005830E7"/>
    <w:rsid w:val="005830F1"/>
    <w:rsid w:val="00583103"/>
    <w:rsid w:val="0058326C"/>
    <w:rsid w:val="005833F9"/>
    <w:rsid w:val="00583479"/>
    <w:rsid w:val="0058348B"/>
    <w:rsid w:val="005834C8"/>
    <w:rsid w:val="005834CD"/>
    <w:rsid w:val="00583576"/>
    <w:rsid w:val="00583650"/>
    <w:rsid w:val="00583653"/>
    <w:rsid w:val="005836F6"/>
    <w:rsid w:val="00583719"/>
    <w:rsid w:val="00583756"/>
    <w:rsid w:val="00583787"/>
    <w:rsid w:val="005838BA"/>
    <w:rsid w:val="005838C0"/>
    <w:rsid w:val="0058393A"/>
    <w:rsid w:val="00583967"/>
    <w:rsid w:val="0058397B"/>
    <w:rsid w:val="00583A30"/>
    <w:rsid w:val="00583A52"/>
    <w:rsid w:val="00583B48"/>
    <w:rsid w:val="00583B4B"/>
    <w:rsid w:val="00583BF8"/>
    <w:rsid w:val="00583C14"/>
    <w:rsid w:val="00583C3D"/>
    <w:rsid w:val="00583D56"/>
    <w:rsid w:val="00583E13"/>
    <w:rsid w:val="00583E57"/>
    <w:rsid w:val="00583EB4"/>
    <w:rsid w:val="00583EC5"/>
    <w:rsid w:val="00583EDC"/>
    <w:rsid w:val="00584088"/>
    <w:rsid w:val="005840BE"/>
    <w:rsid w:val="005840BF"/>
    <w:rsid w:val="005841D9"/>
    <w:rsid w:val="005841EF"/>
    <w:rsid w:val="0058420C"/>
    <w:rsid w:val="00584293"/>
    <w:rsid w:val="005842DC"/>
    <w:rsid w:val="005843F1"/>
    <w:rsid w:val="00584450"/>
    <w:rsid w:val="0058445B"/>
    <w:rsid w:val="00584465"/>
    <w:rsid w:val="00584479"/>
    <w:rsid w:val="0058459E"/>
    <w:rsid w:val="0058471F"/>
    <w:rsid w:val="0058476E"/>
    <w:rsid w:val="005847D7"/>
    <w:rsid w:val="00584824"/>
    <w:rsid w:val="005848AF"/>
    <w:rsid w:val="005848B3"/>
    <w:rsid w:val="005848B5"/>
    <w:rsid w:val="005849A3"/>
    <w:rsid w:val="00584A4E"/>
    <w:rsid w:val="00584BE8"/>
    <w:rsid w:val="00584C9B"/>
    <w:rsid w:val="00584D8E"/>
    <w:rsid w:val="00584E43"/>
    <w:rsid w:val="00584F8E"/>
    <w:rsid w:val="00585100"/>
    <w:rsid w:val="00585101"/>
    <w:rsid w:val="0058517C"/>
    <w:rsid w:val="00585189"/>
    <w:rsid w:val="005851CE"/>
    <w:rsid w:val="0058529F"/>
    <w:rsid w:val="005852DB"/>
    <w:rsid w:val="0058539C"/>
    <w:rsid w:val="005853BA"/>
    <w:rsid w:val="005853E1"/>
    <w:rsid w:val="005854E7"/>
    <w:rsid w:val="0058552B"/>
    <w:rsid w:val="0058553E"/>
    <w:rsid w:val="0058556F"/>
    <w:rsid w:val="00585618"/>
    <w:rsid w:val="0058569C"/>
    <w:rsid w:val="005856AD"/>
    <w:rsid w:val="005856DE"/>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D0D"/>
    <w:rsid w:val="00585DA1"/>
    <w:rsid w:val="00585E18"/>
    <w:rsid w:val="00585ED1"/>
    <w:rsid w:val="00585F90"/>
    <w:rsid w:val="00585F94"/>
    <w:rsid w:val="00586066"/>
    <w:rsid w:val="005860B0"/>
    <w:rsid w:val="005860B5"/>
    <w:rsid w:val="005860EB"/>
    <w:rsid w:val="00586146"/>
    <w:rsid w:val="005861A9"/>
    <w:rsid w:val="005861B5"/>
    <w:rsid w:val="005861E0"/>
    <w:rsid w:val="0058620C"/>
    <w:rsid w:val="0058626A"/>
    <w:rsid w:val="005862C0"/>
    <w:rsid w:val="0058636F"/>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3A"/>
    <w:rsid w:val="00586EDD"/>
    <w:rsid w:val="00586FAF"/>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67"/>
    <w:rsid w:val="00587B88"/>
    <w:rsid w:val="00587BA1"/>
    <w:rsid w:val="00587BC0"/>
    <w:rsid w:val="00587BDD"/>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A6E"/>
    <w:rsid w:val="00590A7B"/>
    <w:rsid w:val="00590ABD"/>
    <w:rsid w:val="00590AD9"/>
    <w:rsid w:val="00590B16"/>
    <w:rsid w:val="00590B63"/>
    <w:rsid w:val="00590BAD"/>
    <w:rsid w:val="00590BBA"/>
    <w:rsid w:val="00590CBE"/>
    <w:rsid w:val="00590CD1"/>
    <w:rsid w:val="00590CED"/>
    <w:rsid w:val="00590D8A"/>
    <w:rsid w:val="00590DCA"/>
    <w:rsid w:val="00590DD3"/>
    <w:rsid w:val="00590EAB"/>
    <w:rsid w:val="00590EE2"/>
    <w:rsid w:val="00590FE9"/>
    <w:rsid w:val="0059108D"/>
    <w:rsid w:val="005910D5"/>
    <w:rsid w:val="0059111F"/>
    <w:rsid w:val="00591293"/>
    <w:rsid w:val="0059130A"/>
    <w:rsid w:val="00591313"/>
    <w:rsid w:val="0059133A"/>
    <w:rsid w:val="0059146E"/>
    <w:rsid w:val="005914A9"/>
    <w:rsid w:val="005914B7"/>
    <w:rsid w:val="005914CB"/>
    <w:rsid w:val="005914D6"/>
    <w:rsid w:val="005914E3"/>
    <w:rsid w:val="00591536"/>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89"/>
    <w:rsid w:val="00594033"/>
    <w:rsid w:val="00594035"/>
    <w:rsid w:val="0059404D"/>
    <w:rsid w:val="0059410B"/>
    <w:rsid w:val="00594185"/>
    <w:rsid w:val="0059428B"/>
    <w:rsid w:val="005943DB"/>
    <w:rsid w:val="005944B8"/>
    <w:rsid w:val="005944FE"/>
    <w:rsid w:val="00594580"/>
    <w:rsid w:val="00594670"/>
    <w:rsid w:val="005946A0"/>
    <w:rsid w:val="005946F1"/>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5FC2"/>
    <w:rsid w:val="00596018"/>
    <w:rsid w:val="0059606E"/>
    <w:rsid w:val="00596276"/>
    <w:rsid w:val="00596462"/>
    <w:rsid w:val="005964A7"/>
    <w:rsid w:val="00596581"/>
    <w:rsid w:val="005965AB"/>
    <w:rsid w:val="00596604"/>
    <w:rsid w:val="00596640"/>
    <w:rsid w:val="005966B6"/>
    <w:rsid w:val="00596792"/>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2D5"/>
    <w:rsid w:val="0059735E"/>
    <w:rsid w:val="005973D6"/>
    <w:rsid w:val="0059742C"/>
    <w:rsid w:val="0059747A"/>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06"/>
    <w:rsid w:val="005A0379"/>
    <w:rsid w:val="005A045B"/>
    <w:rsid w:val="005A0478"/>
    <w:rsid w:val="005A04B3"/>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89"/>
    <w:rsid w:val="005A089B"/>
    <w:rsid w:val="005A0932"/>
    <w:rsid w:val="005A093A"/>
    <w:rsid w:val="005A0968"/>
    <w:rsid w:val="005A0989"/>
    <w:rsid w:val="005A0999"/>
    <w:rsid w:val="005A09FD"/>
    <w:rsid w:val="005A0A32"/>
    <w:rsid w:val="005A0A43"/>
    <w:rsid w:val="005A0B87"/>
    <w:rsid w:val="005A0BA6"/>
    <w:rsid w:val="005A0CAB"/>
    <w:rsid w:val="005A0D66"/>
    <w:rsid w:val="005A0DAB"/>
    <w:rsid w:val="005A0E18"/>
    <w:rsid w:val="005A0E53"/>
    <w:rsid w:val="005A0E65"/>
    <w:rsid w:val="005A0EBA"/>
    <w:rsid w:val="005A0ED1"/>
    <w:rsid w:val="005A0F4E"/>
    <w:rsid w:val="005A0FA9"/>
    <w:rsid w:val="005A0FD8"/>
    <w:rsid w:val="005A0FDD"/>
    <w:rsid w:val="005A1000"/>
    <w:rsid w:val="005A11A8"/>
    <w:rsid w:val="005A12D7"/>
    <w:rsid w:val="005A12DE"/>
    <w:rsid w:val="005A1373"/>
    <w:rsid w:val="005A140B"/>
    <w:rsid w:val="005A14CB"/>
    <w:rsid w:val="005A14FA"/>
    <w:rsid w:val="005A1569"/>
    <w:rsid w:val="005A15E5"/>
    <w:rsid w:val="005A1605"/>
    <w:rsid w:val="005A161B"/>
    <w:rsid w:val="005A161F"/>
    <w:rsid w:val="005A168C"/>
    <w:rsid w:val="005A16C9"/>
    <w:rsid w:val="005A1788"/>
    <w:rsid w:val="005A1855"/>
    <w:rsid w:val="005A186A"/>
    <w:rsid w:val="005A18A1"/>
    <w:rsid w:val="005A18CD"/>
    <w:rsid w:val="005A18FB"/>
    <w:rsid w:val="005A191E"/>
    <w:rsid w:val="005A1967"/>
    <w:rsid w:val="005A196F"/>
    <w:rsid w:val="005A198D"/>
    <w:rsid w:val="005A1A80"/>
    <w:rsid w:val="005A1A96"/>
    <w:rsid w:val="005A1BB5"/>
    <w:rsid w:val="005A1BC8"/>
    <w:rsid w:val="005A1C35"/>
    <w:rsid w:val="005A1C81"/>
    <w:rsid w:val="005A1CB4"/>
    <w:rsid w:val="005A1DC9"/>
    <w:rsid w:val="005A1DE6"/>
    <w:rsid w:val="005A1E25"/>
    <w:rsid w:val="005A1EAC"/>
    <w:rsid w:val="005A1ED9"/>
    <w:rsid w:val="005A1F07"/>
    <w:rsid w:val="005A1F48"/>
    <w:rsid w:val="005A1F5D"/>
    <w:rsid w:val="005A1F6B"/>
    <w:rsid w:val="005A1FBC"/>
    <w:rsid w:val="005A205C"/>
    <w:rsid w:val="005A2107"/>
    <w:rsid w:val="005A2176"/>
    <w:rsid w:val="005A2199"/>
    <w:rsid w:val="005A222E"/>
    <w:rsid w:val="005A22AF"/>
    <w:rsid w:val="005A22BE"/>
    <w:rsid w:val="005A22C7"/>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96C"/>
    <w:rsid w:val="005A2A46"/>
    <w:rsid w:val="005A2AF0"/>
    <w:rsid w:val="005A2B64"/>
    <w:rsid w:val="005A2CE2"/>
    <w:rsid w:val="005A2DB7"/>
    <w:rsid w:val="005A2DE9"/>
    <w:rsid w:val="005A2DF2"/>
    <w:rsid w:val="005A2E35"/>
    <w:rsid w:val="005A2EB4"/>
    <w:rsid w:val="005A2ED5"/>
    <w:rsid w:val="005A2EF4"/>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01"/>
    <w:rsid w:val="005A3586"/>
    <w:rsid w:val="005A36D6"/>
    <w:rsid w:val="005A36F1"/>
    <w:rsid w:val="005A3701"/>
    <w:rsid w:val="005A3703"/>
    <w:rsid w:val="005A37AE"/>
    <w:rsid w:val="005A3866"/>
    <w:rsid w:val="005A38BB"/>
    <w:rsid w:val="005A38F3"/>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56"/>
    <w:rsid w:val="005A42FE"/>
    <w:rsid w:val="005A4393"/>
    <w:rsid w:val="005A4399"/>
    <w:rsid w:val="005A43A2"/>
    <w:rsid w:val="005A43A3"/>
    <w:rsid w:val="005A443B"/>
    <w:rsid w:val="005A448D"/>
    <w:rsid w:val="005A44DE"/>
    <w:rsid w:val="005A4684"/>
    <w:rsid w:val="005A46D1"/>
    <w:rsid w:val="005A4707"/>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28"/>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E67"/>
    <w:rsid w:val="005A5F26"/>
    <w:rsid w:val="005A5F45"/>
    <w:rsid w:val="005A6007"/>
    <w:rsid w:val="005A605F"/>
    <w:rsid w:val="005A60A7"/>
    <w:rsid w:val="005A60C3"/>
    <w:rsid w:val="005A6208"/>
    <w:rsid w:val="005A6218"/>
    <w:rsid w:val="005A621E"/>
    <w:rsid w:val="005A6279"/>
    <w:rsid w:val="005A6296"/>
    <w:rsid w:val="005A62AD"/>
    <w:rsid w:val="005A62B6"/>
    <w:rsid w:val="005A62E3"/>
    <w:rsid w:val="005A633F"/>
    <w:rsid w:val="005A635A"/>
    <w:rsid w:val="005A635F"/>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96"/>
    <w:rsid w:val="005A7CDB"/>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EC"/>
    <w:rsid w:val="005B0318"/>
    <w:rsid w:val="005B035A"/>
    <w:rsid w:val="005B03A4"/>
    <w:rsid w:val="005B03EB"/>
    <w:rsid w:val="005B0464"/>
    <w:rsid w:val="005B04C5"/>
    <w:rsid w:val="005B064E"/>
    <w:rsid w:val="005B066E"/>
    <w:rsid w:val="005B0688"/>
    <w:rsid w:val="005B069E"/>
    <w:rsid w:val="005B06F0"/>
    <w:rsid w:val="005B0848"/>
    <w:rsid w:val="005B08C8"/>
    <w:rsid w:val="005B08D1"/>
    <w:rsid w:val="005B08D8"/>
    <w:rsid w:val="005B0916"/>
    <w:rsid w:val="005B0A17"/>
    <w:rsid w:val="005B0A34"/>
    <w:rsid w:val="005B0ACF"/>
    <w:rsid w:val="005B0AF6"/>
    <w:rsid w:val="005B0BC9"/>
    <w:rsid w:val="005B0CD9"/>
    <w:rsid w:val="005B0D52"/>
    <w:rsid w:val="005B0D7A"/>
    <w:rsid w:val="005B0DB0"/>
    <w:rsid w:val="005B0DDB"/>
    <w:rsid w:val="005B0F0A"/>
    <w:rsid w:val="005B0F83"/>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6F4"/>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ECB"/>
    <w:rsid w:val="005B1F74"/>
    <w:rsid w:val="005B1FE7"/>
    <w:rsid w:val="005B1FFC"/>
    <w:rsid w:val="005B200A"/>
    <w:rsid w:val="005B20BA"/>
    <w:rsid w:val="005B20D7"/>
    <w:rsid w:val="005B2166"/>
    <w:rsid w:val="005B2254"/>
    <w:rsid w:val="005B2287"/>
    <w:rsid w:val="005B230A"/>
    <w:rsid w:val="005B234C"/>
    <w:rsid w:val="005B2389"/>
    <w:rsid w:val="005B2397"/>
    <w:rsid w:val="005B2469"/>
    <w:rsid w:val="005B2538"/>
    <w:rsid w:val="005B257D"/>
    <w:rsid w:val="005B26CF"/>
    <w:rsid w:val="005B27CE"/>
    <w:rsid w:val="005B27DB"/>
    <w:rsid w:val="005B27FB"/>
    <w:rsid w:val="005B2837"/>
    <w:rsid w:val="005B284B"/>
    <w:rsid w:val="005B2877"/>
    <w:rsid w:val="005B2900"/>
    <w:rsid w:val="005B292C"/>
    <w:rsid w:val="005B2936"/>
    <w:rsid w:val="005B29C0"/>
    <w:rsid w:val="005B2A18"/>
    <w:rsid w:val="005B2A62"/>
    <w:rsid w:val="005B2A7B"/>
    <w:rsid w:val="005B2AC2"/>
    <w:rsid w:val="005B2B05"/>
    <w:rsid w:val="005B2B4D"/>
    <w:rsid w:val="005B2B66"/>
    <w:rsid w:val="005B2CD5"/>
    <w:rsid w:val="005B2D18"/>
    <w:rsid w:val="005B2D78"/>
    <w:rsid w:val="005B2D9B"/>
    <w:rsid w:val="005B2DE7"/>
    <w:rsid w:val="005B2E13"/>
    <w:rsid w:val="005B2E79"/>
    <w:rsid w:val="005B2F9E"/>
    <w:rsid w:val="005B2FBB"/>
    <w:rsid w:val="005B3000"/>
    <w:rsid w:val="005B3020"/>
    <w:rsid w:val="005B3051"/>
    <w:rsid w:val="005B308A"/>
    <w:rsid w:val="005B316D"/>
    <w:rsid w:val="005B31B2"/>
    <w:rsid w:val="005B3205"/>
    <w:rsid w:val="005B32E1"/>
    <w:rsid w:val="005B3313"/>
    <w:rsid w:val="005B337E"/>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14"/>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5C"/>
    <w:rsid w:val="005B4AFE"/>
    <w:rsid w:val="005B4B0E"/>
    <w:rsid w:val="005B4B1B"/>
    <w:rsid w:val="005B4B2F"/>
    <w:rsid w:val="005B4C0A"/>
    <w:rsid w:val="005B4C0D"/>
    <w:rsid w:val="005B4C42"/>
    <w:rsid w:val="005B4CFF"/>
    <w:rsid w:val="005B4D2C"/>
    <w:rsid w:val="005B4E5F"/>
    <w:rsid w:val="005B4EBF"/>
    <w:rsid w:val="005B4F8F"/>
    <w:rsid w:val="005B4FE8"/>
    <w:rsid w:val="005B504C"/>
    <w:rsid w:val="005B509E"/>
    <w:rsid w:val="005B513C"/>
    <w:rsid w:val="005B51B1"/>
    <w:rsid w:val="005B51DF"/>
    <w:rsid w:val="005B5256"/>
    <w:rsid w:val="005B5284"/>
    <w:rsid w:val="005B5363"/>
    <w:rsid w:val="005B53E6"/>
    <w:rsid w:val="005B53FE"/>
    <w:rsid w:val="005B5455"/>
    <w:rsid w:val="005B54A6"/>
    <w:rsid w:val="005B54F4"/>
    <w:rsid w:val="005B54FA"/>
    <w:rsid w:val="005B5512"/>
    <w:rsid w:val="005B554F"/>
    <w:rsid w:val="005B5619"/>
    <w:rsid w:val="005B573F"/>
    <w:rsid w:val="005B57B1"/>
    <w:rsid w:val="005B5838"/>
    <w:rsid w:val="005B58BD"/>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57"/>
    <w:rsid w:val="005B65AC"/>
    <w:rsid w:val="005B6667"/>
    <w:rsid w:val="005B66B4"/>
    <w:rsid w:val="005B6725"/>
    <w:rsid w:val="005B67A3"/>
    <w:rsid w:val="005B6814"/>
    <w:rsid w:val="005B6836"/>
    <w:rsid w:val="005B6895"/>
    <w:rsid w:val="005B68CC"/>
    <w:rsid w:val="005B68E9"/>
    <w:rsid w:val="005B68F4"/>
    <w:rsid w:val="005B690C"/>
    <w:rsid w:val="005B6B58"/>
    <w:rsid w:val="005B6BEE"/>
    <w:rsid w:val="005B6C2A"/>
    <w:rsid w:val="005B6EA7"/>
    <w:rsid w:val="005B6ED2"/>
    <w:rsid w:val="005B6EF2"/>
    <w:rsid w:val="005B6F4E"/>
    <w:rsid w:val="005B6F91"/>
    <w:rsid w:val="005B6FFE"/>
    <w:rsid w:val="005B7029"/>
    <w:rsid w:val="005B7106"/>
    <w:rsid w:val="005B7169"/>
    <w:rsid w:val="005B71BB"/>
    <w:rsid w:val="005B72F4"/>
    <w:rsid w:val="005B73DE"/>
    <w:rsid w:val="005B7527"/>
    <w:rsid w:val="005B7528"/>
    <w:rsid w:val="005B75BA"/>
    <w:rsid w:val="005B7701"/>
    <w:rsid w:val="005B774D"/>
    <w:rsid w:val="005B77A7"/>
    <w:rsid w:val="005B780D"/>
    <w:rsid w:val="005B784B"/>
    <w:rsid w:val="005B7897"/>
    <w:rsid w:val="005B7961"/>
    <w:rsid w:val="005B79D1"/>
    <w:rsid w:val="005B7A6C"/>
    <w:rsid w:val="005B7ABC"/>
    <w:rsid w:val="005B7B05"/>
    <w:rsid w:val="005B7B46"/>
    <w:rsid w:val="005B7B51"/>
    <w:rsid w:val="005B7B59"/>
    <w:rsid w:val="005B7BC6"/>
    <w:rsid w:val="005B7C3A"/>
    <w:rsid w:val="005B7C5E"/>
    <w:rsid w:val="005B7CAA"/>
    <w:rsid w:val="005B7D98"/>
    <w:rsid w:val="005B7E42"/>
    <w:rsid w:val="005B7F36"/>
    <w:rsid w:val="005B7F51"/>
    <w:rsid w:val="005B7F52"/>
    <w:rsid w:val="005B7FCB"/>
    <w:rsid w:val="005B7FDA"/>
    <w:rsid w:val="005B7FEE"/>
    <w:rsid w:val="005C0077"/>
    <w:rsid w:val="005C00B8"/>
    <w:rsid w:val="005C00FF"/>
    <w:rsid w:val="005C0197"/>
    <w:rsid w:val="005C01A0"/>
    <w:rsid w:val="005C01C5"/>
    <w:rsid w:val="005C020D"/>
    <w:rsid w:val="005C02C0"/>
    <w:rsid w:val="005C02FA"/>
    <w:rsid w:val="005C03D0"/>
    <w:rsid w:val="005C03D8"/>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A1"/>
    <w:rsid w:val="005C0BD8"/>
    <w:rsid w:val="005C0BF8"/>
    <w:rsid w:val="005C0C29"/>
    <w:rsid w:val="005C0C37"/>
    <w:rsid w:val="005C0C61"/>
    <w:rsid w:val="005C0CC4"/>
    <w:rsid w:val="005C0CD0"/>
    <w:rsid w:val="005C0CDC"/>
    <w:rsid w:val="005C0CE9"/>
    <w:rsid w:val="005C0CF6"/>
    <w:rsid w:val="005C0D4A"/>
    <w:rsid w:val="005C0DEC"/>
    <w:rsid w:val="005C0E7C"/>
    <w:rsid w:val="005C0F8D"/>
    <w:rsid w:val="005C0F98"/>
    <w:rsid w:val="005C0FCD"/>
    <w:rsid w:val="005C1015"/>
    <w:rsid w:val="005C10C6"/>
    <w:rsid w:val="005C114D"/>
    <w:rsid w:val="005C1151"/>
    <w:rsid w:val="005C1189"/>
    <w:rsid w:val="005C1392"/>
    <w:rsid w:val="005C1399"/>
    <w:rsid w:val="005C13F1"/>
    <w:rsid w:val="005C13F8"/>
    <w:rsid w:val="005C1424"/>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B7"/>
    <w:rsid w:val="005C18B8"/>
    <w:rsid w:val="005C192D"/>
    <w:rsid w:val="005C193C"/>
    <w:rsid w:val="005C19D1"/>
    <w:rsid w:val="005C1A21"/>
    <w:rsid w:val="005C1A52"/>
    <w:rsid w:val="005C1B1E"/>
    <w:rsid w:val="005C1B2A"/>
    <w:rsid w:val="005C1B79"/>
    <w:rsid w:val="005C1C73"/>
    <w:rsid w:val="005C1C86"/>
    <w:rsid w:val="005C1D02"/>
    <w:rsid w:val="005C1DA5"/>
    <w:rsid w:val="005C1E07"/>
    <w:rsid w:val="005C1ED0"/>
    <w:rsid w:val="005C1F80"/>
    <w:rsid w:val="005C1FC7"/>
    <w:rsid w:val="005C208B"/>
    <w:rsid w:val="005C20A8"/>
    <w:rsid w:val="005C20AA"/>
    <w:rsid w:val="005C20FE"/>
    <w:rsid w:val="005C22A5"/>
    <w:rsid w:val="005C22F3"/>
    <w:rsid w:val="005C237E"/>
    <w:rsid w:val="005C238A"/>
    <w:rsid w:val="005C241F"/>
    <w:rsid w:val="005C2442"/>
    <w:rsid w:val="005C244E"/>
    <w:rsid w:val="005C248B"/>
    <w:rsid w:val="005C24A0"/>
    <w:rsid w:val="005C262F"/>
    <w:rsid w:val="005C2706"/>
    <w:rsid w:val="005C271D"/>
    <w:rsid w:val="005C2763"/>
    <w:rsid w:val="005C278A"/>
    <w:rsid w:val="005C2849"/>
    <w:rsid w:val="005C28A5"/>
    <w:rsid w:val="005C28AD"/>
    <w:rsid w:val="005C2986"/>
    <w:rsid w:val="005C2A78"/>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E0"/>
    <w:rsid w:val="005C3CE1"/>
    <w:rsid w:val="005C3D2F"/>
    <w:rsid w:val="005C3D60"/>
    <w:rsid w:val="005C3DBD"/>
    <w:rsid w:val="005C3E03"/>
    <w:rsid w:val="005C3E0D"/>
    <w:rsid w:val="005C3E2D"/>
    <w:rsid w:val="005C3E8B"/>
    <w:rsid w:val="005C3FA0"/>
    <w:rsid w:val="005C3FC1"/>
    <w:rsid w:val="005C3FE4"/>
    <w:rsid w:val="005C4052"/>
    <w:rsid w:val="005C41D9"/>
    <w:rsid w:val="005C4229"/>
    <w:rsid w:val="005C42C4"/>
    <w:rsid w:val="005C430F"/>
    <w:rsid w:val="005C4326"/>
    <w:rsid w:val="005C434C"/>
    <w:rsid w:val="005C436D"/>
    <w:rsid w:val="005C4371"/>
    <w:rsid w:val="005C4373"/>
    <w:rsid w:val="005C444D"/>
    <w:rsid w:val="005C44C3"/>
    <w:rsid w:val="005C452B"/>
    <w:rsid w:val="005C45A6"/>
    <w:rsid w:val="005C462A"/>
    <w:rsid w:val="005C464E"/>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D50"/>
    <w:rsid w:val="005C4EE8"/>
    <w:rsid w:val="005C4EF1"/>
    <w:rsid w:val="005C4F0D"/>
    <w:rsid w:val="005C4FC8"/>
    <w:rsid w:val="005C4FD9"/>
    <w:rsid w:val="005C5049"/>
    <w:rsid w:val="005C508B"/>
    <w:rsid w:val="005C50A1"/>
    <w:rsid w:val="005C5258"/>
    <w:rsid w:val="005C52B4"/>
    <w:rsid w:val="005C534F"/>
    <w:rsid w:val="005C53E3"/>
    <w:rsid w:val="005C5411"/>
    <w:rsid w:val="005C5423"/>
    <w:rsid w:val="005C54CC"/>
    <w:rsid w:val="005C54F5"/>
    <w:rsid w:val="005C55AC"/>
    <w:rsid w:val="005C5617"/>
    <w:rsid w:val="005C571F"/>
    <w:rsid w:val="005C574B"/>
    <w:rsid w:val="005C5773"/>
    <w:rsid w:val="005C5890"/>
    <w:rsid w:val="005C59EA"/>
    <w:rsid w:val="005C5AA7"/>
    <w:rsid w:val="005C5B01"/>
    <w:rsid w:val="005C5B10"/>
    <w:rsid w:val="005C5B60"/>
    <w:rsid w:val="005C5B75"/>
    <w:rsid w:val="005C5BBC"/>
    <w:rsid w:val="005C5BBD"/>
    <w:rsid w:val="005C5BC2"/>
    <w:rsid w:val="005C5BF7"/>
    <w:rsid w:val="005C5C52"/>
    <w:rsid w:val="005C5DCE"/>
    <w:rsid w:val="005C5DF9"/>
    <w:rsid w:val="005C5ED8"/>
    <w:rsid w:val="005C5F17"/>
    <w:rsid w:val="005C5F8C"/>
    <w:rsid w:val="005C60C5"/>
    <w:rsid w:val="005C6186"/>
    <w:rsid w:val="005C61EC"/>
    <w:rsid w:val="005C6214"/>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682"/>
    <w:rsid w:val="005C671A"/>
    <w:rsid w:val="005C67B0"/>
    <w:rsid w:val="005C67F9"/>
    <w:rsid w:val="005C6830"/>
    <w:rsid w:val="005C68B3"/>
    <w:rsid w:val="005C68ED"/>
    <w:rsid w:val="005C699B"/>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7A"/>
    <w:rsid w:val="005C72E1"/>
    <w:rsid w:val="005C7380"/>
    <w:rsid w:val="005C74FB"/>
    <w:rsid w:val="005C7588"/>
    <w:rsid w:val="005C75D8"/>
    <w:rsid w:val="005C77BB"/>
    <w:rsid w:val="005C77CB"/>
    <w:rsid w:val="005C784A"/>
    <w:rsid w:val="005C7950"/>
    <w:rsid w:val="005C7975"/>
    <w:rsid w:val="005C7976"/>
    <w:rsid w:val="005C79B6"/>
    <w:rsid w:val="005C79DD"/>
    <w:rsid w:val="005C79E1"/>
    <w:rsid w:val="005C7A03"/>
    <w:rsid w:val="005C7A68"/>
    <w:rsid w:val="005C7AA1"/>
    <w:rsid w:val="005C7B88"/>
    <w:rsid w:val="005C7E30"/>
    <w:rsid w:val="005C7E32"/>
    <w:rsid w:val="005C7EA5"/>
    <w:rsid w:val="005C7EB7"/>
    <w:rsid w:val="005C7EDB"/>
    <w:rsid w:val="005C7F9E"/>
    <w:rsid w:val="005C7FCD"/>
    <w:rsid w:val="005D002C"/>
    <w:rsid w:val="005D00C6"/>
    <w:rsid w:val="005D0189"/>
    <w:rsid w:val="005D01C6"/>
    <w:rsid w:val="005D0239"/>
    <w:rsid w:val="005D026E"/>
    <w:rsid w:val="005D027F"/>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A1"/>
    <w:rsid w:val="005D0BFA"/>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D9"/>
    <w:rsid w:val="005D12F4"/>
    <w:rsid w:val="005D139C"/>
    <w:rsid w:val="005D1406"/>
    <w:rsid w:val="005D1578"/>
    <w:rsid w:val="005D1595"/>
    <w:rsid w:val="005D15D3"/>
    <w:rsid w:val="005D1607"/>
    <w:rsid w:val="005D1651"/>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014"/>
    <w:rsid w:val="005D21B5"/>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7E6"/>
    <w:rsid w:val="005D28C3"/>
    <w:rsid w:val="005D28F7"/>
    <w:rsid w:val="005D2946"/>
    <w:rsid w:val="005D295E"/>
    <w:rsid w:val="005D29BC"/>
    <w:rsid w:val="005D29F3"/>
    <w:rsid w:val="005D2A25"/>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1FA"/>
    <w:rsid w:val="005D3308"/>
    <w:rsid w:val="005D335A"/>
    <w:rsid w:val="005D336D"/>
    <w:rsid w:val="005D3373"/>
    <w:rsid w:val="005D33E3"/>
    <w:rsid w:val="005D357E"/>
    <w:rsid w:val="005D35EE"/>
    <w:rsid w:val="005D364D"/>
    <w:rsid w:val="005D36CD"/>
    <w:rsid w:val="005D371E"/>
    <w:rsid w:val="005D37E4"/>
    <w:rsid w:val="005D37F0"/>
    <w:rsid w:val="005D3839"/>
    <w:rsid w:val="005D3845"/>
    <w:rsid w:val="005D38A9"/>
    <w:rsid w:val="005D3936"/>
    <w:rsid w:val="005D3A12"/>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F07"/>
    <w:rsid w:val="005D3F08"/>
    <w:rsid w:val="005D3F61"/>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EF"/>
    <w:rsid w:val="005D47F8"/>
    <w:rsid w:val="005D4857"/>
    <w:rsid w:val="005D4900"/>
    <w:rsid w:val="005D4952"/>
    <w:rsid w:val="005D4B26"/>
    <w:rsid w:val="005D4B56"/>
    <w:rsid w:val="005D4BDC"/>
    <w:rsid w:val="005D4CD9"/>
    <w:rsid w:val="005D4CF2"/>
    <w:rsid w:val="005D4D89"/>
    <w:rsid w:val="005D4DC7"/>
    <w:rsid w:val="005D4FB7"/>
    <w:rsid w:val="005D502D"/>
    <w:rsid w:val="005D514B"/>
    <w:rsid w:val="005D519A"/>
    <w:rsid w:val="005D51A9"/>
    <w:rsid w:val="005D535C"/>
    <w:rsid w:val="005D53A5"/>
    <w:rsid w:val="005D53F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B6"/>
    <w:rsid w:val="005D5BC2"/>
    <w:rsid w:val="005D5CC8"/>
    <w:rsid w:val="005D5D42"/>
    <w:rsid w:val="005D5D4E"/>
    <w:rsid w:val="005D5DD2"/>
    <w:rsid w:val="005D5E49"/>
    <w:rsid w:val="005D5EDC"/>
    <w:rsid w:val="005D5F5C"/>
    <w:rsid w:val="005D5F5D"/>
    <w:rsid w:val="005D5FAD"/>
    <w:rsid w:val="005D6030"/>
    <w:rsid w:val="005D604B"/>
    <w:rsid w:val="005D615F"/>
    <w:rsid w:val="005D616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8E1"/>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B9"/>
    <w:rsid w:val="005E013F"/>
    <w:rsid w:val="005E0177"/>
    <w:rsid w:val="005E0194"/>
    <w:rsid w:val="005E01F4"/>
    <w:rsid w:val="005E0250"/>
    <w:rsid w:val="005E028E"/>
    <w:rsid w:val="005E0357"/>
    <w:rsid w:val="005E04D3"/>
    <w:rsid w:val="005E04F1"/>
    <w:rsid w:val="005E0525"/>
    <w:rsid w:val="005E0596"/>
    <w:rsid w:val="005E05D0"/>
    <w:rsid w:val="005E0660"/>
    <w:rsid w:val="005E0663"/>
    <w:rsid w:val="005E06BA"/>
    <w:rsid w:val="005E06C2"/>
    <w:rsid w:val="005E0802"/>
    <w:rsid w:val="005E0837"/>
    <w:rsid w:val="005E08A4"/>
    <w:rsid w:val="005E08CA"/>
    <w:rsid w:val="005E08DA"/>
    <w:rsid w:val="005E08F9"/>
    <w:rsid w:val="005E0948"/>
    <w:rsid w:val="005E09A0"/>
    <w:rsid w:val="005E09AE"/>
    <w:rsid w:val="005E09B5"/>
    <w:rsid w:val="005E0A72"/>
    <w:rsid w:val="005E0A7F"/>
    <w:rsid w:val="005E0AEE"/>
    <w:rsid w:val="005E0B64"/>
    <w:rsid w:val="005E0B77"/>
    <w:rsid w:val="005E0BAE"/>
    <w:rsid w:val="005E0C41"/>
    <w:rsid w:val="005E0C43"/>
    <w:rsid w:val="005E0C50"/>
    <w:rsid w:val="005E0CAA"/>
    <w:rsid w:val="005E0DE4"/>
    <w:rsid w:val="005E0E5C"/>
    <w:rsid w:val="005E0E5D"/>
    <w:rsid w:val="005E0EA7"/>
    <w:rsid w:val="005E0EBD"/>
    <w:rsid w:val="005E0EF8"/>
    <w:rsid w:val="005E0FEA"/>
    <w:rsid w:val="005E102A"/>
    <w:rsid w:val="005E10E5"/>
    <w:rsid w:val="005E118B"/>
    <w:rsid w:val="005E12CF"/>
    <w:rsid w:val="005E1550"/>
    <w:rsid w:val="005E1559"/>
    <w:rsid w:val="005E158B"/>
    <w:rsid w:val="005E15B2"/>
    <w:rsid w:val="005E1636"/>
    <w:rsid w:val="005E1671"/>
    <w:rsid w:val="005E172D"/>
    <w:rsid w:val="005E1743"/>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1FCB"/>
    <w:rsid w:val="005E206E"/>
    <w:rsid w:val="005E2079"/>
    <w:rsid w:val="005E207B"/>
    <w:rsid w:val="005E20F0"/>
    <w:rsid w:val="005E2158"/>
    <w:rsid w:val="005E218E"/>
    <w:rsid w:val="005E221D"/>
    <w:rsid w:val="005E2322"/>
    <w:rsid w:val="005E2343"/>
    <w:rsid w:val="005E2365"/>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ACB"/>
    <w:rsid w:val="005E2B2F"/>
    <w:rsid w:val="005E2B3D"/>
    <w:rsid w:val="005E2B6C"/>
    <w:rsid w:val="005E2C67"/>
    <w:rsid w:val="005E2D9E"/>
    <w:rsid w:val="005E2DB2"/>
    <w:rsid w:val="005E2E82"/>
    <w:rsid w:val="005E2ECF"/>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CC"/>
    <w:rsid w:val="005E56DF"/>
    <w:rsid w:val="005E5744"/>
    <w:rsid w:val="005E5773"/>
    <w:rsid w:val="005E584F"/>
    <w:rsid w:val="005E587B"/>
    <w:rsid w:val="005E588C"/>
    <w:rsid w:val="005E58A3"/>
    <w:rsid w:val="005E58B3"/>
    <w:rsid w:val="005E5989"/>
    <w:rsid w:val="005E598D"/>
    <w:rsid w:val="005E599D"/>
    <w:rsid w:val="005E59F2"/>
    <w:rsid w:val="005E5A30"/>
    <w:rsid w:val="005E5B43"/>
    <w:rsid w:val="005E5BAB"/>
    <w:rsid w:val="005E5BFC"/>
    <w:rsid w:val="005E5C5A"/>
    <w:rsid w:val="005E5C6F"/>
    <w:rsid w:val="005E5D34"/>
    <w:rsid w:val="005E5EAA"/>
    <w:rsid w:val="005E5EE6"/>
    <w:rsid w:val="005E5F34"/>
    <w:rsid w:val="005E604C"/>
    <w:rsid w:val="005E6050"/>
    <w:rsid w:val="005E605F"/>
    <w:rsid w:val="005E6165"/>
    <w:rsid w:val="005E619C"/>
    <w:rsid w:val="005E61B0"/>
    <w:rsid w:val="005E61F8"/>
    <w:rsid w:val="005E6249"/>
    <w:rsid w:val="005E6290"/>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B26"/>
    <w:rsid w:val="005E6B54"/>
    <w:rsid w:val="005E6B8C"/>
    <w:rsid w:val="005E6B93"/>
    <w:rsid w:val="005E6BB9"/>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3E"/>
    <w:rsid w:val="005E73C4"/>
    <w:rsid w:val="005E7453"/>
    <w:rsid w:val="005E746D"/>
    <w:rsid w:val="005E74D3"/>
    <w:rsid w:val="005E74D8"/>
    <w:rsid w:val="005E767C"/>
    <w:rsid w:val="005E7836"/>
    <w:rsid w:val="005E7925"/>
    <w:rsid w:val="005E793D"/>
    <w:rsid w:val="005E7957"/>
    <w:rsid w:val="005E7978"/>
    <w:rsid w:val="005E79AB"/>
    <w:rsid w:val="005E7A23"/>
    <w:rsid w:val="005E7A60"/>
    <w:rsid w:val="005E7A71"/>
    <w:rsid w:val="005E7AB2"/>
    <w:rsid w:val="005E7BD5"/>
    <w:rsid w:val="005E7C30"/>
    <w:rsid w:val="005E7CB0"/>
    <w:rsid w:val="005E7CDE"/>
    <w:rsid w:val="005E7D0E"/>
    <w:rsid w:val="005E7D16"/>
    <w:rsid w:val="005E7D56"/>
    <w:rsid w:val="005E7D79"/>
    <w:rsid w:val="005E7D7A"/>
    <w:rsid w:val="005E7D8D"/>
    <w:rsid w:val="005E7E64"/>
    <w:rsid w:val="005E7EED"/>
    <w:rsid w:val="005E7EF1"/>
    <w:rsid w:val="005E7F0E"/>
    <w:rsid w:val="005E7F12"/>
    <w:rsid w:val="005E7F38"/>
    <w:rsid w:val="005F00AF"/>
    <w:rsid w:val="005F0103"/>
    <w:rsid w:val="005F0137"/>
    <w:rsid w:val="005F01B8"/>
    <w:rsid w:val="005F025A"/>
    <w:rsid w:val="005F025B"/>
    <w:rsid w:val="005F0299"/>
    <w:rsid w:val="005F0311"/>
    <w:rsid w:val="005F036A"/>
    <w:rsid w:val="005F0378"/>
    <w:rsid w:val="005F041D"/>
    <w:rsid w:val="005F0469"/>
    <w:rsid w:val="005F0497"/>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44"/>
    <w:rsid w:val="005F0F51"/>
    <w:rsid w:val="005F0F60"/>
    <w:rsid w:val="005F0FB8"/>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EE"/>
    <w:rsid w:val="005F212F"/>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6E7"/>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A0"/>
    <w:rsid w:val="005F315F"/>
    <w:rsid w:val="005F3172"/>
    <w:rsid w:val="005F31CA"/>
    <w:rsid w:val="005F31CB"/>
    <w:rsid w:val="005F31F3"/>
    <w:rsid w:val="005F32E6"/>
    <w:rsid w:val="005F3393"/>
    <w:rsid w:val="005F3455"/>
    <w:rsid w:val="005F3466"/>
    <w:rsid w:val="005F346D"/>
    <w:rsid w:val="005F3540"/>
    <w:rsid w:val="005F356E"/>
    <w:rsid w:val="005F370B"/>
    <w:rsid w:val="005F371A"/>
    <w:rsid w:val="005F37EE"/>
    <w:rsid w:val="005F3800"/>
    <w:rsid w:val="005F3909"/>
    <w:rsid w:val="005F3968"/>
    <w:rsid w:val="005F3992"/>
    <w:rsid w:val="005F39A3"/>
    <w:rsid w:val="005F39EF"/>
    <w:rsid w:val="005F3A3F"/>
    <w:rsid w:val="005F3A56"/>
    <w:rsid w:val="005F3AF0"/>
    <w:rsid w:val="005F3B18"/>
    <w:rsid w:val="005F3B4B"/>
    <w:rsid w:val="005F3B64"/>
    <w:rsid w:val="005F3BF8"/>
    <w:rsid w:val="005F3C3D"/>
    <w:rsid w:val="005F3CCA"/>
    <w:rsid w:val="005F3CF3"/>
    <w:rsid w:val="005F3EAB"/>
    <w:rsid w:val="005F3F5D"/>
    <w:rsid w:val="005F3F7B"/>
    <w:rsid w:val="005F400A"/>
    <w:rsid w:val="005F4133"/>
    <w:rsid w:val="005F4154"/>
    <w:rsid w:val="005F4224"/>
    <w:rsid w:val="005F429C"/>
    <w:rsid w:val="005F4321"/>
    <w:rsid w:val="005F4372"/>
    <w:rsid w:val="005F4376"/>
    <w:rsid w:val="005F441F"/>
    <w:rsid w:val="005F4482"/>
    <w:rsid w:val="005F44A8"/>
    <w:rsid w:val="005F4642"/>
    <w:rsid w:val="005F46AD"/>
    <w:rsid w:val="005F46B5"/>
    <w:rsid w:val="005F46CC"/>
    <w:rsid w:val="005F47CE"/>
    <w:rsid w:val="005F47DD"/>
    <w:rsid w:val="005F47E7"/>
    <w:rsid w:val="005F48ED"/>
    <w:rsid w:val="005F4946"/>
    <w:rsid w:val="005F49A0"/>
    <w:rsid w:val="005F49A6"/>
    <w:rsid w:val="005F4AD4"/>
    <w:rsid w:val="005F4B08"/>
    <w:rsid w:val="005F4B8D"/>
    <w:rsid w:val="005F4BDF"/>
    <w:rsid w:val="005F4BE1"/>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A8"/>
    <w:rsid w:val="005F556F"/>
    <w:rsid w:val="005F5596"/>
    <w:rsid w:val="005F5683"/>
    <w:rsid w:val="005F572E"/>
    <w:rsid w:val="005F574C"/>
    <w:rsid w:val="005F576D"/>
    <w:rsid w:val="005F57B7"/>
    <w:rsid w:val="005F583A"/>
    <w:rsid w:val="005F58DC"/>
    <w:rsid w:val="005F58E8"/>
    <w:rsid w:val="005F597A"/>
    <w:rsid w:val="005F5A41"/>
    <w:rsid w:val="005F5A95"/>
    <w:rsid w:val="005F5AF3"/>
    <w:rsid w:val="005F5C00"/>
    <w:rsid w:val="005F5C8E"/>
    <w:rsid w:val="005F5D18"/>
    <w:rsid w:val="005F5E33"/>
    <w:rsid w:val="005F5F13"/>
    <w:rsid w:val="005F5F1B"/>
    <w:rsid w:val="005F5F82"/>
    <w:rsid w:val="005F5FBF"/>
    <w:rsid w:val="005F5FD9"/>
    <w:rsid w:val="005F6053"/>
    <w:rsid w:val="005F6056"/>
    <w:rsid w:val="005F606C"/>
    <w:rsid w:val="005F61BA"/>
    <w:rsid w:val="005F627B"/>
    <w:rsid w:val="005F6295"/>
    <w:rsid w:val="005F62F6"/>
    <w:rsid w:val="005F6332"/>
    <w:rsid w:val="005F6345"/>
    <w:rsid w:val="005F63E6"/>
    <w:rsid w:val="005F64D4"/>
    <w:rsid w:val="005F64EA"/>
    <w:rsid w:val="005F6591"/>
    <w:rsid w:val="005F6632"/>
    <w:rsid w:val="005F6690"/>
    <w:rsid w:val="005F66A3"/>
    <w:rsid w:val="005F66F6"/>
    <w:rsid w:val="005F671B"/>
    <w:rsid w:val="005F6748"/>
    <w:rsid w:val="005F680C"/>
    <w:rsid w:val="005F6860"/>
    <w:rsid w:val="005F690C"/>
    <w:rsid w:val="005F696D"/>
    <w:rsid w:val="005F697D"/>
    <w:rsid w:val="005F699F"/>
    <w:rsid w:val="005F6A38"/>
    <w:rsid w:val="005F6B5A"/>
    <w:rsid w:val="005F6B84"/>
    <w:rsid w:val="005F6BC5"/>
    <w:rsid w:val="005F6C2E"/>
    <w:rsid w:val="005F6C2F"/>
    <w:rsid w:val="005F6D42"/>
    <w:rsid w:val="005F6E30"/>
    <w:rsid w:val="005F6E99"/>
    <w:rsid w:val="005F6EF6"/>
    <w:rsid w:val="005F6F1B"/>
    <w:rsid w:val="005F6F1C"/>
    <w:rsid w:val="005F6F26"/>
    <w:rsid w:val="005F6FBE"/>
    <w:rsid w:val="005F6FBF"/>
    <w:rsid w:val="005F6FFC"/>
    <w:rsid w:val="005F70C9"/>
    <w:rsid w:val="005F7121"/>
    <w:rsid w:val="005F723A"/>
    <w:rsid w:val="005F724F"/>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AF"/>
    <w:rsid w:val="005F79EF"/>
    <w:rsid w:val="005F7A16"/>
    <w:rsid w:val="005F7A6A"/>
    <w:rsid w:val="005F7AB9"/>
    <w:rsid w:val="005F7B8F"/>
    <w:rsid w:val="005F7BB2"/>
    <w:rsid w:val="005F7C3A"/>
    <w:rsid w:val="005F7C81"/>
    <w:rsid w:val="005F7C9C"/>
    <w:rsid w:val="005F7CF9"/>
    <w:rsid w:val="005F7D01"/>
    <w:rsid w:val="005F7D20"/>
    <w:rsid w:val="005F7D37"/>
    <w:rsid w:val="005F7D5F"/>
    <w:rsid w:val="005F7D8E"/>
    <w:rsid w:val="005F7DD9"/>
    <w:rsid w:val="005F7E11"/>
    <w:rsid w:val="005F7ED0"/>
    <w:rsid w:val="005F7F49"/>
    <w:rsid w:val="005F7F55"/>
    <w:rsid w:val="005F7F72"/>
    <w:rsid w:val="005F7FEE"/>
    <w:rsid w:val="00600089"/>
    <w:rsid w:val="0060009B"/>
    <w:rsid w:val="006000C9"/>
    <w:rsid w:val="006000D0"/>
    <w:rsid w:val="0060014C"/>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746"/>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CE"/>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59"/>
    <w:rsid w:val="00603AF1"/>
    <w:rsid w:val="00603BE9"/>
    <w:rsid w:val="00603C59"/>
    <w:rsid w:val="00603CAD"/>
    <w:rsid w:val="00603CE9"/>
    <w:rsid w:val="00603D1D"/>
    <w:rsid w:val="00603D30"/>
    <w:rsid w:val="00603DEF"/>
    <w:rsid w:val="00603E93"/>
    <w:rsid w:val="006040FF"/>
    <w:rsid w:val="00604165"/>
    <w:rsid w:val="0060416A"/>
    <w:rsid w:val="006041DA"/>
    <w:rsid w:val="00604282"/>
    <w:rsid w:val="0060434B"/>
    <w:rsid w:val="0060438E"/>
    <w:rsid w:val="006043A8"/>
    <w:rsid w:val="0060442C"/>
    <w:rsid w:val="00604479"/>
    <w:rsid w:val="006044C4"/>
    <w:rsid w:val="0060456C"/>
    <w:rsid w:val="00604589"/>
    <w:rsid w:val="00604616"/>
    <w:rsid w:val="006046FF"/>
    <w:rsid w:val="0060474C"/>
    <w:rsid w:val="00604778"/>
    <w:rsid w:val="00604796"/>
    <w:rsid w:val="006047BC"/>
    <w:rsid w:val="006047DA"/>
    <w:rsid w:val="00604825"/>
    <w:rsid w:val="006048E3"/>
    <w:rsid w:val="006048E7"/>
    <w:rsid w:val="00604919"/>
    <w:rsid w:val="00604942"/>
    <w:rsid w:val="00604955"/>
    <w:rsid w:val="006049A7"/>
    <w:rsid w:val="00604A3C"/>
    <w:rsid w:val="00604AE4"/>
    <w:rsid w:val="00604AF1"/>
    <w:rsid w:val="00604B36"/>
    <w:rsid w:val="00604C9A"/>
    <w:rsid w:val="00604CAC"/>
    <w:rsid w:val="00604CF3"/>
    <w:rsid w:val="00604DED"/>
    <w:rsid w:val="00604DFC"/>
    <w:rsid w:val="00604EBB"/>
    <w:rsid w:val="00604F4D"/>
    <w:rsid w:val="006050BA"/>
    <w:rsid w:val="006050BD"/>
    <w:rsid w:val="006050C4"/>
    <w:rsid w:val="006050CB"/>
    <w:rsid w:val="00605162"/>
    <w:rsid w:val="00605199"/>
    <w:rsid w:val="00605272"/>
    <w:rsid w:val="0060528B"/>
    <w:rsid w:val="00605351"/>
    <w:rsid w:val="0060535B"/>
    <w:rsid w:val="00605430"/>
    <w:rsid w:val="0060544A"/>
    <w:rsid w:val="0060546F"/>
    <w:rsid w:val="00605481"/>
    <w:rsid w:val="00605486"/>
    <w:rsid w:val="006054A8"/>
    <w:rsid w:val="00605509"/>
    <w:rsid w:val="006055E1"/>
    <w:rsid w:val="00605658"/>
    <w:rsid w:val="006056C2"/>
    <w:rsid w:val="006056CE"/>
    <w:rsid w:val="0060577B"/>
    <w:rsid w:val="0060581C"/>
    <w:rsid w:val="006058A1"/>
    <w:rsid w:val="006058A4"/>
    <w:rsid w:val="006059AD"/>
    <w:rsid w:val="00605A33"/>
    <w:rsid w:val="00605A53"/>
    <w:rsid w:val="00605AE3"/>
    <w:rsid w:val="00605B8E"/>
    <w:rsid w:val="00605BD4"/>
    <w:rsid w:val="00605BF5"/>
    <w:rsid w:val="00605C78"/>
    <w:rsid w:val="00605CA6"/>
    <w:rsid w:val="00605CBD"/>
    <w:rsid w:val="00605D1C"/>
    <w:rsid w:val="00605D27"/>
    <w:rsid w:val="00605DB4"/>
    <w:rsid w:val="00605DB9"/>
    <w:rsid w:val="00605DF6"/>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01"/>
    <w:rsid w:val="00606C45"/>
    <w:rsid w:val="00606CDB"/>
    <w:rsid w:val="00606CEF"/>
    <w:rsid w:val="00606D18"/>
    <w:rsid w:val="00606DBF"/>
    <w:rsid w:val="00606E20"/>
    <w:rsid w:val="00606E5C"/>
    <w:rsid w:val="00606F11"/>
    <w:rsid w:val="0060724C"/>
    <w:rsid w:val="00607297"/>
    <w:rsid w:val="006072A6"/>
    <w:rsid w:val="00607356"/>
    <w:rsid w:val="00607386"/>
    <w:rsid w:val="006073C9"/>
    <w:rsid w:val="006073DD"/>
    <w:rsid w:val="0060743F"/>
    <w:rsid w:val="0060747C"/>
    <w:rsid w:val="006074C5"/>
    <w:rsid w:val="0060754B"/>
    <w:rsid w:val="00607580"/>
    <w:rsid w:val="0060770D"/>
    <w:rsid w:val="00607712"/>
    <w:rsid w:val="006078F1"/>
    <w:rsid w:val="00607964"/>
    <w:rsid w:val="0060796C"/>
    <w:rsid w:val="00607991"/>
    <w:rsid w:val="00607A25"/>
    <w:rsid w:val="00607AB7"/>
    <w:rsid w:val="00607AD9"/>
    <w:rsid w:val="00607B69"/>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52"/>
    <w:rsid w:val="006103E5"/>
    <w:rsid w:val="00610415"/>
    <w:rsid w:val="0061043F"/>
    <w:rsid w:val="006104F2"/>
    <w:rsid w:val="006106BE"/>
    <w:rsid w:val="006106D4"/>
    <w:rsid w:val="0061074E"/>
    <w:rsid w:val="0061079F"/>
    <w:rsid w:val="006107DD"/>
    <w:rsid w:val="00610817"/>
    <w:rsid w:val="0061083A"/>
    <w:rsid w:val="00610889"/>
    <w:rsid w:val="006108D9"/>
    <w:rsid w:val="006108E5"/>
    <w:rsid w:val="0061090D"/>
    <w:rsid w:val="00610996"/>
    <w:rsid w:val="006109B8"/>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21"/>
    <w:rsid w:val="00611031"/>
    <w:rsid w:val="00611043"/>
    <w:rsid w:val="0061104A"/>
    <w:rsid w:val="00611084"/>
    <w:rsid w:val="00611114"/>
    <w:rsid w:val="006111A4"/>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64"/>
    <w:rsid w:val="00611CE1"/>
    <w:rsid w:val="00611CEC"/>
    <w:rsid w:val="00611CFE"/>
    <w:rsid w:val="00611D27"/>
    <w:rsid w:val="00611D50"/>
    <w:rsid w:val="00611D64"/>
    <w:rsid w:val="00611DCC"/>
    <w:rsid w:val="00611ECF"/>
    <w:rsid w:val="00611F33"/>
    <w:rsid w:val="00611FD0"/>
    <w:rsid w:val="00612041"/>
    <w:rsid w:val="00612082"/>
    <w:rsid w:val="00612126"/>
    <w:rsid w:val="0061213B"/>
    <w:rsid w:val="006121DF"/>
    <w:rsid w:val="00612213"/>
    <w:rsid w:val="00612457"/>
    <w:rsid w:val="00612614"/>
    <w:rsid w:val="0061268A"/>
    <w:rsid w:val="006126E2"/>
    <w:rsid w:val="0061282E"/>
    <w:rsid w:val="0061290E"/>
    <w:rsid w:val="00612965"/>
    <w:rsid w:val="00612AC4"/>
    <w:rsid w:val="00612B33"/>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DD"/>
    <w:rsid w:val="00613B01"/>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3C1"/>
    <w:rsid w:val="00614446"/>
    <w:rsid w:val="006144F3"/>
    <w:rsid w:val="006145F3"/>
    <w:rsid w:val="0061461F"/>
    <w:rsid w:val="00614666"/>
    <w:rsid w:val="00614681"/>
    <w:rsid w:val="006146C1"/>
    <w:rsid w:val="00614794"/>
    <w:rsid w:val="0061484F"/>
    <w:rsid w:val="006148BC"/>
    <w:rsid w:val="006148E4"/>
    <w:rsid w:val="00614901"/>
    <w:rsid w:val="00614965"/>
    <w:rsid w:val="00614984"/>
    <w:rsid w:val="006149B8"/>
    <w:rsid w:val="00614A3F"/>
    <w:rsid w:val="00614AF5"/>
    <w:rsid w:val="00614AFC"/>
    <w:rsid w:val="00614CCD"/>
    <w:rsid w:val="00614E98"/>
    <w:rsid w:val="00614ED2"/>
    <w:rsid w:val="00615036"/>
    <w:rsid w:val="0061503D"/>
    <w:rsid w:val="00615114"/>
    <w:rsid w:val="00615141"/>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1"/>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9C"/>
    <w:rsid w:val="006176AF"/>
    <w:rsid w:val="006176C8"/>
    <w:rsid w:val="006176E4"/>
    <w:rsid w:val="00617769"/>
    <w:rsid w:val="006177ED"/>
    <w:rsid w:val="0061782B"/>
    <w:rsid w:val="00617852"/>
    <w:rsid w:val="006178F9"/>
    <w:rsid w:val="00617943"/>
    <w:rsid w:val="00617A2C"/>
    <w:rsid w:val="00617BBB"/>
    <w:rsid w:val="00617C3B"/>
    <w:rsid w:val="00617C7D"/>
    <w:rsid w:val="00617CF3"/>
    <w:rsid w:val="00617D79"/>
    <w:rsid w:val="00617DE0"/>
    <w:rsid w:val="00617DEC"/>
    <w:rsid w:val="00617E04"/>
    <w:rsid w:val="00617E4B"/>
    <w:rsid w:val="00617EA8"/>
    <w:rsid w:val="00617EBE"/>
    <w:rsid w:val="00617F60"/>
    <w:rsid w:val="00617F76"/>
    <w:rsid w:val="00617FEB"/>
    <w:rsid w:val="00620079"/>
    <w:rsid w:val="00620083"/>
    <w:rsid w:val="00620096"/>
    <w:rsid w:val="00620100"/>
    <w:rsid w:val="00620177"/>
    <w:rsid w:val="0062017F"/>
    <w:rsid w:val="006201BD"/>
    <w:rsid w:val="006202AC"/>
    <w:rsid w:val="006202CF"/>
    <w:rsid w:val="00620329"/>
    <w:rsid w:val="00620361"/>
    <w:rsid w:val="00620373"/>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913"/>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3D"/>
    <w:rsid w:val="006216A4"/>
    <w:rsid w:val="00621739"/>
    <w:rsid w:val="00621753"/>
    <w:rsid w:val="00621788"/>
    <w:rsid w:val="0062178A"/>
    <w:rsid w:val="0062180D"/>
    <w:rsid w:val="00621817"/>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89"/>
    <w:rsid w:val="0062289C"/>
    <w:rsid w:val="00622901"/>
    <w:rsid w:val="00622913"/>
    <w:rsid w:val="00622970"/>
    <w:rsid w:val="00622A3F"/>
    <w:rsid w:val="00622AA2"/>
    <w:rsid w:val="00622B05"/>
    <w:rsid w:val="00622B38"/>
    <w:rsid w:val="00622B66"/>
    <w:rsid w:val="00622B6B"/>
    <w:rsid w:val="00622B74"/>
    <w:rsid w:val="00622C0C"/>
    <w:rsid w:val="00622C38"/>
    <w:rsid w:val="00622C90"/>
    <w:rsid w:val="00622CCA"/>
    <w:rsid w:val="00622D10"/>
    <w:rsid w:val="00622E31"/>
    <w:rsid w:val="00622E6B"/>
    <w:rsid w:val="00622EC1"/>
    <w:rsid w:val="00622F44"/>
    <w:rsid w:val="00622FAD"/>
    <w:rsid w:val="00622FF7"/>
    <w:rsid w:val="00622FFD"/>
    <w:rsid w:val="00623224"/>
    <w:rsid w:val="00623239"/>
    <w:rsid w:val="00623320"/>
    <w:rsid w:val="00623329"/>
    <w:rsid w:val="00623374"/>
    <w:rsid w:val="0062344B"/>
    <w:rsid w:val="006234C7"/>
    <w:rsid w:val="00623589"/>
    <w:rsid w:val="0062368F"/>
    <w:rsid w:val="00623751"/>
    <w:rsid w:val="00623774"/>
    <w:rsid w:val="0062377C"/>
    <w:rsid w:val="00623794"/>
    <w:rsid w:val="006237CA"/>
    <w:rsid w:val="006237DB"/>
    <w:rsid w:val="00623852"/>
    <w:rsid w:val="00623929"/>
    <w:rsid w:val="00623978"/>
    <w:rsid w:val="00623989"/>
    <w:rsid w:val="0062399F"/>
    <w:rsid w:val="00623A1C"/>
    <w:rsid w:val="00623A1D"/>
    <w:rsid w:val="00623AEA"/>
    <w:rsid w:val="00623B39"/>
    <w:rsid w:val="00623B67"/>
    <w:rsid w:val="00623C2A"/>
    <w:rsid w:val="00623CAF"/>
    <w:rsid w:val="00623CB8"/>
    <w:rsid w:val="00623D95"/>
    <w:rsid w:val="00623E20"/>
    <w:rsid w:val="00623E23"/>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4E"/>
    <w:rsid w:val="0062457A"/>
    <w:rsid w:val="006245F0"/>
    <w:rsid w:val="00624803"/>
    <w:rsid w:val="0062483F"/>
    <w:rsid w:val="0062492C"/>
    <w:rsid w:val="006249B1"/>
    <w:rsid w:val="00624A01"/>
    <w:rsid w:val="00624A53"/>
    <w:rsid w:val="00624A83"/>
    <w:rsid w:val="00624A91"/>
    <w:rsid w:val="00624AA0"/>
    <w:rsid w:val="00624AC6"/>
    <w:rsid w:val="00624AF3"/>
    <w:rsid w:val="00624B28"/>
    <w:rsid w:val="00624BAE"/>
    <w:rsid w:val="00624BC0"/>
    <w:rsid w:val="00624BE4"/>
    <w:rsid w:val="00624C0D"/>
    <w:rsid w:val="00624C20"/>
    <w:rsid w:val="00624C6A"/>
    <w:rsid w:val="00624CEF"/>
    <w:rsid w:val="00624E52"/>
    <w:rsid w:val="00624E6C"/>
    <w:rsid w:val="00624EE4"/>
    <w:rsid w:val="0062502D"/>
    <w:rsid w:val="006250A3"/>
    <w:rsid w:val="006250C4"/>
    <w:rsid w:val="00625121"/>
    <w:rsid w:val="0062514D"/>
    <w:rsid w:val="0062520C"/>
    <w:rsid w:val="00625244"/>
    <w:rsid w:val="006252B5"/>
    <w:rsid w:val="006252FC"/>
    <w:rsid w:val="00625308"/>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B48"/>
    <w:rsid w:val="00625BEC"/>
    <w:rsid w:val="00625C16"/>
    <w:rsid w:val="00625C9A"/>
    <w:rsid w:val="00625D07"/>
    <w:rsid w:val="00625D2F"/>
    <w:rsid w:val="00625D42"/>
    <w:rsid w:val="00625DEC"/>
    <w:rsid w:val="00625E47"/>
    <w:rsid w:val="00625F45"/>
    <w:rsid w:val="00625F53"/>
    <w:rsid w:val="00626047"/>
    <w:rsid w:val="0062605E"/>
    <w:rsid w:val="00626150"/>
    <w:rsid w:val="006261B5"/>
    <w:rsid w:val="006261EA"/>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F39"/>
    <w:rsid w:val="00626FC4"/>
    <w:rsid w:val="00627030"/>
    <w:rsid w:val="00627042"/>
    <w:rsid w:val="006270BC"/>
    <w:rsid w:val="006270D3"/>
    <w:rsid w:val="00627129"/>
    <w:rsid w:val="00627158"/>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74"/>
    <w:rsid w:val="00630797"/>
    <w:rsid w:val="006307E6"/>
    <w:rsid w:val="006307ED"/>
    <w:rsid w:val="00630842"/>
    <w:rsid w:val="00630885"/>
    <w:rsid w:val="00630893"/>
    <w:rsid w:val="006308ED"/>
    <w:rsid w:val="00630A8E"/>
    <w:rsid w:val="00630ACD"/>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564"/>
    <w:rsid w:val="0063160C"/>
    <w:rsid w:val="00631634"/>
    <w:rsid w:val="00631651"/>
    <w:rsid w:val="006316DA"/>
    <w:rsid w:val="006316F1"/>
    <w:rsid w:val="00631771"/>
    <w:rsid w:val="006317C4"/>
    <w:rsid w:val="00631853"/>
    <w:rsid w:val="006318D2"/>
    <w:rsid w:val="0063191C"/>
    <w:rsid w:val="0063198E"/>
    <w:rsid w:val="00631997"/>
    <w:rsid w:val="0063199B"/>
    <w:rsid w:val="00631A39"/>
    <w:rsid w:val="00631A66"/>
    <w:rsid w:val="00631B04"/>
    <w:rsid w:val="00631B06"/>
    <w:rsid w:val="00631B54"/>
    <w:rsid w:val="00631B95"/>
    <w:rsid w:val="00631BE9"/>
    <w:rsid w:val="00631CE0"/>
    <w:rsid w:val="00631CF8"/>
    <w:rsid w:val="00631D38"/>
    <w:rsid w:val="00631D5E"/>
    <w:rsid w:val="00631E58"/>
    <w:rsid w:val="00631E79"/>
    <w:rsid w:val="00631F53"/>
    <w:rsid w:val="00631FA2"/>
    <w:rsid w:val="00632142"/>
    <w:rsid w:val="00632188"/>
    <w:rsid w:val="006321C0"/>
    <w:rsid w:val="006321CA"/>
    <w:rsid w:val="006321E3"/>
    <w:rsid w:val="006321F5"/>
    <w:rsid w:val="00632259"/>
    <w:rsid w:val="00632268"/>
    <w:rsid w:val="00632291"/>
    <w:rsid w:val="00632364"/>
    <w:rsid w:val="006323A5"/>
    <w:rsid w:val="00632468"/>
    <w:rsid w:val="0063248A"/>
    <w:rsid w:val="00632492"/>
    <w:rsid w:val="00632546"/>
    <w:rsid w:val="00632597"/>
    <w:rsid w:val="006325C4"/>
    <w:rsid w:val="006325CD"/>
    <w:rsid w:val="006325F6"/>
    <w:rsid w:val="00632774"/>
    <w:rsid w:val="00632806"/>
    <w:rsid w:val="0063287F"/>
    <w:rsid w:val="006328A9"/>
    <w:rsid w:val="00632962"/>
    <w:rsid w:val="00632997"/>
    <w:rsid w:val="00632A5F"/>
    <w:rsid w:val="00632ACD"/>
    <w:rsid w:val="00632B02"/>
    <w:rsid w:val="00632B1D"/>
    <w:rsid w:val="00632C12"/>
    <w:rsid w:val="00632C47"/>
    <w:rsid w:val="00632D4C"/>
    <w:rsid w:val="00632D82"/>
    <w:rsid w:val="00632E18"/>
    <w:rsid w:val="00632EE1"/>
    <w:rsid w:val="00632F28"/>
    <w:rsid w:val="00633285"/>
    <w:rsid w:val="006332CB"/>
    <w:rsid w:val="0063337D"/>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15"/>
    <w:rsid w:val="00633FCE"/>
    <w:rsid w:val="00634007"/>
    <w:rsid w:val="0063403C"/>
    <w:rsid w:val="006340A9"/>
    <w:rsid w:val="006340CB"/>
    <w:rsid w:val="0063410D"/>
    <w:rsid w:val="0063415A"/>
    <w:rsid w:val="006341AC"/>
    <w:rsid w:val="00634268"/>
    <w:rsid w:val="0063427E"/>
    <w:rsid w:val="006342D3"/>
    <w:rsid w:val="00634329"/>
    <w:rsid w:val="00634363"/>
    <w:rsid w:val="00634383"/>
    <w:rsid w:val="00634418"/>
    <w:rsid w:val="00634425"/>
    <w:rsid w:val="006344DC"/>
    <w:rsid w:val="00634512"/>
    <w:rsid w:val="0063455A"/>
    <w:rsid w:val="0063460A"/>
    <w:rsid w:val="00634687"/>
    <w:rsid w:val="006346BE"/>
    <w:rsid w:val="0063477D"/>
    <w:rsid w:val="006347C3"/>
    <w:rsid w:val="0063481F"/>
    <w:rsid w:val="006348AB"/>
    <w:rsid w:val="006348AF"/>
    <w:rsid w:val="006348F3"/>
    <w:rsid w:val="006349BC"/>
    <w:rsid w:val="006349C9"/>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30"/>
    <w:rsid w:val="0063514A"/>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36"/>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46"/>
    <w:rsid w:val="00636A58"/>
    <w:rsid w:val="00636A82"/>
    <w:rsid w:val="00636AB5"/>
    <w:rsid w:val="00636ABA"/>
    <w:rsid w:val="00636B28"/>
    <w:rsid w:val="00636C4E"/>
    <w:rsid w:val="00636C50"/>
    <w:rsid w:val="00636C90"/>
    <w:rsid w:val="00636CE3"/>
    <w:rsid w:val="00636D2A"/>
    <w:rsid w:val="00636D33"/>
    <w:rsid w:val="00636D96"/>
    <w:rsid w:val="00636E02"/>
    <w:rsid w:val="00636E07"/>
    <w:rsid w:val="00636E8E"/>
    <w:rsid w:val="00636F27"/>
    <w:rsid w:val="0063708C"/>
    <w:rsid w:val="006371D5"/>
    <w:rsid w:val="00637230"/>
    <w:rsid w:val="00637290"/>
    <w:rsid w:val="00637300"/>
    <w:rsid w:val="00637440"/>
    <w:rsid w:val="0063744E"/>
    <w:rsid w:val="00637469"/>
    <w:rsid w:val="00637476"/>
    <w:rsid w:val="0063748F"/>
    <w:rsid w:val="006374F1"/>
    <w:rsid w:val="006377A5"/>
    <w:rsid w:val="00637914"/>
    <w:rsid w:val="0063792C"/>
    <w:rsid w:val="0063799D"/>
    <w:rsid w:val="00637A72"/>
    <w:rsid w:val="00637B2C"/>
    <w:rsid w:val="00637B44"/>
    <w:rsid w:val="00637B4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AD"/>
    <w:rsid w:val="00637FDC"/>
    <w:rsid w:val="00640004"/>
    <w:rsid w:val="006400FE"/>
    <w:rsid w:val="00640116"/>
    <w:rsid w:val="006401B8"/>
    <w:rsid w:val="006401BF"/>
    <w:rsid w:val="00640207"/>
    <w:rsid w:val="00640283"/>
    <w:rsid w:val="006402CF"/>
    <w:rsid w:val="006402E4"/>
    <w:rsid w:val="0064033F"/>
    <w:rsid w:val="0064037A"/>
    <w:rsid w:val="006403A3"/>
    <w:rsid w:val="006403B5"/>
    <w:rsid w:val="006403EA"/>
    <w:rsid w:val="00640438"/>
    <w:rsid w:val="00640474"/>
    <w:rsid w:val="00640510"/>
    <w:rsid w:val="00640576"/>
    <w:rsid w:val="0064064E"/>
    <w:rsid w:val="00640836"/>
    <w:rsid w:val="00640873"/>
    <w:rsid w:val="006408BE"/>
    <w:rsid w:val="0064093F"/>
    <w:rsid w:val="00640964"/>
    <w:rsid w:val="006409F9"/>
    <w:rsid w:val="00640ADC"/>
    <w:rsid w:val="00640B4A"/>
    <w:rsid w:val="00640B6C"/>
    <w:rsid w:val="00640C32"/>
    <w:rsid w:val="00640C51"/>
    <w:rsid w:val="00640C8A"/>
    <w:rsid w:val="00640D27"/>
    <w:rsid w:val="00640D85"/>
    <w:rsid w:val="00640DC3"/>
    <w:rsid w:val="00640EE6"/>
    <w:rsid w:val="00640F01"/>
    <w:rsid w:val="00640F19"/>
    <w:rsid w:val="00640F62"/>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518"/>
    <w:rsid w:val="0064159F"/>
    <w:rsid w:val="006415AD"/>
    <w:rsid w:val="0064169F"/>
    <w:rsid w:val="006416AF"/>
    <w:rsid w:val="0064174D"/>
    <w:rsid w:val="0064184E"/>
    <w:rsid w:val="00641876"/>
    <w:rsid w:val="00641910"/>
    <w:rsid w:val="0064193E"/>
    <w:rsid w:val="0064196F"/>
    <w:rsid w:val="006419B8"/>
    <w:rsid w:val="00641A5E"/>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88"/>
    <w:rsid w:val="00642B94"/>
    <w:rsid w:val="00642C07"/>
    <w:rsid w:val="00642C21"/>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3FE5"/>
    <w:rsid w:val="0064407A"/>
    <w:rsid w:val="006440AE"/>
    <w:rsid w:val="00644157"/>
    <w:rsid w:val="0064418C"/>
    <w:rsid w:val="006441B3"/>
    <w:rsid w:val="006442AA"/>
    <w:rsid w:val="006442C9"/>
    <w:rsid w:val="006442E4"/>
    <w:rsid w:val="006443E0"/>
    <w:rsid w:val="00644456"/>
    <w:rsid w:val="0064447D"/>
    <w:rsid w:val="0064453A"/>
    <w:rsid w:val="0064453C"/>
    <w:rsid w:val="006445AF"/>
    <w:rsid w:val="00644667"/>
    <w:rsid w:val="006449FA"/>
    <w:rsid w:val="00644A66"/>
    <w:rsid w:val="00644B3A"/>
    <w:rsid w:val="00644BAF"/>
    <w:rsid w:val="00644BC0"/>
    <w:rsid w:val="00644BCB"/>
    <w:rsid w:val="00644BFF"/>
    <w:rsid w:val="00644C5F"/>
    <w:rsid w:val="00644C66"/>
    <w:rsid w:val="00644C7E"/>
    <w:rsid w:val="00644C7F"/>
    <w:rsid w:val="00644C80"/>
    <w:rsid w:val="00644CC3"/>
    <w:rsid w:val="00644CD6"/>
    <w:rsid w:val="00644D41"/>
    <w:rsid w:val="00644DBE"/>
    <w:rsid w:val="00644DE3"/>
    <w:rsid w:val="00644ED6"/>
    <w:rsid w:val="00644F3B"/>
    <w:rsid w:val="00644F68"/>
    <w:rsid w:val="00644F94"/>
    <w:rsid w:val="00645140"/>
    <w:rsid w:val="0064517A"/>
    <w:rsid w:val="006451C9"/>
    <w:rsid w:val="00645295"/>
    <w:rsid w:val="006452F8"/>
    <w:rsid w:val="006453C7"/>
    <w:rsid w:val="006453C9"/>
    <w:rsid w:val="006453D7"/>
    <w:rsid w:val="00645404"/>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10D"/>
    <w:rsid w:val="00646127"/>
    <w:rsid w:val="00646146"/>
    <w:rsid w:val="006461A7"/>
    <w:rsid w:val="00646271"/>
    <w:rsid w:val="00646318"/>
    <w:rsid w:val="0064633A"/>
    <w:rsid w:val="00646359"/>
    <w:rsid w:val="00646366"/>
    <w:rsid w:val="006463C6"/>
    <w:rsid w:val="0064642F"/>
    <w:rsid w:val="00646449"/>
    <w:rsid w:val="0064648D"/>
    <w:rsid w:val="006464D4"/>
    <w:rsid w:val="00646532"/>
    <w:rsid w:val="006465A5"/>
    <w:rsid w:val="0064660F"/>
    <w:rsid w:val="0064668F"/>
    <w:rsid w:val="0064671E"/>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3"/>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A1"/>
    <w:rsid w:val="00647FC9"/>
    <w:rsid w:val="0065001F"/>
    <w:rsid w:val="00650050"/>
    <w:rsid w:val="00650138"/>
    <w:rsid w:val="006501E6"/>
    <w:rsid w:val="006501FF"/>
    <w:rsid w:val="006502CB"/>
    <w:rsid w:val="00650471"/>
    <w:rsid w:val="00650549"/>
    <w:rsid w:val="0065054B"/>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1EA"/>
    <w:rsid w:val="0065126B"/>
    <w:rsid w:val="006512E2"/>
    <w:rsid w:val="00651404"/>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28"/>
    <w:rsid w:val="00652A88"/>
    <w:rsid w:val="00652A8D"/>
    <w:rsid w:val="00652AB4"/>
    <w:rsid w:val="00652B01"/>
    <w:rsid w:val="00652BBE"/>
    <w:rsid w:val="00652BD1"/>
    <w:rsid w:val="00652DA9"/>
    <w:rsid w:val="00652E16"/>
    <w:rsid w:val="00652E8B"/>
    <w:rsid w:val="00652EE5"/>
    <w:rsid w:val="00652F0D"/>
    <w:rsid w:val="00652F63"/>
    <w:rsid w:val="00653067"/>
    <w:rsid w:val="0065306F"/>
    <w:rsid w:val="0065308C"/>
    <w:rsid w:val="00653124"/>
    <w:rsid w:val="0065322D"/>
    <w:rsid w:val="006533A5"/>
    <w:rsid w:val="006533C9"/>
    <w:rsid w:val="00653424"/>
    <w:rsid w:val="0065343B"/>
    <w:rsid w:val="006534A3"/>
    <w:rsid w:val="00653538"/>
    <w:rsid w:val="0065355E"/>
    <w:rsid w:val="0065362C"/>
    <w:rsid w:val="00653791"/>
    <w:rsid w:val="006537A2"/>
    <w:rsid w:val="00653890"/>
    <w:rsid w:val="006538AC"/>
    <w:rsid w:val="00653A08"/>
    <w:rsid w:val="00653A35"/>
    <w:rsid w:val="00653AAB"/>
    <w:rsid w:val="00653CDD"/>
    <w:rsid w:val="00653D4A"/>
    <w:rsid w:val="00653D8C"/>
    <w:rsid w:val="00653E83"/>
    <w:rsid w:val="00653E9F"/>
    <w:rsid w:val="00653EDC"/>
    <w:rsid w:val="00653F13"/>
    <w:rsid w:val="00653F8A"/>
    <w:rsid w:val="00653F8D"/>
    <w:rsid w:val="00653FAD"/>
    <w:rsid w:val="00653FF9"/>
    <w:rsid w:val="00654116"/>
    <w:rsid w:val="0065413E"/>
    <w:rsid w:val="00654265"/>
    <w:rsid w:val="006542B4"/>
    <w:rsid w:val="0065430F"/>
    <w:rsid w:val="00654356"/>
    <w:rsid w:val="00654407"/>
    <w:rsid w:val="00654436"/>
    <w:rsid w:val="0065449F"/>
    <w:rsid w:val="00654545"/>
    <w:rsid w:val="00654549"/>
    <w:rsid w:val="006545BD"/>
    <w:rsid w:val="0065464D"/>
    <w:rsid w:val="00654680"/>
    <w:rsid w:val="006546D2"/>
    <w:rsid w:val="00654748"/>
    <w:rsid w:val="00654A06"/>
    <w:rsid w:val="00654A6B"/>
    <w:rsid w:val="00654AC4"/>
    <w:rsid w:val="00654B4D"/>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013"/>
    <w:rsid w:val="00655071"/>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35"/>
    <w:rsid w:val="00655FDF"/>
    <w:rsid w:val="00655FED"/>
    <w:rsid w:val="0065602B"/>
    <w:rsid w:val="00656050"/>
    <w:rsid w:val="00656058"/>
    <w:rsid w:val="00656077"/>
    <w:rsid w:val="006560BD"/>
    <w:rsid w:val="006560FD"/>
    <w:rsid w:val="00656108"/>
    <w:rsid w:val="00656237"/>
    <w:rsid w:val="00656291"/>
    <w:rsid w:val="006562B7"/>
    <w:rsid w:val="006562CD"/>
    <w:rsid w:val="00656306"/>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9D"/>
    <w:rsid w:val="006568F6"/>
    <w:rsid w:val="006569A7"/>
    <w:rsid w:val="006569AD"/>
    <w:rsid w:val="006569F9"/>
    <w:rsid w:val="00656BAE"/>
    <w:rsid w:val="00656BAF"/>
    <w:rsid w:val="00656BB4"/>
    <w:rsid w:val="00656C6A"/>
    <w:rsid w:val="00656CF2"/>
    <w:rsid w:val="00656D5B"/>
    <w:rsid w:val="00656DF4"/>
    <w:rsid w:val="00656ECC"/>
    <w:rsid w:val="00656EF1"/>
    <w:rsid w:val="00656F32"/>
    <w:rsid w:val="00656FA2"/>
    <w:rsid w:val="00656FE0"/>
    <w:rsid w:val="00656FE4"/>
    <w:rsid w:val="0065701C"/>
    <w:rsid w:val="00657087"/>
    <w:rsid w:val="0065711B"/>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E"/>
    <w:rsid w:val="00657DF2"/>
    <w:rsid w:val="00657DFF"/>
    <w:rsid w:val="00657E45"/>
    <w:rsid w:val="00657E4D"/>
    <w:rsid w:val="00657E6C"/>
    <w:rsid w:val="00657E81"/>
    <w:rsid w:val="00657EA5"/>
    <w:rsid w:val="00657ED0"/>
    <w:rsid w:val="00657F4A"/>
    <w:rsid w:val="00657FBD"/>
    <w:rsid w:val="00657FD6"/>
    <w:rsid w:val="0066006A"/>
    <w:rsid w:val="00660070"/>
    <w:rsid w:val="00660077"/>
    <w:rsid w:val="00660091"/>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EB2"/>
    <w:rsid w:val="00660F35"/>
    <w:rsid w:val="00660F71"/>
    <w:rsid w:val="00661030"/>
    <w:rsid w:val="00661045"/>
    <w:rsid w:val="006610AD"/>
    <w:rsid w:val="0066111F"/>
    <w:rsid w:val="0066114C"/>
    <w:rsid w:val="0066117F"/>
    <w:rsid w:val="00661181"/>
    <w:rsid w:val="006611BA"/>
    <w:rsid w:val="0066121E"/>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508"/>
    <w:rsid w:val="00662518"/>
    <w:rsid w:val="006625AD"/>
    <w:rsid w:val="006625B9"/>
    <w:rsid w:val="00662652"/>
    <w:rsid w:val="00662717"/>
    <w:rsid w:val="00662758"/>
    <w:rsid w:val="00662823"/>
    <w:rsid w:val="0066284A"/>
    <w:rsid w:val="006628C6"/>
    <w:rsid w:val="00662928"/>
    <w:rsid w:val="00662BCF"/>
    <w:rsid w:val="00662C6F"/>
    <w:rsid w:val="00662D0A"/>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5B5"/>
    <w:rsid w:val="006635CD"/>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89"/>
    <w:rsid w:val="006647BC"/>
    <w:rsid w:val="006648C0"/>
    <w:rsid w:val="00664960"/>
    <w:rsid w:val="0066498A"/>
    <w:rsid w:val="0066498C"/>
    <w:rsid w:val="0066498E"/>
    <w:rsid w:val="006649D3"/>
    <w:rsid w:val="00664A37"/>
    <w:rsid w:val="00664A39"/>
    <w:rsid w:val="00664AC6"/>
    <w:rsid w:val="00664BCA"/>
    <w:rsid w:val="00664BFA"/>
    <w:rsid w:val="00664C13"/>
    <w:rsid w:val="00664D27"/>
    <w:rsid w:val="00664D88"/>
    <w:rsid w:val="00664E0F"/>
    <w:rsid w:val="00664E1E"/>
    <w:rsid w:val="00664F01"/>
    <w:rsid w:val="00664F06"/>
    <w:rsid w:val="00664F3C"/>
    <w:rsid w:val="00665032"/>
    <w:rsid w:val="00665049"/>
    <w:rsid w:val="00665096"/>
    <w:rsid w:val="0066517F"/>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58"/>
    <w:rsid w:val="00665C83"/>
    <w:rsid w:val="00665CEC"/>
    <w:rsid w:val="00665D13"/>
    <w:rsid w:val="00665D49"/>
    <w:rsid w:val="00665D92"/>
    <w:rsid w:val="00665DF2"/>
    <w:rsid w:val="00665E15"/>
    <w:rsid w:val="00665E25"/>
    <w:rsid w:val="00665E3A"/>
    <w:rsid w:val="00665EA1"/>
    <w:rsid w:val="00665EBB"/>
    <w:rsid w:val="00665F23"/>
    <w:rsid w:val="00665F59"/>
    <w:rsid w:val="0066601B"/>
    <w:rsid w:val="0066609E"/>
    <w:rsid w:val="0066613F"/>
    <w:rsid w:val="00666157"/>
    <w:rsid w:val="00666209"/>
    <w:rsid w:val="006662F1"/>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76"/>
    <w:rsid w:val="00666A9B"/>
    <w:rsid w:val="00666ACD"/>
    <w:rsid w:val="00666AE4"/>
    <w:rsid w:val="00666B2F"/>
    <w:rsid w:val="00666D9C"/>
    <w:rsid w:val="00666DEE"/>
    <w:rsid w:val="00666E53"/>
    <w:rsid w:val="00666E60"/>
    <w:rsid w:val="00666ECE"/>
    <w:rsid w:val="00666FEB"/>
    <w:rsid w:val="00667049"/>
    <w:rsid w:val="00667057"/>
    <w:rsid w:val="00667060"/>
    <w:rsid w:val="006670E6"/>
    <w:rsid w:val="00667193"/>
    <w:rsid w:val="006671C7"/>
    <w:rsid w:val="00667221"/>
    <w:rsid w:val="0066725E"/>
    <w:rsid w:val="006672CB"/>
    <w:rsid w:val="006672FA"/>
    <w:rsid w:val="0066733E"/>
    <w:rsid w:val="006673C8"/>
    <w:rsid w:val="006673F8"/>
    <w:rsid w:val="00667476"/>
    <w:rsid w:val="0066748E"/>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38"/>
    <w:rsid w:val="00667B62"/>
    <w:rsid w:val="00667BE5"/>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0D0"/>
    <w:rsid w:val="00670148"/>
    <w:rsid w:val="006701D1"/>
    <w:rsid w:val="006702C6"/>
    <w:rsid w:val="006702FB"/>
    <w:rsid w:val="00670366"/>
    <w:rsid w:val="0067037D"/>
    <w:rsid w:val="00670391"/>
    <w:rsid w:val="00670428"/>
    <w:rsid w:val="00670438"/>
    <w:rsid w:val="00670459"/>
    <w:rsid w:val="00670493"/>
    <w:rsid w:val="006704C4"/>
    <w:rsid w:val="00670568"/>
    <w:rsid w:val="0067057D"/>
    <w:rsid w:val="006705C9"/>
    <w:rsid w:val="0067073E"/>
    <w:rsid w:val="00670769"/>
    <w:rsid w:val="00670782"/>
    <w:rsid w:val="006707E8"/>
    <w:rsid w:val="00670862"/>
    <w:rsid w:val="00670889"/>
    <w:rsid w:val="006708E8"/>
    <w:rsid w:val="00670934"/>
    <w:rsid w:val="006709FA"/>
    <w:rsid w:val="00670A59"/>
    <w:rsid w:val="00670AF1"/>
    <w:rsid w:val="00670B7B"/>
    <w:rsid w:val="00670B80"/>
    <w:rsid w:val="00670B84"/>
    <w:rsid w:val="00670BA6"/>
    <w:rsid w:val="00670C3B"/>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587"/>
    <w:rsid w:val="006715C2"/>
    <w:rsid w:val="006715C5"/>
    <w:rsid w:val="006715F7"/>
    <w:rsid w:val="006716A8"/>
    <w:rsid w:val="006716DD"/>
    <w:rsid w:val="006716F4"/>
    <w:rsid w:val="006717D0"/>
    <w:rsid w:val="00671804"/>
    <w:rsid w:val="0067180B"/>
    <w:rsid w:val="0067180E"/>
    <w:rsid w:val="006718F8"/>
    <w:rsid w:val="00671964"/>
    <w:rsid w:val="00671A2D"/>
    <w:rsid w:val="00671A77"/>
    <w:rsid w:val="00671AA6"/>
    <w:rsid w:val="00671AC5"/>
    <w:rsid w:val="00671B99"/>
    <w:rsid w:val="00671BAB"/>
    <w:rsid w:val="00671BB2"/>
    <w:rsid w:val="00671BE7"/>
    <w:rsid w:val="00671C09"/>
    <w:rsid w:val="00671C75"/>
    <w:rsid w:val="00671CBE"/>
    <w:rsid w:val="00671CE3"/>
    <w:rsid w:val="00671D90"/>
    <w:rsid w:val="00671DAA"/>
    <w:rsid w:val="00671DC1"/>
    <w:rsid w:val="00671E68"/>
    <w:rsid w:val="00671ED6"/>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64"/>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0B"/>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8C"/>
    <w:rsid w:val="00674590"/>
    <w:rsid w:val="006747E3"/>
    <w:rsid w:val="00674872"/>
    <w:rsid w:val="00674937"/>
    <w:rsid w:val="0067495C"/>
    <w:rsid w:val="006749C3"/>
    <w:rsid w:val="00674A91"/>
    <w:rsid w:val="00674AE0"/>
    <w:rsid w:val="00674AFE"/>
    <w:rsid w:val="00674B7A"/>
    <w:rsid w:val="00674BA5"/>
    <w:rsid w:val="00674BC6"/>
    <w:rsid w:val="00674C18"/>
    <w:rsid w:val="00674CAA"/>
    <w:rsid w:val="00674CC9"/>
    <w:rsid w:val="00674CFF"/>
    <w:rsid w:val="00674D10"/>
    <w:rsid w:val="00674D29"/>
    <w:rsid w:val="00674D5F"/>
    <w:rsid w:val="00674D63"/>
    <w:rsid w:val="00674DCE"/>
    <w:rsid w:val="00674E2F"/>
    <w:rsid w:val="00674F2B"/>
    <w:rsid w:val="00674F7C"/>
    <w:rsid w:val="00674FC6"/>
    <w:rsid w:val="00675064"/>
    <w:rsid w:val="006750EC"/>
    <w:rsid w:val="006750F9"/>
    <w:rsid w:val="006750FD"/>
    <w:rsid w:val="006751AA"/>
    <w:rsid w:val="006751B9"/>
    <w:rsid w:val="006751CF"/>
    <w:rsid w:val="0067520C"/>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90"/>
    <w:rsid w:val="006759BE"/>
    <w:rsid w:val="00675A10"/>
    <w:rsid w:val="00675A6E"/>
    <w:rsid w:val="00675AB3"/>
    <w:rsid w:val="00675AC5"/>
    <w:rsid w:val="00675AC8"/>
    <w:rsid w:val="00675AE3"/>
    <w:rsid w:val="00675B4B"/>
    <w:rsid w:val="00675C18"/>
    <w:rsid w:val="00675C25"/>
    <w:rsid w:val="00675C56"/>
    <w:rsid w:val="00675CD2"/>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C5"/>
    <w:rsid w:val="0067690D"/>
    <w:rsid w:val="00676924"/>
    <w:rsid w:val="00676978"/>
    <w:rsid w:val="006769B0"/>
    <w:rsid w:val="006769C8"/>
    <w:rsid w:val="00676A35"/>
    <w:rsid w:val="00676A7C"/>
    <w:rsid w:val="00676B33"/>
    <w:rsid w:val="00676B46"/>
    <w:rsid w:val="00676BFB"/>
    <w:rsid w:val="00676C0E"/>
    <w:rsid w:val="00676C29"/>
    <w:rsid w:val="00676C3E"/>
    <w:rsid w:val="00676CDB"/>
    <w:rsid w:val="00676D13"/>
    <w:rsid w:val="00676D1E"/>
    <w:rsid w:val="00676D3E"/>
    <w:rsid w:val="00676D64"/>
    <w:rsid w:val="00676D99"/>
    <w:rsid w:val="00676DF6"/>
    <w:rsid w:val="00676E23"/>
    <w:rsid w:val="00676EA0"/>
    <w:rsid w:val="00676F10"/>
    <w:rsid w:val="00676F4A"/>
    <w:rsid w:val="00676F5B"/>
    <w:rsid w:val="00676F99"/>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88"/>
    <w:rsid w:val="00677595"/>
    <w:rsid w:val="00677692"/>
    <w:rsid w:val="006776F9"/>
    <w:rsid w:val="0067771C"/>
    <w:rsid w:val="00677791"/>
    <w:rsid w:val="00677797"/>
    <w:rsid w:val="006778B6"/>
    <w:rsid w:val="00677905"/>
    <w:rsid w:val="006779F4"/>
    <w:rsid w:val="00677A3D"/>
    <w:rsid w:val="00677AE6"/>
    <w:rsid w:val="00677AEA"/>
    <w:rsid w:val="00677AF4"/>
    <w:rsid w:val="00677B0C"/>
    <w:rsid w:val="00677B7B"/>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A0"/>
    <w:rsid w:val="006814FC"/>
    <w:rsid w:val="00681534"/>
    <w:rsid w:val="00681546"/>
    <w:rsid w:val="0068154A"/>
    <w:rsid w:val="00681561"/>
    <w:rsid w:val="00681586"/>
    <w:rsid w:val="0068158E"/>
    <w:rsid w:val="006815D5"/>
    <w:rsid w:val="0068162B"/>
    <w:rsid w:val="00681748"/>
    <w:rsid w:val="00681760"/>
    <w:rsid w:val="00681782"/>
    <w:rsid w:val="006817B2"/>
    <w:rsid w:val="006818D8"/>
    <w:rsid w:val="0068191E"/>
    <w:rsid w:val="00681962"/>
    <w:rsid w:val="006819EB"/>
    <w:rsid w:val="006819EE"/>
    <w:rsid w:val="00681A97"/>
    <w:rsid w:val="00681B0A"/>
    <w:rsid w:val="00681B3C"/>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36A"/>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2D"/>
    <w:rsid w:val="0068348D"/>
    <w:rsid w:val="0068349C"/>
    <w:rsid w:val="006834BA"/>
    <w:rsid w:val="006834CA"/>
    <w:rsid w:val="00683555"/>
    <w:rsid w:val="0068365C"/>
    <w:rsid w:val="006836EE"/>
    <w:rsid w:val="006836F1"/>
    <w:rsid w:val="0068374A"/>
    <w:rsid w:val="006837B3"/>
    <w:rsid w:val="00683860"/>
    <w:rsid w:val="0068386C"/>
    <w:rsid w:val="006838CC"/>
    <w:rsid w:val="00683986"/>
    <w:rsid w:val="006839AC"/>
    <w:rsid w:val="006839C2"/>
    <w:rsid w:val="006839D5"/>
    <w:rsid w:val="00683AB1"/>
    <w:rsid w:val="00683AE8"/>
    <w:rsid w:val="00683B47"/>
    <w:rsid w:val="00683BB1"/>
    <w:rsid w:val="00683C17"/>
    <w:rsid w:val="00683CA6"/>
    <w:rsid w:val="00683CED"/>
    <w:rsid w:val="00683CEE"/>
    <w:rsid w:val="00683CF2"/>
    <w:rsid w:val="00683CF9"/>
    <w:rsid w:val="00683CFF"/>
    <w:rsid w:val="00683E6A"/>
    <w:rsid w:val="00683E71"/>
    <w:rsid w:val="00683E74"/>
    <w:rsid w:val="00683E9F"/>
    <w:rsid w:val="00684005"/>
    <w:rsid w:val="00684007"/>
    <w:rsid w:val="0068405F"/>
    <w:rsid w:val="00684092"/>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F3"/>
    <w:rsid w:val="00684943"/>
    <w:rsid w:val="00684997"/>
    <w:rsid w:val="006849E0"/>
    <w:rsid w:val="00684A0A"/>
    <w:rsid w:val="00684B39"/>
    <w:rsid w:val="00684B4A"/>
    <w:rsid w:val="00684C19"/>
    <w:rsid w:val="00684C2F"/>
    <w:rsid w:val="00684C9E"/>
    <w:rsid w:val="00684CFA"/>
    <w:rsid w:val="00684D13"/>
    <w:rsid w:val="00684D30"/>
    <w:rsid w:val="00684D39"/>
    <w:rsid w:val="00684EA8"/>
    <w:rsid w:val="00684EAA"/>
    <w:rsid w:val="00684F69"/>
    <w:rsid w:val="00684FD9"/>
    <w:rsid w:val="0068504A"/>
    <w:rsid w:val="00685095"/>
    <w:rsid w:val="006850D3"/>
    <w:rsid w:val="00685164"/>
    <w:rsid w:val="006851D3"/>
    <w:rsid w:val="006851D4"/>
    <w:rsid w:val="006851D6"/>
    <w:rsid w:val="00685203"/>
    <w:rsid w:val="0068520D"/>
    <w:rsid w:val="00685223"/>
    <w:rsid w:val="006852E8"/>
    <w:rsid w:val="00685325"/>
    <w:rsid w:val="0068536B"/>
    <w:rsid w:val="00685374"/>
    <w:rsid w:val="00685376"/>
    <w:rsid w:val="00685391"/>
    <w:rsid w:val="006853F7"/>
    <w:rsid w:val="0068541B"/>
    <w:rsid w:val="00685452"/>
    <w:rsid w:val="006854C0"/>
    <w:rsid w:val="00685509"/>
    <w:rsid w:val="00685590"/>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C"/>
    <w:rsid w:val="00685D5E"/>
    <w:rsid w:val="00685D85"/>
    <w:rsid w:val="00685E37"/>
    <w:rsid w:val="00685E91"/>
    <w:rsid w:val="00685EB1"/>
    <w:rsid w:val="00685F08"/>
    <w:rsid w:val="00685F31"/>
    <w:rsid w:val="00685F76"/>
    <w:rsid w:val="00686024"/>
    <w:rsid w:val="006860B9"/>
    <w:rsid w:val="006860F1"/>
    <w:rsid w:val="00686116"/>
    <w:rsid w:val="00686164"/>
    <w:rsid w:val="006861B3"/>
    <w:rsid w:val="006861ED"/>
    <w:rsid w:val="006861F7"/>
    <w:rsid w:val="006862B5"/>
    <w:rsid w:val="00686414"/>
    <w:rsid w:val="006864A7"/>
    <w:rsid w:val="0068651E"/>
    <w:rsid w:val="0068657D"/>
    <w:rsid w:val="0068658C"/>
    <w:rsid w:val="00686632"/>
    <w:rsid w:val="0068672C"/>
    <w:rsid w:val="00686736"/>
    <w:rsid w:val="00686995"/>
    <w:rsid w:val="006869B8"/>
    <w:rsid w:val="00686B0B"/>
    <w:rsid w:val="00686BD3"/>
    <w:rsid w:val="00686BF8"/>
    <w:rsid w:val="00686C37"/>
    <w:rsid w:val="00686D32"/>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4E"/>
    <w:rsid w:val="0068777A"/>
    <w:rsid w:val="0068780B"/>
    <w:rsid w:val="00687846"/>
    <w:rsid w:val="00687872"/>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E4"/>
    <w:rsid w:val="00687F33"/>
    <w:rsid w:val="00687F73"/>
    <w:rsid w:val="00687FAD"/>
    <w:rsid w:val="006900C4"/>
    <w:rsid w:val="0069012C"/>
    <w:rsid w:val="0069013D"/>
    <w:rsid w:val="006901BE"/>
    <w:rsid w:val="00690208"/>
    <w:rsid w:val="0069020B"/>
    <w:rsid w:val="00690330"/>
    <w:rsid w:val="00690395"/>
    <w:rsid w:val="006903DE"/>
    <w:rsid w:val="006903E7"/>
    <w:rsid w:val="00690416"/>
    <w:rsid w:val="0069043C"/>
    <w:rsid w:val="00690440"/>
    <w:rsid w:val="00690461"/>
    <w:rsid w:val="00690473"/>
    <w:rsid w:val="00690525"/>
    <w:rsid w:val="006905FF"/>
    <w:rsid w:val="00690632"/>
    <w:rsid w:val="006906BC"/>
    <w:rsid w:val="0069070A"/>
    <w:rsid w:val="0069070F"/>
    <w:rsid w:val="006907D3"/>
    <w:rsid w:val="006908C9"/>
    <w:rsid w:val="00690956"/>
    <w:rsid w:val="006909B9"/>
    <w:rsid w:val="006909BD"/>
    <w:rsid w:val="00690B57"/>
    <w:rsid w:val="00690B8E"/>
    <w:rsid w:val="00690C1B"/>
    <w:rsid w:val="00690C55"/>
    <w:rsid w:val="00690CB1"/>
    <w:rsid w:val="00690CCD"/>
    <w:rsid w:val="00690DC5"/>
    <w:rsid w:val="00690EDE"/>
    <w:rsid w:val="00690EE9"/>
    <w:rsid w:val="00690FAC"/>
    <w:rsid w:val="00690FF2"/>
    <w:rsid w:val="00691000"/>
    <w:rsid w:val="0069116A"/>
    <w:rsid w:val="0069116C"/>
    <w:rsid w:val="00691173"/>
    <w:rsid w:val="00691178"/>
    <w:rsid w:val="0069117D"/>
    <w:rsid w:val="006912BE"/>
    <w:rsid w:val="006912EC"/>
    <w:rsid w:val="006912FD"/>
    <w:rsid w:val="006913CB"/>
    <w:rsid w:val="0069140D"/>
    <w:rsid w:val="0069143E"/>
    <w:rsid w:val="006914F1"/>
    <w:rsid w:val="00691551"/>
    <w:rsid w:val="006915D0"/>
    <w:rsid w:val="006916BD"/>
    <w:rsid w:val="00691702"/>
    <w:rsid w:val="0069173F"/>
    <w:rsid w:val="00691741"/>
    <w:rsid w:val="00691749"/>
    <w:rsid w:val="0069181A"/>
    <w:rsid w:val="00691832"/>
    <w:rsid w:val="006919C1"/>
    <w:rsid w:val="00691BD4"/>
    <w:rsid w:val="00691CEF"/>
    <w:rsid w:val="00691F2C"/>
    <w:rsid w:val="00691F85"/>
    <w:rsid w:val="0069206D"/>
    <w:rsid w:val="0069209C"/>
    <w:rsid w:val="0069217E"/>
    <w:rsid w:val="00692209"/>
    <w:rsid w:val="0069220E"/>
    <w:rsid w:val="00692260"/>
    <w:rsid w:val="0069229F"/>
    <w:rsid w:val="00692318"/>
    <w:rsid w:val="0069231C"/>
    <w:rsid w:val="0069243C"/>
    <w:rsid w:val="00692481"/>
    <w:rsid w:val="006924C0"/>
    <w:rsid w:val="00692592"/>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0B"/>
    <w:rsid w:val="00692A38"/>
    <w:rsid w:val="00692A54"/>
    <w:rsid w:val="00692B3C"/>
    <w:rsid w:val="00692BE9"/>
    <w:rsid w:val="00692CAD"/>
    <w:rsid w:val="00692CDE"/>
    <w:rsid w:val="00692D23"/>
    <w:rsid w:val="00692DB1"/>
    <w:rsid w:val="00692EAC"/>
    <w:rsid w:val="00692EBA"/>
    <w:rsid w:val="00692F12"/>
    <w:rsid w:val="00692FCD"/>
    <w:rsid w:val="00692FE9"/>
    <w:rsid w:val="00693099"/>
    <w:rsid w:val="0069309A"/>
    <w:rsid w:val="006931DF"/>
    <w:rsid w:val="00693362"/>
    <w:rsid w:val="00693384"/>
    <w:rsid w:val="006933CF"/>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31"/>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29"/>
    <w:rsid w:val="0069479C"/>
    <w:rsid w:val="00694853"/>
    <w:rsid w:val="0069485A"/>
    <w:rsid w:val="0069494B"/>
    <w:rsid w:val="00694953"/>
    <w:rsid w:val="0069497E"/>
    <w:rsid w:val="00694985"/>
    <w:rsid w:val="006949F8"/>
    <w:rsid w:val="00694A04"/>
    <w:rsid w:val="00694ABE"/>
    <w:rsid w:val="00694B15"/>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3F8"/>
    <w:rsid w:val="00695433"/>
    <w:rsid w:val="00695468"/>
    <w:rsid w:val="006954B7"/>
    <w:rsid w:val="006954BC"/>
    <w:rsid w:val="00695524"/>
    <w:rsid w:val="00695535"/>
    <w:rsid w:val="00695545"/>
    <w:rsid w:val="00695611"/>
    <w:rsid w:val="0069562D"/>
    <w:rsid w:val="0069564C"/>
    <w:rsid w:val="006956C4"/>
    <w:rsid w:val="00695718"/>
    <w:rsid w:val="00695795"/>
    <w:rsid w:val="00695806"/>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64"/>
    <w:rsid w:val="00695D67"/>
    <w:rsid w:val="00695DCB"/>
    <w:rsid w:val="00695DED"/>
    <w:rsid w:val="00695E8D"/>
    <w:rsid w:val="00695E9A"/>
    <w:rsid w:val="00695F5E"/>
    <w:rsid w:val="0069601C"/>
    <w:rsid w:val="00696078"/>
    <w:rsid w:val="006960C7"/>
    <w:rsid w:val="006960DE"/>
    <w:rsid w:val="006960EE"/>
    <w:rsid w:val="00696166"/>
    <w:rsid w:val="006961BB"/>
    <w:rsid w:val="006961EC"/>
    <w:rsid w:val="006961FB"/>
    <w:rsid w:val="00696269"/>
    <w:rsid w:val="00696292"/>
    <w:rsid w:val="00696310"/>
    <w:rsid w:val="00696318"/>
    <w:rsid w:val="00696343"/>
    <w:rsid w:val="0069644C"/>
    <w:rsid w:val="006964A9"/>
    <w:rsid w:val="006964B0"/>
    <w:rsid w:val="006964E8"/>
    <w:rsid w:val="00696543"/>
    <w:rsid w:val="0069654E"/>
    <w:rsid w:val="00696561"/>
    <w:rsid w:val="00696587"/>
    <w:rsid w:val="006965A9"/>
    <w:rsid w:val="006965F8"/>
    <w:rsid w:val="0069661E"/>
    <w:rsid w:val="0069663E"/>
    <w:rsid w:val="0069664C"/>
    <w:rsid w:val="00696741"/>
    <w:rsid w:val="00696788"/>
    <w:rsid w:val="006967E0"/>
    <w:rsid w:val="00696874"/>
    <w:rsid w:val="00696886"/>
    <w:rsid w:val="0069699D"/>
    <w:rsid w:val="006969A5"/>
    <w:rsid w:val="00696AFE"/>
    <w:rsid w:val="00696B29"/>
    <w:rsid w:val="00696B4E"/>
    <w:rsid w:val="00696C24"/>
    <w:rsid w:val="00696C35"/>
    <w:rsid w:val="00696C79"/>
    <w:rsid w:val="00696CEF"/>
    <w:rsid w:val="00696D0C"/>
    <w:rsid w:val="00696D7B"/>
    <w:rsid w:val="00696DDC"/>
    <w:rsid w:val="00696E3A"/>
    <w:rsid w:val="00696E76"/>
    <w:rsid w:val="00696E97"/>
    <w:rsid w:val="00696F22"/>
    <w:rsid w:val="00696F30"/>
    <w:rsid w:val="00696F77"/>
    <w:rsid w:val="00696FB4"/>
    <w:rsid w:val="00696FDD"/>
    <w:rsid w:val="006970C9"/>
    <w:rsid w:val="006970F8"/>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17A"/>
    <w:rsid w:val="006A01D9"/>
    <w:rsid w:val="006A0271"/>
    <w:rsid w:val="006A0285"/>
    <w:rsid w:val="006A0391"/>
    <w:rsid w:val="006A03F1"/>
    <w:rsid w:val="006A0458"/>
    <w:rsid w:val="006A04C0"/>
    <w:rsid w:val="006A04D2"/>
    <w:rsid w:val="006A04F9"/>
    <w:rsid w:val="006A0515"/>
    <w:rsid w:val="006A052A"/>
    <w:rsid w:val="006A0548"/>
    <w:rsid w:val="006A0577"/>
    <w:rsid w:val="006A0681"/>
    <w:rsid w:val="006A06DF"/>
    <w:rsid w:val="006A077C"/>
    <w:rsid w:val="006A0883"/>
    <w:rsid w:val="006A08B1"/>
    <w:rsid w:val="006A0904"/>
    <w:rsid w:val="006A09BB"/>
    <w:rsid w:val="006A09BF"/>
    <w:rsid w:val="006A0A12"/>
    <w:rsid w:val="006A0A26"/>
    <w:rsid w:val="006A0A55"/>
    <w:rsid w:val="006A0A99"/>
    <w:rsid w:val="006A0AE5"/>
    <w:rsid w:val="006A0BA8"/>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204"/>
    <w:rsid w:val="006A1270"/>
    <w:rsid w:val="006A12A1"/>
    <w:rsid w:val="006A12B7"/>
    <w:rsid w:val="006A12FC"/>
    <w:rsid w:val="006A1365"/>
    <w:rsid w:val="006A1452"/>
    <w:rsid w:val="006A1499"/>
    <w:rsid w:val="006A1519"/>
    <w:rsid w:val="006A168A"/>
    <w:rsid w:val="006A168D"/>
    <w:rsid w:val="006A1701"/>
    <w:rsid w:val="006A17F7"/>
    <w:rsid w:val="006A185C"/>
    <w:rsid w:val="006A18FA"/>
    <w:rsid w:val="006A1924"/>
    <w:rsid w:val="006A199A"/>
    <w:rsid w:val="006A1B82"/>
    <w:rsid w:val="006A1C61"/>
    <w:rsid w:val="006A1CC2"/>
    <w:rsid w:val="006A1D3B"/>
    <w:rsid w:val="006A1D67"/>
    <w:rsid w:val="006A1D75"/>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785"/>
    <w:rsid w:val="006A37F4"/>
    <w:rsid w:val="006A3805"/>
    <w:rsid w:val="006A3828"/>
    <w:rsid w:val="006A3914"/>
    <w:rsid w:val="006A391F"/>
    <w:rsid w:val="006A3A3E"/>
    <w:rsid w:val="006A3A51"/>
    <w:rsid w:val="006A3A68"/>
    <w:rsid w:val="006A3B2E"/>
    <w:rsid w:val="006A3B36"/>
    <w:rsid w:val="006A3B3B"/>
    <w:rsid w:val="006A3C71"/>
    <w:rsid w:val="006A3CE4"/>
    <w:rsid w:val="006A3D16"/>
    <w:rsid w:val="006A3D2F"/>
    <w:rsid w:val="006A3F1F"/>
    <w:rsid w:val="006A3F2B"/>
    <w:rsid w:val="006A3F2F"/>
    <w:rsid w:val="006A40C4"/>
    <w:rsid w:val="006A40CA"/>
    <w:rsid w:val="006A41F4"/>
    <w:rsid w:val="006A423E"/>
    <w:rsid w:val="006A429A"/>
    <w:rsid w:val="006A42F9"/>
    <w:rsid w:val="006A4349"/>
    <w:rsid w:val="006A449E"/>
    <w:rsid w:val="006A4507"/>
    <w:rsid w:val="006A4545"/>
    <w:rsid w:val="006A457E"/>
    <w:rsid w:val="006A458E"/>
    <w:rsid w:val="006A45DB"/>
    <w:rsid w:val="006A4616"/>
    <w:rsid w:val="006A4871"/>
    <w:rsid w:val="006A48B0"/>
    <w:rsid w:val="006A4905"/>
    <w:rsid w:val="006A4936"/>
    <w:rsid w:val="006A496F"/>
    <w:rsid w:val="006A499D"/>
    <w:rsid w:val="006A49DA"/>
    <w:rsid w:val="006A4AB6"/>
    <w:rsid w:val="006A4AD6"/>
    <w:rsid w:val="006A4ADB"/>
    <w:rsid w:val="006A4BDA"/>
    <w:rsid w:val="006A4C06"/>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13"/>
    <w:rsid w:val="006A5C6A"/>
    <w:rsid w:val="006A5C9D"/>
    <w:rsid w:val="006A5CF1"/>
    <w:rsid w:val="006A5D6B"/>
    <w:rsid w:val="006A5D78"/>
    <w:rsid w:val="006A5DF8"/>
    <w:rsid w:val="006A5E1A"/>
    <w:rsid w:val="006A5F11"/>
    <w:rsid w:val="006A5F1C"/>
    <w:rsid w:val="006A5F62"/>
    <w:rsid w:val="006A5F97"/>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A"/>
    <w:rsid w:val="006A75A6"/>
    <w:rsid w:val="006A75BE"/>
    <w:rsid w:val="006A7623"/>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4C"/>
    <w:rsid w:val="006B056F"/>
    <w:rsid w:val="006B0609"/>
    <w:rsid w:val="006B065D"/>
    <w:rsid w:val="006B0660"/>
    <w:rsid w:val="006B0685"/>
    <w:rsid w:val="006B0688"/>
    <w:rsid w:val="006B06A4"/>
    <w:rsid w:val="006B06BF"/>
    <w:rsid w:val="006B0702"/>
    <w:rsid w:val="006B0763"/>
    <w:rsid w:val="006B0828"/>
    <w:rsid w:val="006B0829"/>
    <w:rsid w:val="006B0906"/>
    <w:rsid w:val="006B0956"/>
    <w:rsid w:val="006B09B0"/>
    <w:rsid w:val="006B0A0C"/>
    <w:rsid w:val="006B0B33"/>
    <w:rsid w:val="006B0B48"/>
    <w:rsid w:val="006B0BBE"/>
    <w:rsid w:val="006B0C0A"/>
    <w:rsid w:val="006B0DAD"/>
    <w:rsid w:val="006B0DB6"/>
    <w:rsid w:val="006B0DB9"/>
    <w:rsid w:val="006B0EC6"/>
    <w:rsid w:val="006B0EFD"/>
    <w:rsid w:val="006B0F08"/>
    <w:rsid w:val="006B0F2B"/>
    <w:rsid w:val="006B0F54"/>
    <w:rsid w:val="006B0FF6"/>
    <w:rsid w:val="006B1025"/>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A"/>
    <w:rsid w:val="006B1AF7"/>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38D"/>
    <w:rsid w:val="006B340F"/>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EC"/>
    <w:rsid w:val="006B38F4"/>
    <w:rsid w:val="006B3979"/>
    <w:rsid w:val="006B3A3A"/>
    <w:rsid w:val="006B3A57"/>
    <w:rsid w:val="006B3C8B"/>
    <w:rsid w:val="006B3CE2"/>
    <w:rsid w:val="006B3EB7"/>
    <w:rsid w:val="006B3EBD"/>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F3"/>
    <w:rsid w:val="006B4763"/>
    <w:rsid w:val="006B4775"/>
    <w:rsid w:val="006B4796"/>
    <w:rsid w:val="006B483C"/>
    <w:rsid w:val="006B48C5"/>
    <w:rsid w:val="006B499E"/>
    <w:rsid w:val="006B4A5D"/>
    <w:rsid w:val="006B4A6B"/>
    <w:rsid w:val="006B4B66"/>
    <w:rsid w:val="006B4B99"/>
    <w:rsid w:val="006B4B9D"/>
    <w:rsid w:val="006B4C9A"/>
    <w:rsid w:val="006B4CDC"/>
    <w:rsid w:val="006B4CDF"/>
    <w:rsid w:val="006B4CFF"/>
    <w:rsid w:val="006B4D1E"/>
    <w:rsid w:val="006B4E5F"/>
    <w:rsid w:val="006B4E9D"/>
    <w:rsid w:val="006B4EB6"/>
    <w:rsid w:val="006B5104"/>
    <w:rsid w:val="006B5149"/>
    <w:rsid w:val="006B514D"/>
    <w:rsid w:val="006B5286"/>
    <w:rsid w:val="006B52B6"/>
    <w:rsid w:val="006B52F4"/>
    <w:rsid w:val="006B52F8"/>
    <w:rsid w:val="006B5374"/>
    <w:rsid w:val="006B53F7"/>
    <w:rsid w:val="006B5479"/>
    <w:rsid w:val="006B54FF"/>
    <w:rsid w:val="006B5519"/>
    <w:rsid w:val="006B5542"/>
    <w:rsid w:val="006B5648"/>
    <w:rsid w:val="006B5673"/>
    <w:rsid w:val="006B5870"/>
    <w:rsid w:val="006B5981"/>
    <w:rsid w:val="006B599D"/>
    <w:rsid w:val="006B59B7"/>
    <w:rsid w:val="006B5A4C"/>
    <w:rsid w:val="006B5A69"/>
    <w:rsid w:val="006B5AAB"/>
    <w:rsid w:val="006B5B58"/>
    <w:rsid w:val="006B5BC9"/>
    <w:rsid w:val="006B5C74"/>
    <w:rsid w:val="006B5C99"/>
    <w:rsid w:val="006B5CFD"/>
    <w:rsid w:val="006B5EB5"/>
    <w:rsid w:val="006B5EE4"/>
    <w:rsid w:val="006B5FBF"/>
    <w:rsid w:val="006B60ED"/>
    <w:rsid w:val="006B6134"/>
    <w:rsid w:val="006B6177"/>
    <w:rsid w:val="006B6185"/>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06"/>
    <w:rsid w:val="006B6A46"/>
    <w:rsid w:val="006B6AA7"/>
    <w:rsid w:val="006B6B1E"/>
    <w:rsid w:val="006B6B4E"/>
    <w:rsid w:val="006B6BA4"/>
    <w:rsid w:val="006B6BF7"/>
    <w:rsid w:val="006B6BF9"/>
    <w:rsid w:val="006B6C0B"/>
    <w:rsid w:val="006B6CB0"/>
    <w:rsid w:val="006B6D6E"/>
    <w:rsid w:val="006B6E6B"/>
    <w:rsid w:val="006B6F17"/>
    <w:rsid w:val="006B6F69"/>
    <w:rsid w:val="006B6F8F"/>
    <w:rsid w:val="006B70AF"/>
    <w:rsid w:val="006B7119"/>
    <w:rsid w:val="006B71BA"/>
    <w:rsid w:val="006B7239"/>
    <w:rsid w:val="006B72B0"/>
    <w:rsid w:val="006B72B2"/>
    <w:rsid w:val="006B72C8"/>
    <w:rsid w:val="006B732B"/>
    <w:rsid w:val="006B762C"/>
    <w:rsid w:val="006B76AF"/>
    <w:rsid w:val="006B7756"/>
    <w:rsid w:val="006B775F"/>
    <w:rsid w:val="006B77D0"/>
    <w:rsid w:val="006B7840"/>
    <w:rsid w:val="006B790F"/>
    <w:rsid w:val="006B79D9"/>
    <w:rsid w:val="006B7A24"/>
    <w:rsid w:val="006B7A8E"/>
    <w:rsid w:val="006B7B68"/>
    <w:rsid w:val="006B7BB9"/>
    <w:rsid w:val="006B7C03"/>
    <w:rsid w:val="006B7C22"/>
    <w:rsid w:val="006B7C39"/>
    <w:rsid w:val="006B7C4F"/>
    <w:rsid w:val="006B7C58"/>
    <w:rsid w:val="006B7D4B"/>
    <w:rsid w:val="006B7E46"/>
    <w:rsid w:val="006B7E6A"/>
    <w:rsid w:val="006B7E92"/>
    <w:rsid w:val="006B7F10"/>
    <w:rsid w:val="006B7F2C"/>
    <w:rsid w:val="006B7F7C"/>
    <w:rsid w:val="006B7FE9"/>
    <w:rsid w:val="006C00CE"/>
    <w:rsid w:val="006C0145"/>
    <w:rsid w:val="006C016A"/>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A29"/>
    <w:rsid w:val="006C0A4F"/>
    <w:rsid w:val="006C0B06"/>
    <w:rsid w:val="006C0B5B"/>
    <w:rsid w:val="006C0C42"/>
    <w:rsid w:val="006C0CF7"/>
    <w:rsid w:val="006C0CFB"/>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134"/>
    <w:rsid w:val="006C224D"/>
    <w:rsid w:val="006C22A7"/>
    <w:rsid w:val="006C240A"/>
    <w:rsid w:val="006C243C"/>
    <w:rsid w:val="006C257A"/>
    <w:rsid w:val="006C2585"/>
    <w:rsid w:val="006C2629"/>
    <w:rsid w:val="006C2636"/>
    <w:rsid w:val="006C269A"/>
    <w:rsid w:val="006C26B3"/>
    <w:rsid w:val="006C26D2"/>
    <w:rsid w:val="006C27B5"/>
    <w:rsid w:val="006C27BA"/>
    <w:rsid w:val="006C27EA"/>
    <w:rsid w:val="006C293A"/>
    <w:rsid w:val="006C2970"/>
    <w:rsid w:val="006C2A24"/>
    <w:rsid w:val="006C2AEC"/>
    <w:rsid w:val="006C2AEE"/>
    <w:rsid w:val="006C2AFD"/>
    <w:rsid w:val="006C2B02"/>
    <w:rsid w:val="006C2B04"/>
    <w:rsid w:val="006C2B16"/>
    <w:rsid w:val="006C2B28"/>
    <w:rsid w:val="006C2BFC"/>
    <w:rsid w:val="006C2CB5"/>
    <w:rsid w:val="006C2CBA"/>
    <w:rsid w:val="006C2CCB"/>
    <w:rsid w:val="006C2D63"/>
    <w:rsid w:val="006C2DD4"/>
    <w:rsid w:val="006C2DDF"/>
    <w:rsid w:val="006C2DFA"/>
    <w:rsid w:val="006C2E42"/>
    <w:rsid w:val="006C2E52"/>
    <w:rsid w:val="006C2ECD"/>
    <w:rsid w:val="006C2EDE"/>
    <w:rsid w:val="006C2F30"/>
    <w:rsid w:val="006C2F3B"/>
    <w:rsid w:val="006C2F9F"/>
    <w:rsid w:val="006C3008"/>
    <w:rsid w:val="006C3022"/>
    <w:rsid w:val="006C3063"/>
    <w:rsid w:val="006C3115"/>
    <w:rsid w:val="006C3134"/>
    <w:rsid w:val="006C3185"/>
    <w:rsid w:val="006C318A"/>
    <w:rsid w:val="006C31A2"/>
    <w:rsid w:val="006C31EB"/>
    <w:rsid w:val="006C3256"/>
    <w:rsid w:val="006C3257"/>
    <w:rsid w:val="006C3329"/>
    <w:rsid w:val="006C332C"/>
    <w:rsid w:val="006C3334"/>
    <w:rsid w:val="006C336B"/>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7A"/>
    <w:rsid w:val="006C3DA1"/>
    <w:rsid w:val="006C3DB3"/>
    <w:rsid w:val="006C3DD7"/>
    <w:rsid w:val="006C3DD9"/>
    <w:rsid w:val="006C3E3E"/>
    <w:rsid w:val="006C3E59"/>
    <w:rsid w:val="006C3FB4"/>
    <w:rsid w:val="006C40A3"/>
    <w:rsid w:val="006C413E"/>
    <w:rsid w:val="006C41D7"/>
    <w:rsid w:val="006C423C"/>
    <w:rsid w:val="006C4248"/>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42"/>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43"/>
    <w:rsid w:val="006C5B79"/>
    <w:rsid w:val="006C5C3C"/>
    <w:rsid w:val="006C5C8D"/>
    <w:rsid w:val="006C5CC1"/>
    <w:rsid w:val="006C5D3B"/>
    <w:rsid w:val="006C5D45"/>
    <w:rsid w:val="006C5D50"/>
    <w:rsid w:val="006C5DDD"/>
    <w:rsid w:val="006C5EF2"/>
    <w:rsid w:val="006C5F00"/>
    <w:rsid w:val="006C5F1A"/>
    <w:rsid w:val="006C5F57"/>
    <w:rsid w:val="006C5F67"/>
    <w:rsid w:val="006C6058"/>
    <w:rsid w:val="006C605C"/>
    <w:rsid w:val="006C605E"/>
    <w:rsid w:val="006C60A7"/>
    <w:rsid w:val="006C6102"/>
    <w:rsid w:val="006C61A6"/>
    <w:rsid w:val="006C61AC"/>
    <w:rsid w:val="006C61DE"/>
    <w:rsid w:val="006C6335"/>
    <w:rsid w:val="006C634D"/>
    <w:rsid w:val="006C6373"/>
    <w:rsid w:val="006C6388"/>
    <w:rsid w:val="006C6416"/>
    <w:rsid w:val="006C651B"/>
    <w:rsid w:val="006C6678"/>
    <w:rsid w:val="006C6783"/>
    <w:rsid w:val="006C67AE"/>
    <w:rsid w:val="006C67FF"/>
    <w:rsid w:val="006C6805"/>
    <w:rsid w:val="006C6867"/>
    <w:rsid w:val="006C69DB"/>
    <w:rsid w:val="006C6A7A"/>
    <w:rsid w:val="006C6ADF"/>
    <w:rsid w:val="006C6B41"/>
    <w:rsid w:val="006C6B75"/>
    <w:rsid w:val="006C6C03"/>
    <w:rsid w:val="006C6C82"/>
    <w:rsid w:val="006C6CA4"/>
    <w:rsid w:val="006C6CEC"/>
    <w:rsid w:val="006C6D29"/>
    <w:rsid w:val="006C6D66"/>
    <w:rsid w:val="006C6DC2"/>
    <w:rsid w:val="006C6E49"/>
    <w:rsid w:val="006C6E63"/>
    <w:rsid w:val="006C6E80"/>
    <w:rsid w:val="006C6E84"/>
    <w:rsid w:val="006C6FAE"/>
    <w:rsid w:val="006C6FB4"/>
    <w:rsid w:val="006C700F"/>
    <w:rsid w:val="006C701D"/>
    <w:rsid w:val="006C7024"/>
    <w:rsid w:val="006C712F"/>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E2"/>
    <w:rsid w:val="006C7A2C"/>
    <w:rsid w:val="006C7A85"/>
    <w:rsid w:val="006C7AE1"/>
    <w:rsid w:val="006C7AE2"/>
    <w:rsid w:val="006C7B76"/>
    <w:rsid w:val="006C7B79"/>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91"/>
    <w:rsid w:val="006D0E0F"/>
    <w:rsid w:val="006D0EA8"/>
    <w:rsid w:val="006D0EB5"/>
    <w:rsid w:val="006D0F43"/>
    <w:rsid w:val="006D0FB1"/>
    <w:rsid w:val="006D1023"/>
    <w:rsid w:val="006D105D"/>
    <w:rsid w:val="006D106E"/>
    <w:rsid w:val="006D115C"/>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A13"/>
    <w:rsid w:val="006D1B49"/>
    <w:rsid w:val="006D1B7E"/>
    <w:rsid w:val="006D1BB4"/>
    <w:rsid w:val="006D1BC9"/>
    <w:rsid w:val="006D1C50"/>
    <w:rsid w:val="006D1C8D"/>
    <w:rsid w:val="006D1CC0"/>
    <w:rsid w:val="006D1CE4"/>
    <w:rsid w:val="006D1D40"/>
    <w:rsid w:val="006D1DB6"/>
    <w:rsid w:val="006D1DD4"/>
    <w:rsid w:val="006D1E3E"/>
    <w:rsid w:val="006D1E77"/>
    <w:rsid w:val="006D1F79"/>
    <w:rsid w:val="006D20D9"/>
    <w:rsid w:val="006D2117"/>
    <w:rsid w:val="006D211D"/>
    <w:rsid w:val="006D21B3"/>
    <w:rsid w:val="006D21FD"/>
    <w:rsid w:val="006D2274"/>
    <w:rsid w:val="006D2400"/>
    <w:rsid w:val="006D2492"/>
    <w:rsid w:val="006D24E7"/>
    <w:rsid w:val="006D253B"/>
    <w:rsid w:val="006D253D"/>
    <w:rsid w:val="006D25AA"/>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EF1"/>
    <w:rsid w:val="006D2FC2"/>
    <w:rsid w:val="006D3081"/>
    <w:rsid w:val="006D308B"/>
    <w:rsid w:val="006D30FD"/>
    <w:rsid w:val="006D316E"/>
    <w:rsid w:val="006D317E"/>
    <w:rsid w:val="006D31C9"/>
    <w:rsid w:val="006D31CB"/>
    <w:rsid w:val="006D3244"/>
    <w:rsid w:val="006D3253"/>
    <w:rsid w:val="006D325F"/>
    <w:rsid w:val="006D33D3"/>
    <w:rsid w:val="006D344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DE"/>
    <w:rsid w:val="006D3FE1"/>
    <w:rsid w:val="006D4014"/>
    <w:rsid w:val="006D4020"/>
    <w:rsid w:val="006D40D5"/>
    <w:rsid w:val="006D41A2"/>
    <w:rsid w:val="006D41D6"/>
    <w:rsid w:val="006D422A"/>
    <w:rsid w:val="006D430C"/>
    <w:rsid w:val="006D4318"/>
    <w:rsid w:val="006D4344"/>
    <w:rsid w:val="006D43C1"/>
    <w:rsid w:val="006D43C9"/>
    <w:rsid w:val="006D43ED"/>
    <w:rsid w:val="006D448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EF"/>
    <w:rsid w:val="006D4CFD"/>
    <w:rsid w:val="006D4CFE"/>
    <w:rsid w:val="006D4D52"/>
    <w:rsid w:val="006D4D5E"/>
    <w:rsid w:val="006D4DF4"/>
    <w:rsid w:val="006D4E21"/>
    <w:rsid w:val="006D4FA2"/>
    <w:rsid w:val="006D5025"/>
    <w:rsid w:val="006D5029"/>
    <w:rsid w:val="006D5054"/>
    <w:rsid w:val="006D5084"/>
    <w:rsid w:val="006D50DE"/>
    <w:rsid w:val="006D5165"/>
    <w:rsid w:val="006D528D"/>
    <w:rsid w:val="006D529F"/>
    <w:rsid w:val="006D52AE"/>
    <w:rsid w:val="006D539E"/>
    <w:rsid w:val="006D544E"/>
    <w:rsid w:val="006D545A"/>
    <w:rsid w:val="006D54C0"/>
    <w:rsid w:val="006D54E1"/>
    <w:rsid w:val="006D5505"/>
    <w:rsid w:val="006D5514"/>
    <w:rsid w:val="006D5528"/>
    <w:rsid w:val="006D55B9"/>
    <w:rsid w:val="006D56AC"/>
    <w:rsid w:val="006D5732"/>
    <w:rsid w:val="006D5794"/>
    <w:rsid w:val="006D57C2"/>
    <w:rsid w:val="006D58EF"/>
    <w:rsid w:val="006D59D2"/>
    <w:rsid w:val="006D59EA"/>
    <w:rsid w:val="006D59EE"/>
    <w:rsid w:val="006D5A42"/>
    <w:rsid w:val="006D5A8B"/>
    <w:rsid w:val="006D5AA7"/>
    <w:rsid w:val="006D5AC1"/>
    <w:rsid w:val="006D5B09"/>
    <w:rsid w:val="006D5B8B"/>
    <w:rsid w:val="006D5BC1"/>
    <w:rsid w:val="006D5C29"/>
    <w:rsid w:val="006D5D40"/>
    <w:rsid w:val="006D5E7B"/>
    <w:rsid w:val="006D5E8E"/>
    <w:rsid w:val="006D5EAA"/>
    <w:rsid w:val="006D5EB2"/>
    <w:rsid w:val="006D5ED0"/>
    <w:rsid w:val="006D5F7B"/>
    <w:rsid w:val="006D603F"/>
    <w:rsid w:val="006D6102"/>
    <w:rsid w:val="006D6114"/>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CB"/>
    <w:rsid w:val="006D75EE"/>
    <w:rsid w:val="006D75F7"/>
    <w:rsid w:val="006D763B"/>
    <w:rsid w:val="006D764C"/>
    <w:rsid w:val="006D7715"/>
    <w:rsid w:val="006D7740"/>
    <w:rsid w:val="006D774B"/>
    <w:rsid w:val="006D7805"/>
    <w:rsid w:val="006D7953"/>
    <w:rsid w:val="006D796D"/>
    <w:rsid w:val="006D7A16"/>
    <w:rsid w:val="006D7A1B"/>
    <w:rsid w:val="006D7A3F"/>
    <w:rsid w:val="006D7A90"/>
    <w:rsid w:val="006D7B00"/>
    <w:rsid w:val="006D7B27"/>
    <w:rsid w:val="006D7B7A"/>
    <w:rsid w:val="006D7B8A"/>
    <w:rsid w:val="006D7BB0"/>
    <w:rsid w:val="006D7BBA"/>
    <w:rsid w:val="006D7C6E"/>
    <w:rsid w:val="006D7E7E"/>
    <w:rsid w:val="006D7EE4"/>
    <w:rsid w:val="006D7F1B"/>
    <w:rsid w:val="006D7F26"/>
    <w:rsid w:val="006E0090"/>
    <w:rsid w:val="006E00D4"/>
    <w:rsid w:val="006E014D"/>
    <w:rsid w:val="006E0295"/>
    <w:rsid w:val="006E0318"/>
    <w:rsid w:val="006E0469"/>
    <w:rsid w:val="006E0486"/>
    <w:rsid w:val="006E04D4"/>
    <w:rsid w:val="006E04D6"/>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3C"/>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F7"/>
    <w:rsid w:val="006E141F"/>
    <w:rsid w:val="006E1475"/>
    <w:rsid w:val="006E1482"/>
    <w:rsid w:val="006E14FE"/>
    <w:rsid w:val="006E1530"/>
    <w:rsid w:val="006E15C9"/>
    <w:rsid w:val="006E15F2"/>
    <w:rsid w:val="006E1610"/>
    <w:rsid w:val="006E1652"/>
    <w:rsid w:val="006E165C"/>
    <w:rsid w:val="006E166C"/>
    <w:rsid w:val="006E16AA"/>
    <w:rsid w:val="006E16D1"/>
    <w:rsid w:val="006E16FF"/>
    <w:rsid w:val="006E1764"/>
    <w:rsid w:val="006E17C3"/>
    <w:rsid w:val="006E1804"/>
    <w:rsid w:val="006E1840"/>
    <w:rsid w:val="006E1845"/>
    <w:rsid w:val="006E187E"/>
    <w:rsid w:val="006E18B7"/>
    <w:rsid w:val="006E1925"/>
    <w:rsid w:val="006E1961"/>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D4"/>
    <w:rsid w:val="006E2500"/>
    <w:rsid w:val="006E2538"/>
    <w:rsid w:val="006E2576"/>
    <w:rsid w:val="006E25C2"/>
    <w:rsid w:val="006E2601"/>
    <w:rsid w:val="006E2650"/>
    <w:rsid w:val="006E277C"/>
    <w:rsid w:val="006E2794"/>
    <w:rsid w:val="006E27CE"/>
    <w:rsid w:val="006E287E"/>
    <w:rsid w:val="006E2882"/>
    <w:rsid w:val="006E28AC"/>
    <w:rsid w:val="006E2A1C"/>
    <w:rsid w:val="006E2B01"/>
    <w:rsid w:val="006E2CAF"/>
    <w:rsid w:val="006E2CC2"/>
    <w:rsid w:val="006E2D68"/>
    <w:rsid w:val="006E2D6A"/>
    <w:rsid w:val="006E2E23"/>
    <w:rsid w:val="006E2E49"/>
    <w:rsid w:val="006E2EF7"/>
    <w:rsid w:val="006E2FF1"/>
    <w:rsid w:val="006E306B"/>
    <w:rsid w:val="006E30BA"/>
    <w:rsid w:val="006E30E2"/>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41"/>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3F81"/>
    <w:rsid w:val="006E4001"/>
    <w:rsid w:val="006E401C"/>
    <w:rsid w:val="006E40CE"/>
    <w:rsid w:val="006E432C"/>
    <w:rsid w:val="006E43CB"/>
    <w:rsid w:val="006E4490"/>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EE"/>
    <w:rsid w:val="006E4C51"/>
    <w:rsid w:val="006E4C7B"/>
    <w:rsid w:val="006E4CFF"/>
    <w:rsid w:val="006E4D25"/>
    <w:rsid w:val="006E4D7C"/>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9A"/>
    <w:rsid w:val="006E54A1"/>
    <w:rsid w:val="006E5559"/>
    <w:rsid w:val="006E56DE"/>
    <w:rsid w:val="006E570B"/>
    <w:rsid w:val="006E5738"/>
    <w:rsid w:val="006E58C9"/>
    <w:rsid w:val="006E58E2"/>
    <w:rsid w:val="006E5911"/>
    <w:rsid w:val="006E59FB"/>
    <w:rsid w:val="006E5A45"/>
    <w:rsid w:val="006E5A6A"/>
    <w:rsid w:val="006E5AB3"/>
    <w:rsid w:val="006E5AC6"/>
    <w:rsid w:val="006E5B64"/>
    <w:rsid w:val="006E5BB3"/>
    <w:rsid w:val="006E5BFD"/>
    <w:rsid w:val="006E5C0A"/>
    <w:rsid w:val="006E5D8B"/>
    <w:rsid w:val="006E5D92"/>
    <w:rsid w:val="006E5E2A"/>
    <w:rsid w:val="006E5EEA"/>
    <w:rsid w:val="006E5EF5"/>
    <w:rsid w:val="006E5F08"/>
    <w:rsid w:val="006E5F51"/>
    <w:rsid w:val="006E6075"/>
    <w:rsid w:val="006E609A"/>
    <w:rsid w:val="006E609E"/>
    <w:rsid w:val="006E6148"/>
    <w:rsid w:val="006E6180"/>
    <w:rsid w:val="006E61DA"/>
    <w:rsid w:val="006E6219"/>
    <w:rsid w:val="006E6234"/>
    <w:rsid w:val="006E6293"/>
    <w:rsid w:val="006E634D"/>
    <w:rsid w:val="006E63A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ED2"/>
    <w:rsid w:val="006E6FF7"/>
    <w:rsid w:val="006E6FF9"/>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7E"/>
    <w:rsid w:val="006E7993"/>
    <w:rsid w:val="006E7BAA"/>
    <w:rsid w:val="006E7BE1"/>
    <w:rsid w:val="006E7C49"/>
    <w:rsid w:val="006E7CA8"/>
    <w:rsid w:val="006E7D2D"/>
    <w:rsid w:val="006E7EF5"/>
    <w:rsid w:val="006E7FB6"/>
    <w:rsid w:val="006F0023"/>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84A"/>
    <w:rsid w:val="006F1901"/>
    <w:rsid w:val="006F1927"/>
    <w:rsid w:val="006F19D9"/>
    <w:rsid w:val="006F1A1E"/>
    <w:rsid w:val="006F1A2A"/>
    <w:rsid w:val="006F1AFE"/>
    <w:rsid w:val="006F1BCF"/>
    <w:rsid w:val="006F1BDA"/>
    <w:rsid w:val="006F1C47"/>
    <w:rsid w:val="006F1C82"/>
    <w:rsid w:val="006F1CA3"/>
    <w:rsid w:val="006F1CEA"/>
    <w:rsid w:val="006F1D2A"/>
    <w:rsid w:val="006F1F2F"/>
    <w:rsid w:val="006F1F9F"/>
    <w:rsid w:val="006F20E8"/>
    <w:rsid w:val="006F20F6"/>
    <w:rsid w:val="006F21D1"/>
    <w:rsid w:val="006F2212"/>
    <w:rsid w:val="006F2370"/>
    <w:rsid w:val="006F239F"/>
    <w:rsid w:val="006F241C"/>
    <w:rsid w:val="006F2424"/>
    <w:rsid w:val="006F24AD"/>
    <w:rsid w:val="006F24F9"/>
    <w:rsid w:val="006F2500"/>
    <w:rsid w:val="006F257C"/>
    <w:rsid w:val="006F2599"/>
    <w:rsid w:val="006F2605"/>
    <w:rsid w:val="006F2792"/>
    <w:rsid w:val="006F2793"/>
    <w:rsid w:val="006F27C2"/>
    <w:rsid w:val="006F28A2"/>
    <w:rsid w:val="006F2924"/>
    <w:rsid w:val="006F29A6"/>
    <w:rsid w:val="006F29A7"/>
    <w:rsid w:val="006F29C4"/>
    <w:rsid w:val="006F2A2D"/>
    <w:rsid w:val="006F2A38"/>
    <w:rsid w:val="006F2A6F"/>
    <w:rsid w:val="006F2A8D"/>
    <w:rsid w:val="006F2B98"/>
    <w:rsid w:val="006F2BCE"/>
    <w:rsid w:val="006F2BD9"/>
    <w:rsid w:val="006F2C34"/>
    <w:rsid w:val="006F2CAC"/>
    <w:rsid w:val="006F2E27"/>
    <w:rsid w:val="006F2E42"/>
    <w:rsid w:val="006F2E96"/>
    <w:rsid w:val="006F2EC1"/>
    <w:rsid w:val="006F2EDC"/>
    <w:rsid w:val="006F2FDF"/>
    <w:rsid w:val="006F3067"/>
    <w:rsid w:val="006F314F"/>
    <w:rsid w:val="006F31C9"/>
    <w:rsid w:val="006F320C"/>
    <w:rsid w:val="006F3259"/>
    <w:rsid w:val="006F334A"/>
    <w:rsid w:val="006F334E"/>
    <w:rsid w:val="006F33AF"/>
    <w:rsid w:val="006F33C3"/>
    <w:rsid w:val="006F33D1"/>
    <w:rsid w:val="006F33D2"/>
    <w:rsid w:val="006F33E2"/>
    <w:rsid w:val="006F33F6"/>
    <w:rsid w:val="006F3416"/>
    <w:rsid w:val="006F344B"/>
    <w:rsid w:val="006F348B"/>
    <w:rsid w:val="006F3492"/>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227"/>
    <w:rsid w:val="006F4243"/>
    <w:rsid w:val="006F424F"/>
    <w:rsid w:val="006F42D0"/>
    <w:rsid w:val="006F441B"/>
    <w:rsid w:val="006F4490"/>
    <w:rsid w:val="006F4530"/>
    <w:rsid w:val="006F4649"/>
    <w:rsid w:val="006F478B"/>
    <w:rsid w:val="006F47B4"/>
    <w:rsid w:val="006F4840"/>
    <w:rsid w:val="006F48AA"/>
    <w:rsid w:val="006F48DA"/>
    <w:rsid w:val="006F4935"/>
    <w:rsid w:val="006F4962"/>
    <w:rsid w:val="006F4966"/>
    <w:rsid w:val="006F49F9"/>
    <w:rsid w:val="006F4AF8"/>
    <w:rsid w:val="006F4BAF"/>
    <w:rsid w:val="006F4BBA"/>
    <w:rsid w:val="006F4BBF"/>
    <w:rsid w:val="006F4C12"/>
    <w:rsid w:val="006F4CF8"/>
    <w:rsid w:val="006F4D6D"/>
    <w:rsid w:val="006F4EA5"/>
    <w:rsid w:val="006F4EF3"/>
    <w:rsid w:val="006F4FA9"/>
    <w:rsid w:val="006F50B1"/>
    <w:rsid w:val="006F50F4"/>
    <w:rsid w:val="006F514F"/>
    <w:rsid w:val="006F515E"/>
    <w:rsid w:val="006F519D"/>
    <w:rsid w:val="006F5303"/>
    <w:rsid w:val="006F5325"/>
    <w:rsid w:val="006F534F"/>
    <w:rsid w:val="006F553E"/>
    <w:rsid w:val="006F559D"/>
    <w:rsid w:val="006F5608"/>
    <w:rsid w:val="006F572F"/>
    <w:rsid w:val="006F57BF"/>
    <w:rsid w:val="006F58A8"/>
    <w:rsid w:val="006F58ED"/>
    <w:rsid w:val="006F5A02"/>
    <w:rsid w:val="006F5A17"/>
    <w:rsid w:val="006F5A35"/>
    <w:rsid w:val="006F5B60"/>
    <w:rsid w:val="006F5C5A"/>
    <w:rsid w:val="006F5CA2"/>
    <w:rsid w:val="006F5CAC"/>
    <w:rsid w:val="006F5D16"/>
    <w:rsid w:val="006F5D1D"/>
    <w:rsid w:val="006F5DF2"/>
    <w:rsid w:val="006F5E06"/>
    <w:rsid w:val="006F5F65"/>
    <w:rsid w:val="006F5F6A"/>
    <w:rsid w:val="006F6011"/>
    <w:rsid w:val="006F607F"/>
    <w:rsid w:val="006F6116"/>
    <w:rsid w:val="006F61FE"/>
    <w:rsid w:val="006F6201"/>
    <w:rsid w:val="006F625F"/>
    <w:rsid w:val="006F62CB"/>
    <w:rsid w:val="006F62D0"/>
    <w:rsid w:val="006F62DB"/>
    <w:rsid w:val="006F63BE"/>
    <w:rsid w:val="006F63D7"/>
    <w:rsid w:val="006F640C"/>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67"/>
    <w:rsid w:val="006F79C2"/>
    <w:rsid w:val="006F79F6"/>
    <w:rsid w:val="006F7A2B"/>
    <w:rsid w:val="006F7A33"/>
    <w:rsid w:val="006F7A4A"/>
    <w:rsid w:val="006F7A7D"/>
    <w:rsid w:val="006F7AB2"/>
    <w:rsid w:val="006F7AF0"/>
    <w:rsid w:val="006F7B1D"/>
    <w:rsid w:val="006F7B4E"/>
    <w:rsid w:val="006F7BB5"/>
    <w:rsid w:val="006F7BBC"/>
    <w:rsid w:val="006F7BED"/>
    <w:rsid w:val="006F7C4A"/>
    <w:rsid w:val="006F7C6C"/>
    <w:rsid w:val="006F7CC2"/>
    <w:rsid w:val="006F7D75"/>
    <w:rsid w:val="006F7E16"/>
    <w:rsid w:val="006F7E85"/>
    <w:rsid w:val="006F7ECD"/>
    <w:rsid w:val="006F7F0C"/>
    <w:rsid w:val="006F7F21"/>
    <w:rsid w:val="006F7F47"/>
    <w:rsid w:val="007000B2"/>
    <w:rsid w:val="0070016E"/>
    <w:rsid w:val="007001CC"/>
    <w:rsid w:val="00700228"/>
    <w:rsid w:val="0070025C"/>
    <w:rsid w:val="00700324"/>
    <w:rsid w:val="00700357"/>
    <w:rsid w:val="00700371"/>
    <w:rsid w:val="007004D3"/>
    <w:rsid w:val="007005B3"/>
    <w:rsid w:val="0070061C"/>
    <w:rsid w:val="0070061D"/>
    <w:rsid w:val="0070063B"/>
    <w:rsid w:val="007006E5"/>
    <w:rsid w:val="007007D1"/>
    <w:rsid w:val="007007E9"/>
    <w:rsid w:val="00700853"/>
    <w:rsid w:val="007008B6"/>
    <w:rsid w:val="0070091A"/>
    <w:rsid w:val="0070091F"/>
    <w:rsid w:val="00700943"/>
    <w:rsid w:val="0070096A"/>
    <w:rsid w:val="00700981"/>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A3"/>
    <w:rsid w:val="007010C7"/>
    <w:rsid w:val="00701164"/>
    <w:rsid w:val="00701199"/>
    <w:rsid w:val="007011CE"/>
    <w:rsid w:val="0070120C"/>
    <w:rsid w:val="00701245"/>
    <w:rsid w:val="0070125E"/>
    <w:rsid w:val="007012C7"/>
    <w:rsid w:val="00701364"/>
    <w:rsid w:val="007013A1"/>
    <w:rsid w:val="0070140E"/>
    <w:rsid w:val="00701422"/>
    <w:rsid w:val="00701430"/>
    <w:rsid w:val="007014C0"/>
    <w:rsid w:val="00701536"/>
    <w:rsid w:val="007015CC"/>
    <w:rsid w:val="007015D5"/>
    <w:rsid w:val="00701649"/>
    <w:rsid w:val="00701712"/>
    <w:rsid w:val="0070176E"/>
    <w:rsid w:val="00701789"/>
    <w:rsid w:val="007017F8"/>
    <w:rsid w:val="0070194F"/>
    <w:rsid w:val="00701990"/>
    <w:rsid w:val="00701A34"/>
    <w:rsid w:val="00701A7A"/>
    <w:rsid w:val="00701ACA"/>
    <w:rsid w:val="00701B43"/>
    <w:rsid w:val="00701C84"/>
    <w:rsid w:val="00701D6B"/>
    <w:rsid w:val="00701D76"/>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7A"/>
    <w:rsid w:val="007022A5"/>
    <w:rsid w:val="0070234E"/>
    <w:rsid w:val="0070246C"/>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7E"/>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97"/>
    <w:rsid w:val="00704CFE"/>
    <w:rsid w:val="00704D51"/>
    <w:rsid w:val="00704D53"/>
    <w:rsid w:val="00704D8A"/>
    <w:rsid w:val="00704DC1"/>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A5"/>
    <w:rsid w:val="007055C8"/>
    <w:rsid w:val="00705623"/>
    <w:rsid w:val="00705664"/>
    <w:rsid w:val="00705676"/>
    <w:rsid w:val="007056BB"/>
    <w:rsid w:val="00705701"/>
    <w:rsid w:val="00705748"/>
    <w:rsid w:val="0070591A"/>
    <w:rsid w:val="0070591C"/>
    <w:rsid w:val="00705923"/>
    <w:rsid w:val="00705953"/>
    <w:rsid w:val="00705A63"/>
    <w:rsid w:val="00705A75"/>
    <w:rsid w:val="00705ACA"/>
    <w:rsid w:val="00705AF8"/>
    <w:rsid w:val="00705B09"/>
    <w:rsid w:val="00705CA0"/>
    <w:rsid w:val="00705CED"/>
    <w:rsid w:val="00705D2D"/>
    <w:rsid w:val="00705E11"/>
    <w:rsid w:val="00705E3B"/>
    <w:rsid w:val="00705EB3"/>
    <w:rsid w:val="00705F75"/>
    <w:rsid w:val="00705F8E"/>
    <w:rsid w:val="00706076"/>
    <w:rsid w:val="0070614B"/>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38"/>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40"/>
    <w:rsid w:val="00707682"/>
    <w:rsid w:val="007076A5"/>
    <w:rsid w:val="0070778B"/>
    <w:rsid w:val="007077D8"/>
    <w:rsid w:val="007077E3"/>
    <w:rsid w:val="0070786C"/>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E7"/>
    <w:rsid w:val="007100FF"/>
    <w:rsid w:val="007101A8"/>
    <w:rsid w:val="007101CA"/>
    <w:rsid w:val="0071022D"/>
    <w:rsid w:val="0071023E"/>
    <w:rsid w:val="007102BB"/>
    <w:rsid w:val="0071041C"/>
    <w:rsid w:val="0071044A"/>
    <w:rsid w:val="00710529"/>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CFE"/>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5E6"/>
    <w:rsid w:val="00711624"/>
    <w:rsid w:val="007116C4"/>
    <w:rsid w:val="00711712"/>
    <w:rsid w:val="00711810"/>
    <w:rsid w:val="00711912"/>
    <w:rsid w:val="00711980"/>
    <w:rsid w:val="00711993"/>
    <w:rsid w:val="00711B94"/>
    <w:rsid w:val="00711BA3"/>
    <w:rsid w:val="00711C05"/>
    <w:rsid w:val="00711C2B"/>
    <w:rsid w:val="00711C5E"/>
    <w:rsid w:val="00711D05"/>
    <w:rsid w:val="00711D15"/>
    <w:rsid w:val="00711D85"/>
    <w:rsid w:val="00711DFD"/>
    <w:rsid w:val="00711E3D"/>
    <w:rsid w:val="00711EA0"/>
    <w:rsid w:val="00711F61"/>
    <w:rsid w:val="007120A5"/>
    <w:rsid w:val="007120BB"/>
    <w:rsid w:val="007120D5"/>
    <w:rsid w:val="00712100"/>
    <w:rsid w:val="0071213B"/>
    <w:rsid w:val="0071214B"/>
    <w:rsid w:val="0071214F"/>
    <w:rsid w:val="007121B3"/>
    <w:rsid w:val="007121C7"/>
    <w:rsid w:val="007121D4"/>
    <w:rsid w:val="00712307"/>
    <w:rsid w:val="00712382"/>
    <w:rsid w:val="007123CA"/>
    <w:rsid w:val="00712416"/>
    <w:rsid w:val="00712491"/>
    <w:rsid w:val="00712494"/>
    <w:rsid w:val="007124A4"/>
    <w:rsid w:val="007124AB"/>
    <w:rsid w:val="00712515"/>
    <w:rsid w:val="00712519"/>
    <w:rsid w:val="007125A7"/>
    <w:rsid w:val="00712683"/>
    <w:rsid w:val="00712685"/>
    <w:rsid w:val="00712707"/>
    <w:rsid w:val="00712758"/>
    <w:rsid w:val="00712842"/>
    <w:rsid w:val="007128CD"/>
    <w:rsid w:val="007128D1"/>
    <w:rsid w:val="007128E5"/>
    <w:rsid w:val="007128F6"/>
    <w:rsid w:val="007128FF"/>
    <w:rsid w:val="00712940"/>
    <w:rsid w:val="0071294D"/>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3CE"/>
    <w:rsid w:val="00713568"/>
    <w:rsid w:val="007135A9"/>
    <w:rsid w:val="007135D0"/>
    <w:rsid w:val="007135E8"/>
    <w:rsid w:val="0071362A"/>
    <w:rsid w:val="00713656"/>
    <w:rsid w:val="0071366D"/>
    <w:rsid w:val="00713679"/>
    <w:rsid w:val="007136EF"/>
    <w:rsid w:val="00713807"/>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D6"/>
    <w:rsid w:val="00713EA1"/>
    <w:rsid w:val="00713EC9"/>
    <w:rsid w:val="00713F0B"/>
    <w:rsid w:val="00713F42"/>
    <w:rsid w:val="00713F9E"/>
    <w:rsid w:val="00713FA1"/>
    <w:rsid w:val="00713FCF"/>
    <w:rsid w:val="00714001"/>
    <w:rsid w:val="0071402F"/>
    <w:rsid w:val="00714066"/>
    <w:rsid w:val="007140B9"/>
    <w:rsid w:val="007140DE"/>
    <w:rsid w:val="0071410C"/>
    <w:rsid w:val="0071413B"/>
    <w:rsid w:val="00714278"/>
    <w:rsid w:val="00714292"/>
    <w:rsid w:val="007142A7"/>
    <w:rsid w:val="00714327"/>
    <w:rsid w:val="00714383"/>
    <w:rsid w:val="00714388"/>
    <w:rsid w:val="00714412"/>
    <w:rsid w:val="00714429"/>
    <w:rsid w:val="00714435"/>
    <w:rsid w:val="00714473"/>
    <w:rsid w:val="00714488"/>
    <w:rsid w:val="00714550"/>
    <w:rsid w:val="00714576"/>
    <w:rsid w:val="007145B5"/>
    <w:rsid w:val="007145BE"/>
    <w:rsid w:val="00714648"/>
    <w:rsid w:val="00714687"/>
    <w:rsid w:val="007146F4"/>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2D"/>
    <w:rsid w:val="00714B51"/>
    <w:rsid w:val="00714D22"/>
    <w:rsid w:val="00714D4F"/>
    <w:rsid w:val="00714D6F"/>
    <w:rsid w:val="00714DBC"/>
    <w:rsid w:val="00714DF4"/>
    <w:rsid w:val="00714E47"/>
    <w:rsid w:val="00714EB2"/>
    <w:rsid w:val="00714F05"/>
    <w:rsid w:val="00714FAA"/>
    <w:rsid w:val="00715032"/>
    <w:rsid w:val="0071505C"/>
    <w:rsid w:val="00715069"/>
    <w:rsid w:val="007150AE"/>
    <w:rsid w:val="007150E8"/>
    <w:rsid w:val="00715130"/>
    <w:rsid w:val="007151FA"/>
    <w:rsid w:val="00715220"/>
    <w:rsid w:val="0071524F"/>
    <w:rsid w:val="0071533E"/>
    <w:rsid w:val="007153BE"/>
    <w:rsid w:val="0071545B"/>
    <w:rsid w:val="00715479"/>
    <w:rsid w:val="00715592"/>
    <w:rsid w:val="00715668"/>
    <w:rsid w:val="00715694"/>
    <w:rsid w:val="0071573F"/>
    <w:rsid w:val="00715803"/>
    <w:rsid w:val="0071589F"/>
    <w:rsid w:val="00715910"/>
    <w:rsid w:val="00715A75"/>
    <w:rsid w:val="00715B6F"/>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5FAF"/>
    <w:rsid w:val="0071601F"/>
    <w:rsid w:val="00716023"/>
    <w:rsid w:val="00716087"/>
    <w:rsid w:val="007160CC"/>
    <w:rsid w:val="007160D8"/>
    <w:rsid w:val="007160EB"/>
    <w:rsid w:val="0071616D"/>
    <w:rsid w:val="007161DC"/>
    <w:rsid w:val="00716355"/>
    <w:rsid w:val="007163D6"/>
    <w:rsid w:val="0071645A"/>
    <w:rsid w:val="0071649D"/>
    <w:rsid w:val="007164CB"/>
    <w:rsid w:val="007164F2"/>
    <w:rsid w:val="00716540"/>
    <w:rsid w:val="00716546"/>
    <w:rsid w:val="0071665C"/>
    <w:rsid w:val="0071665E"/>
    <w:rsid w:val="00716713"/>
    <w:rsid w:val="007167B0"/>
    <w:rsid w:val="00716809"/>
    <w:rsid w:val="00716831"/>
    <w:rsid w:val="0071683A"/>
    <w:rsid w:val="0071693C"/>
    <w:rsid w:val="0071697F"/>
    <w:rsid w:val="007169ED"/>
    <w:rsid w:val="00716A43"/>
    <w:rsid w:val="00716B07"/>
    <w:rsid w:val="00716B30"/>
    <w:rsid w:val="00716B6E"/>
    <w:rsid w:val="00716B74"/>
    <w:rsid w:val="00716B8F"/>
    <w:rsid w:val="00716BE0"/>
    <w:rsid w:val="00716C69"/>
    <w:rsid w:val="00716C8F"/>
    <w:rsid w:val="00716CDA"/>
    <w:rsid w:val="00716CDC"/>
    <w:rsid w:val="00716D45"/>
    <w:rsid w:val="00716DBB"/>
    <w:rsid w:val="00716E0B"/>
    <w:rsid w:val="00716E19"/>
    <w:rsid w:val="00716E1D"/>
    <w:rsid w:val="00716E25"/>
    <w:rsid w:val="00716ED7"/>
    <w:rsid w:val="00716F76"/>
    <w:rsid w:val="00717024"/>
    <w:rsid w:val="00717062"/>
    <w:rsid w:val="0071713E"/>
    <w:rsid w:val="007171B6"/>
    <w:rsid w:val="0071721D"/>
    <w:rsid w:val="00717318"/>
    <w:rsid w:val="00717359"/>
    <w:rsid w:val="00717399"/>
    <w:rsid w:val="00717439"/>
    <w:rsid w:val="007174F9"/>
    <w:rsid w:val="00717570"/>
    <w:rsid w:val="00717575"/>
    <w:rsid w:val="0071759A"/>
    <w:rsid w:val="007175D3"/>
    <w:rsid w:val="007175F8"/>
    <w:rsid w:val="007176A7"/>
    <w:rsid w:val="0071770F"/>
    <w:rsid w:val="007177B7"/>
    <w:rsid w:val="007178DC"/>
    <w:rsid w:val="00717989"/>
    <w:rsid w:val="00717A4C"/>
    <w:rsid w:val="00717A88"/>
    <w:rsid w:val="00717AD9"/>
    <w:rsid w:val="00717AFC"/>
    <w:rsid w:val="00717B80"/>
    <w:rsid w:val="00717BCB"/>
    <w:rsid w:val="00717C03"/>
    <w:rsid w:val="00717C5D"/>
    <w:rsid w:val="00717C60"/>
    <w:rsid w:val="00717D23"/>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0A"/>
    <w:rsid w:val="00720DF0"/>
    <w:rsid w:val="00720E1F"/>
    <w:rsid w:val="00720E3C"/>
    <w:rsid w:val="00720E9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2D"/>
    <w:rsid w:val="00721675"/>
    <w:rsid w:val="007216A7"/>
    <w:rsid w:val="00721878"/>
    <w:rsid w:val="00721906"/>
    <w:rsid w:val="00721945"/>
    <w:rsid w:val="007219A5"/>
    <w:rsid w:val="007219C5"/>
    <w:rsid w:val="00721A2F"/>
    <w:rsid w:val="00721A3B"/>
    <w:rsid w:val="00721ACC"/>
    <w:rsid w:val="00721B51"/>
    <w:rsid w:val="00721B89"/>
    <w:rsid w:val="00721B93"/>
    <w:rsid w:val="00721D30"/>
    <w:rsid w:val="00721D73"/>
    <w:rsid w:val="00721D90"/>
    <w:rsid w:val="00721DB2"/>
    <w:rsid w:val="00721DB6"/>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70"/>
    <w:rsid w:val="007225C0"/>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096"/>
    <w:rsid w:val="0072317F"/>
    <w:rsid w:val="0072319D"/>
    <w:rsid w:val="007231AB"/>
    <w:rsid w:val="007231BF"/>
    <w:rsid w:val="007231E3"/>
    <w:rsid w:val="00723255"/>
    <w:rsid w:val="00723259"/>
    <w:rsid w:val="00723269"/>
    <w:rsid w:val="0072327F"/>
    <w:rsid w:val="007232A4"/>
    <w:rsid w:val="007232AF"/>
    <w:rsid w:val="007232C7"/>
    <w:rsid w:val="0072338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43"/>
    <w:rsid w:val="00723F9D"/>
    <w:rsid w:val="00723FEB"/>
    <w:rsid w:val="00723FEF"/>
    <w:rsid w:val="00723FFF"/>
    <w:rsid w:val="00724002"/>
    <w:rsid w:val="007240A1"/>
    <w:rsid w:val="007240CF"/>
    <w:rsid w:val="007241AD"/>
    <w:rsid w:val="0072421D"/>
    <w:rsid w:val="0072427E"/>
    <w:rsid w:val="00724339"/>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ACC"/>
    <w:rsid w:val="00724B0F"/>
    <w:rsid w:val="00724B43"/>
    <w:rsid w:val="00724B6E"/>
    <w:rsid w:val="00724B9A"/>
    <w:rsid w:val="00724C6F"/>
    <w:rsid w:val="00724CD0"/>
    <w:rsid w:val="00724D16"/>
    <w:rsid w:val="00724DCA"/>
    <w:rsid w:val="00724DE7"/>
    <w:rsid w:val="00724E4E"/>
    <w:rsid w:val="00724E55"/>
    <w:rsid w:val="00724E9D"/>
    <w:rsid w:val="00724EA5"/>
    <w:rsid w:val="00724EEE"/>
    <w:rsid w:val="00724EF4"/>
    <w:rsid w:val="00724F66"/>
    <w:rsid w:val="00724F82"/>
    <w:rsid w:val="00724FA7"/>
    <w:rsid w:val="00724FBA"/>
    <w:rsid w:val="0072507A"/>
    <w:rsid w:val="007250BE"/>
    <w:rsid w:val="007250CE"/>
    <w:rsid w:val="007250D4"/>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0"/>
    <w:rsid w:val="0072556F"/>
    <w:rsid w:val="007255A1"/>
    <w:rsid w:val="007255FE"/>
    <w:rsid w:val="0072565B"/>
    <w:rsid w:val="007256A1"/>
    <w:rsid w:val="007256EB"/>
    <w:rsid w:val="00725742"/>
    <w:rsid w:val="0072576F"/>
    <w:rsid w:val="00725771"/>
    <w:rsid w:val="00725813"/>
    <w:rsid w:val="0072585C"/>
    <w:rsid w:val="00725866"/>
    <w:rsid w:val="00725872"/>
    <w:rsid w:val="00725921"/>
    <w:rsid w:val="00725A09"/>
    <w:rsid w:val="00725A65"/>
    <w:rsid w:val="00725A6D"/>
    <w:rsid w:val="00725A91"/>
    <w:rsid w:val="00725AA8"/>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789"/>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ED"/>
    <w:rsid w:val="007270F1"/>
    <w:rsid w:val="007271CE"/>
    <w:rsid w:val="0072726E"/>
    <w:rsid w:val="007272B4"/>
    <w:rsid w:val="007272E8"/>
    <w:rsid w:val="007272F2"/>
    <w:rsid w:val="00727371"/>
    <w:rsid w:val="00727382"/>
    <w:rsid w:val="007273E1"/>
    <w:rsid w:val="00727440"/>
    <w:rsid w:val="0072744C"/>
    <w:rsid w:val="00727485"/>
    <w:rsid w:val="007274E2"/>
    <w:rsid w:val="00727503"/>
    <w:rsid w:val="00727540"/>
    <w:rsid w:val="007275BA"/>
    <w:rsid w:val="00727641"/>
    <w:rsid w:val="007276C1"/>
    <w:rsid w:val="00727724"/>
    <w:rsid w:val="0072775E"/>
    <w:rsid w:val="00727839"/>
    <w:rsid w:val="00727866"/>
    <w:rsid w:val="007278AB"/>
    <w:rsid w:val="007278BB"/>
    <w:rsid w:val="0072799B"/>
    <w:rsid w:val="007279E0"/>
    <w:rsid w:val="00727A1A"/>
    <w:rsid w:val="00727A71"/>
    <w:rsid w:val="00727AB7"/>
    <w:rsid w:val="00727B56"/>
    <w:rsid w:val="00727B69"/>
    <w:rsid w:val="00727BA5"/>
    <w:rsid w:val="00727C3B"/>
    <w:rsid w:val="00727C51"/>
    <w:rsid w:val="00727CA1"/>
    <w:rsid w:val="00727CBF"/>
    <w:rsid w:val="00727D1D"/>
    <w:rsid w:val="00727D87"/>
    <w:rsid w:val="00727E22"/>
    <w:rsid w:val="00727E60"/>
    <w:rsid w:val="00727EAF"/>
    <w:rsid w:val="00727F02"/>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D8"/>
    <w:rsid w:val="00730D62"/>
    <w:rsid w:val="00730DDD"/>
    <w:rsid w:val="00730DE7"/>
    <w:rsid w:val="00730E10"/>
    <w:rsid w:val="00730E73"/>
    <w:rsid w:val="00730EB7"/>
    <w:rsid w:val="00730F0D"/>
    <w:rsid w:val="00730F4F"/>
    <w:rsid w:val="00730F6B"/>
    <w:rsid w:val="00730FD0"/>
    <w:rsid w:val="0073102A"/>
    <w:rsid w:val="007311F4"/>
    <w:rsid w:val="007312E8"/>
    <w:rsid w:val="00731304"/>
    <w:rsid w:val="0073131D"/>
    <w:rsid w:val="007313B6"/>
    <w:rsid w:val="00731512"/>
    <w:rsid w:val="00731564"/>
    <w:rsid w:val="0073158C"/>
    <w:rsid w:val="007315FF"/>
    <w:rsid w:val="00731629"/>
    <w:rsid w:val="00731763"/>
    <w:rsid w:val="007317C8"/>
    <w:rsid w:val="007317C9"/>
    <w:rsid w:val="0073181D"/>
    <w:rsid w:val="007318C9"/>
    <w:rsid w:val="007318F5"/>
    <w:rsid w:val="00731962"/>
    <w:rsid w:val="00731A1C"/>
    <w:rsid w:val="00731B36"/>
    <w:rsid w:val="00731BA1"/>
    <w:rsid w:val="00731BDD"/>
    <w:rsid w:val="00731CD1"/>
    <w:rsid w:val="00731D26"/>
    <w:rsid w:val="00731D3E"/>
    <w:rsid w:val="00731D98"/>
    <w:rsid w:val="00731DAB"/>
    <w:rsid w:val="00731DBA"/>
    <w:rsid w:val="00731E1C"/>
    <w:rsid w:val="00731E21"/>
    <w:rsid w:val="00731E2B"/>
    <w:rsid w:val="00731E35"/>
    <w:rsid w:val="00731ECD"/>
    <w:rsid w:val="00731EFB"/>
    <w:rsid w:val="00731F0F"/>
    <w:rsid w:val="00731F33"/>
    <w:rsid w:val="00731FE8"/>
    <w:rsid w:val="0073211A"/>
    <w:rsid w:val="00732138"/>
    <w:rsid w:val="007321D8"/>
    <w:rsid w:val="007321F2"/>
    <w:rsid w:val="0073221F"/>
    <w:rsid w:val="007323C9"/>
    <w:rsid w:val="00732457"/>
    <w:rsid w:val="007324D1"/>
    <w:rsid w:val="007325CC"/>
    <w:rsid w:val="0073263C"/>
    <w:rsid w:val="0073269E"/>
    <w:rsid w:val="007326BC"/>
    <w:rsid w:val="007326CA"/>
    <w:rsid w:val="00732716"/>
    <w:rsid w:val="007327E3"/>
    <w:rsid w:val="007327E4"/>
    <w:rsid w:val="00732824"/>
    <w:rsid w:val="0073282C"/>
    <w:rsid w:val="00732849"/>
    <w:rsid w:val="007328A8"/>
    <w:rsid w:val="007328B9"/>
    <w:rsid w:val="007328FA"/>
    <w:rsid w:val="00732ABA"/>
    <w:rsid w:val="00732B5E"/>
    <w:rsid w:val="00732B65"/>
    <w:rsid w:val="00732C8C"/>
    <w:rsid w:val="00732E92"/>
    <w:rsid w:val="00733017"/>
    <w:rsid w:val="0073301F"/>
    <w:rsid w:val="00733034"/>
    <w:rsid w:val="00733060"/>
    <w:rsid w:val="007330E3"/>
    <w:rsid w:val="00733211"/>
    <w:rsid w:val="00733231"/>
    <w:rsid w:val="00733251"/>
    <w:rsid w:val="0073332A"/>
    <w:rsid w:val="0073339B"/>
    <w:rsid w:val="007333C4"/>
    <w:rsid w:val="007333DC"/>
    <w:rsid w:val="00733400"/>
    <w:rsid w:val="00733409"/>
    <w:rsid w:val="007334B2"/>
    <w:rsid w:val="007334B5"/>
    <w:rsid w:val="007334D4"/>
    <w:rsid w:val="007334E3"/>
    <w:rsid w:val="0073354D"/>
    <w:rsid w:val="007335D4"/>
    <w:rsid w:val="007336BD"/>
    <w:rsid w:val="007337B3"/>
    <w:rsid w:val="007339FF"/>
    <w:rsid w:val="00733A7F"/>
    <w:rsid w:val="00733A8A"/>
    <w:rsid w:val="00733B01"/>
    <w:rsid w:val="00733B26"/>
    <w:rsid w:val="00733BDB"/>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6D2"/>
    <w:rsid w:val="0073472C"/>
    <w:rsid w:val="0073486A"/>
    <w:rsid w:val="007348C3"/>
    <w:rsid w:val="007349BE"/>
    <w:rsid w:val="00734A81"/>
    <w:rsid w:val="00734A85"/>
    <w:rsid w:val="00734AB3"/>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C5"/>
    <w:rsid w:val="007354FA"/>
    <w:rsid w:val="007354FD"/>
    <w:rsid w:val="0073550F"/>
    <w:rsid w:val="00735556"/>
    <w:rsid w:val="0073560B"/>
    <w:rsid w:val="00735674"/>
    <w:rsid w:val="0073569E"/>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F"/>
    <w:rsid w:val="007370E3"/>
    <w:rsid w:val="007370F1"/>
    <w:rsid w:val="00737116"/>
    <w:rsid w:val="0073719F"/>
    <w:rsid w:val="007371DE"/>
    <w:rsid w:val="0073722D"/>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BB"/>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9C"/>
    <w:rsid w:val="00740925"/>
    <w:rsid w:val="0074093C"/>
    <w:rsid w:val="00740952"/>
    <w:rsid w:val="0074095B"/>
    <w:rsid w:val="007409B4"/>
    <w:rsid w:val="007409BE"/>
    <w:rsid w:val="00740A00"/>
    <w:rsid w:val="00740A5A"/>
    <w:rsid w:val="00740A99"/>
    <w:rsid w:val="00740B03"/>
    <w:rsid w:val="00740B8A"/>
    <w:rsid w:val="00740BEB"/>
    <w:rsid w:val="00740C4C"/>
    <w:rsid w:val="00740D7D"/>
    <w:rsid w:val="00740E04"/>
    <w:rsid w:val="00740E25"/>
    <w:rsid w:val="00740EBB"/>
    <w:rsid w:val="00740EE4"/>
    <w:rsid w:val="00740F9B"/>
    <w:rsid w:val="00740FD7"/>
    <w:rsid w:val="00740FFD"/>
    <w:rsid w:val="0074109D"/>
    <w:rsid w:val="007410B6"/>
    <w:rsid w:val="00741169"/>
    <w:rsid w:val="007411CC"/>
    <w:rsid w:val="007411F1"/>
    <w:rsid w:val="00741223"/>
    <w:rsid w:val="00741226"/>
    <w:rsid w:val="00741281"/>
    <w:rsid w:val="0074128D"/>
    <w:rsid w:val="0074141F"/>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3B"/>
    <w:rsid w:val="00741C96"/>
    <w:rsid w:val="00741D0B"/>
    <w:rsid w:val="00741D27"/>
    <w:rsid w:val="00741DF0"/>
    <w:rsid w:val="00741EF0"/>
    <w:rsid w:val="00741F1D"/>
    <w:rsid w:val="00741FEC"/>
    <w:rsid w:val="00741FF3"/>
    <w:rsid w:val="0074201D"/>
    <w:rsid w:val="0074204B"/>
    <w:rsid w:val="007420A7"/>
    <w:rsid w:val="00742107"/>
    <w:rsid w:val="0074212D"/>
    <w:rsid w:val="0074219D"/>
    <w:rsid w:val="00742231"/>
    <w:rsid w:val="007422DF"/>
    <w:rsid w:val="00742360"/>
    <w:rsid w:val="0074236F"/>
    <w:rsid w:val="007423C3"/>
    <w:rsid w:val="007423C9"/>
    <w:rsid w:val="0074246A"/>
    <w:rsid w:val="00742473"/>
    <w:rsid w:val="00742509"/>
    <w:rsid w:val="00742660"/>
    <w:rsid w:val="00742718"/>
    <w:rsid w:val="00742722"/>
    <w:rsid w:val="00742791"/>
    <w:rsid w:val="007427DB"/>
    <w:rsid w:val="0074284A"/>
    <w:rsid w:val="0074286F"/>
    <w:rsid w:val="0074290F"/>
    <w:rsid w:val="0074294B"/>
    <w:rsid w:val="0074295E"/>
    <w:rsid w:val="0074297A"/>
    <w:rsid w:val="007429A5"/>
    <w:rsid w:val="007429D2"/>
    <w:rsid w:val="00742A21"/>
    <w:rsid w:val="00742A68"/>
    <w:rsid w:val="00742B72"/>
    <w:rsid w:val="00742C1E"/>
    <w:rsid w:val="00742C5E"/>
    <w:rsid w:val="00742D3C"/>
    <w:rsid w:val="00742E32"/>
    <w:rsid w:val="00742F91"/>
    <w:rsid w:val="00742F9D"/>
    <w:rsid w:val="00743074"/>
    <w:rsid w:val="007430FC"/>
    <w:rsid w:val="00743107"/>
    <w:rsid w:val="00743128"/>
    <w:rsid w:val="007431B5"/>
    <w:rsid w:val="00743276"/>
    <w:rsid w:val="007432D7"/>
    <w:rsid w:val="00743347"/>
    <w:rsid w:val="00743375"/>
    <w:rsid w:val="007433DF"/>
    <w:rsid w:val="007433E7"/>
    <w:rsid w:val="00743446"/>
    <w:rsid w:val="007434FD"/>
    <w:rsid w:val="00743551"/>
    <w:rsid w:val="007435FD"/>
    <w:rsid w:val="0074361F"/>
    <w:rsid w:val="00743670"/>
    <w:rsid w:val="0074367A"/>
    <w:rsid w:val="007436E2"/>
    <w:rsid w:val="0074371A"/>
    <w:rsid w:val="00743756"/>
    <w:rsid w:val="00743779"/>
    <w:rsid w:val="007437BD"/>
    <w:rsid w:val="007437ED"/>
    <w:rsid w:val="0074386F"/>
    <w:rsid w:val="00743898"/>
    <w:rsid w:val="007438EA"/>
    <w:rsid w:val="00743AA0"/>
    <w:rsid w:val="00743BAD"/>
    <w:rsid w:val="00743C47"/>
    <w:rsid w:val="00743D06"/>
    <w:rsid w:val="00743D4B"/>
    <w:rsid w:val="00743DD9"/>
    <w:rsid w:val="00743E76"/>
    <w:rsid w:val="00743F63"/>
    <w:rsid w:val="00743F72"/>
    <w:rsid w:val="00743F97"/>
    <w:rsid w:val="00743FFD"/>
    <w:rsid w:val="00744023"/>
    <w:rsid w:val="007440E3"/>
    <w:rsid w:val="007440EF"/>
    <w:rsid w:val="0074419B"/>
    <w:rsid w:val="0074419D"/>
    <w:rsid w:val="007441DC"/>
    <w:rsid w:val="0074420F"/>
    <w:rsid w:val="00744263"/>
    <w:rsid w:val="007442F5"/>
    <w:rsid w:val="00744324"/>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356"/>
    <w:rsid w:val="0074535D"/>
    <w:rsid w:val="007453DA"/>
    <w:rsid w:val="007453E8"/>
    <w:rsid w:val="00745425"/>
    <w:rsid w:val="00745433"/>
    <w:rsid w:val="0074549C"/>
    <w:rsid w:val="0074549D"/>
    <w:rsid w:val="007454DA"/>
    <w:rsid w:val="0074550B"/>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B6"/>
    <w:rsid w:val="007467D5"/>
    <w:rsid w:val="007468DE"/>
    <w:rsid w:val="00746900"/>
    <w:rsid w:val="00746909"/>
    <w:rsid w:val="0074698C"/>
    <w:rsid w:val="007469B6"/>
    <w:rsid w:val="007469BB"/>
    <w:rsid w:val="00746A35"/>
    <w:rsid w:val="00746A66"/>
    <w:rsid w:val="00746B42"/>
    <w:rsid w:val="00746CFD"/>
    <w:rsid w:val="00746D71"/>
    <w:rsid w:val="00746E4E"/>
    <w:rsid w:val="00746E5E"/>
    <w:rsid w:val="00746EFA"/>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5E"/>
    <w:rsid w:val="00747CF4"/>
    <w:rsid w:val="00747D47"/>
    <w:rsid w:val="00747D7E"/>
    <w:rsid w:val="00747DA2"/>
    <w:rsid w:val="00747DB4"/>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67"/>
    <w:rsid w:val="007504ED"/>
    <w:rsid w:val="00750565"/>
    <w:rsid w:val="007505A1"/>
    <w:rsid w:val="007505CA"/>
    <w:rsid w:val="007505FF"/>
    <w:rsid w:val="00750617"/>
    <w:rsid w:val="007506B8"/>
    <w:rsid w:val="007506BB"/>
    <w:rsid w:val="007506ED"/>
    <w:rsid w:val="0075077E"/>
    <w:rsid w:val="00750791"/>
    <w:rsid w:val="0075088C"/>
    <w:rsid w:val="00750891"/>
    <w:rsid w:val="00750914"/>
    <w:rsid w:val="0075093A"/>
    <w:rsid w:val="0075097E"/>
    <w:rsid w:val="0075098E"/>
    <w:rsid w:val="00750996"/>
    <w:rsid w:val="007509CC"/>
    <w:rsid w:val="007509E4"/>
    <w:rsid w:val="007509E8"/>
    <w:rsid w:val="00750A47"/>
    <w:rsid w:val="00750A53"/>
    <w:rsid w:val="00750AA1"/>
    <w:rsid w:val="00750ADC"/>
    <w:rsid w:val="00750AE2"/>
    <w:rsid w:val="00750B61"/>
    <w:rsid w:val="00750BA8"/>
    <w:rsid w:val="00750BB4"/>
    <w:rsid w:val="00750C3A"/>
    <w:rsid w:val="00750C57"/>
    <w:rsid w:val="00750D13"/>
    <w:rsid w:val="00750D4D"/>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59"/>
    <w:rsid w:val="00751594"/>
    <w:rsid w:val="007515CD"/>
    <w:rsid w:val="0075164A"/>
    <w:rsid w:val="00751659"/>
    <w:rsid w:val="0075165E"/>
    <w:rsid w:val="00751688"/>
    <w:rsid w:val="0075169B"/>
    <w:rsid w:val="007516D0"/>
    <w:rsid w:val="0075177D"/>
    <w:rsid w:val="00751795"/>
    <w:rsid w:val="0075179E"/>
    <w:rsid w:val="00751806"/>
    <w:rsid w:val="00751828"/>
    <w:rsid w:val="00751885"/>
    <w:rsid w:val="0075189D"/>
    <w:rsid w:val="007518AF"/>
    <w:rsid w:val="0075193E"/>
    <w:rsid w:val="0075194D"/>
    <w:rsid w:val="00751969"/>
    <w:rsid w:val="00751973"/>
    <w:rsid w:val="0075199A"/>
    <w:rsid w:val="00751A0D"/>
    <w:rsid w:val="00751A48"/>
    <w:rsid w:val="00751A56"/>
    <w:rsid w:val="00751AB8"/>
    <w:rsid w:val="00751ACF"/>
    <w:rsid w:val="00751B53"/>
    <w:rsid w:val="00751C03"/>
    <w:rsid w:val="00751C30"/>
    <w:rsid w:val="00751C64"/>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5F"/>
    <w:rsid w:val="007527FC"/>
    <w:rsid w:val="007529CA"/>
    <w:rsid w:val="007529CF"/>
    <w:rsid w:val="007529EE"/>
    <w:rsid w:val="00752A56"/>
    <w:rsid w:val="00752A62"/>
    <w:rsid w:val="00752BF0"/>
    <w:rsid w:val="00752C56"/>
    <w:rsid w:val="00752C65"/>
    <w:rsid w:val="00752DB6"/>
    <w:rsid w:val="00752DD7"/>
    <w:rsid w:val="00752E59"/>
    <w:rsid w:val="00752EF1"/>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52B"/>
    <w:rsid w:val="007535F9"/>
    <w:rsid w:val="007536C0"/>
    <w:rsid w:val="007536EC"/>
    <w:rsid w:val="00753748"/>
    <w:rsid w:val="00753774"/>
    <w:rsid w:val="007537D8"/>
    <w:rsid w:val="007539E7"/>
    <w:rsid w:val="00753A52"/>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3FAB"/>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15"/>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B0"/>
    <w:rsid w:val="007550FC"/>
    <w:rsid w:val="00755165"/>
    <w:rsid w:val="00755169"/>
    <w:rsid w:val="00755189"/>
    <w:rsid w:val="007551CA"/>
    <w:rsid w:val="007551CC"/>
    <w:rsid w:val="007551F5"/>
    <w:rsid w:val="00755245"/>
    <w:rsid w:val="0075530A"/>
    <w:rsid w:val="007553CB"/>
    <w:rsid w:val="00755418"/>
    <w:rsid w:val="007554D3"/>
    <w:rsid w:val="0075551D"/>
    <w:rsid w:val="00755546"/>
    <w:rsid w:val="00755632"/>
    <w:rsid w:val="0075565B"/>
    <w:rsid w:val="00755675"/>
    <w:rsid w:val="007556DE"/>
    <w:rsid w:val="0075579C"/>
    <w:rsid w:val="007557E0"/>
    <w:rsid w:val="007557F7"/>
    <w:rsid w:val="00755842"/>
    <w:rsid w:val="0075584E"/>
    <w:rsid w:val="007558DA"/>
    <w:rsid w:val="0075593A"/>
    <w:rsid w:val="0075593F"/>
    <w:rsid w:val="0075597F"/>
    <w:rsid w:val="007559D2"/>
    <w:rsid w:val="00755A14"/>
    <w:rsid w:val="00755A6E"/>
    <w:rsid w:val="00755AB0"/>
    <w:rsid w:val="00755AC7"/>
    <w:rsid w:val="00755AC8"/>
    <w:rsid w:val="00755B01"/>
    <w:rsid w:val="00755B43"/>
    <w:rsid w:val="00755B47"/>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AE"/>
    <w:rsid w:val="007566C7"/>
    <w:rsid w:val="00756704"/>
    <w:rsid w:val="00756767"/>
    <w:rsid w:val="0075685B"/>
    <w:rsid w:val="007568BE"/>
    <w:rsid w:val="00756A03"/>
    <w:rsid w:val="00756A08"/>
    <w:rsid w:val="00756A81"/>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1FD"/>
    <w:rsid w:val="0075724D"/>
    <w:rsid w:val="00757267"/>
    <w:rsid w:val="0075746C"/>
    <w:rsid w:val="00757523"/>
    <w:rsid w:val="0075757C"/>
    <w:rsid w:val="007575FC"/>
    <w:rsid w:val="0075776E"/>
    <w:rsid w:val="007577E0"/>
    <w:rsid w:val="00757841"/>
    <w:rsid w:val="00757951"/>
    <w:rsid w:val="00757A23"/>
    <w:rsid w:val="00757B12"/>
    <w:rsid w:val="00757BC8"/>
    <w:rsid w:val="00757C45"/>
    <w:rsid w:val="00757D11"/>
    <w:rsid w:val="00757DDF"/>
    <w:rsid w:val="00757E3C"/>
    <w:rsid w:val="00757E49"/>
    <w:rsid w:val="00757E83"/>
    <w:rsid w:val="00757F34"/>
    <w:rsid w:val="00757F9B"/>
    <w:rsid w:val="00760001"/>
    <w:rsid w:val="00760106"/>
    <w:rsid w:val="0076011F"/>
    <w:rsid w:val="0076012E"/>
    <w:rsid w:val="00760147"/>
    <w:rsid w:val="0076015B"/>
    <w:rsid w:val="0076017A"/>
    <w:rsid w:val="0076021C"/>
    <w:rsid w:val="00760328"/>
    <w:rsid w:val="00760339"/>
    <w:rsid w:val="007603F1"/>
    <w:rsid w:val="00760471"/>
    <w:rsid w:val="007604B4"/>
    <w:rsid w:val="007604CA"/>
    <w:rsid w:val="007605A0"/>
    <w:rsid w:val="007605F2"/>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934"/>
    <w:rsid w:val="0076197B"/>
    <w:rsid w:val="0076199A"/>
    <w:rsid w:val="007619AB"/>
    <w:rsid w:val="007619CC"/>
    <w:rsid w:val="007619DE"/>
    <w:rsid w:val="00761A0A"/>
    <w:rsid w:val="00761A8A"/>
    <w:rsid w:val="00761B50"/>
    <w:rsid w:val="00761B56"/>
    <w:rsid w:val="00761BB0"/>
    <w:rsid w:val="00761BD3"/>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0"/>
    <w:rsid w:val="0076246A"/>
    <w:rsid w:val="007624A3"/>
    <w:rsid w:val="007624EB"/>
    <w:rsid w:val="00762564"/>
    <w:rsid w:val="00762591"/>
    <w:rsid w:val="00762652"/>
    <w:rsid w:val="007626A8"/>
    <w:rsid w:val="0076272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F14"/>
    <w:rsid w:val="00762F61"/>
    <w:rsid w:val="00762FA9"/>
    <w:rsid w:val="00762FBF"/>
    <w:rsid w:val="00762FD3"/>
    <w:rsid w:val="00763034"/>
    <w:rsid w:val="0076305C"/>
    <w:rsid w:val="00763157"/>
    <w:rsid w:val="007631C0"/>
    <w:rsid w:val="0076329C"/>
    <w:rsid w:val="007632F2"/>
    <w:rsid w:val="00763307"/>
    <w:rsid w:val="00763324"/>
    <w:rsid w:val="00763359"/>
    <w:rsid w:val="0076335D"/>
    <w:rsid w:val="007633BD"/>
    <w:rsid w:val="00763421"/>
    <w:rsid w:val="0076345D"/>
    <w:rsid w:val="007634B4"/>
    <w:rsid w:val="007635B5"/>
    <w:rsid w:val="00763600"/>
    <w:rsid w:val="0076367E"/>
    <w:rsid w:val="00763692"/>
    <w:rsid w:val="007636B8"/>
    <w:rsid w:val="00763703"/>
    <w:rsid w:val="0076373F"/>
    <w:rsid w:val="00763784"/>
    <w:rsid w:val="0076378F"/>
    <w:rsid w:val="00763794"/>
    <w:rsid w:val="0076380F"/>
    <w:rsid w:val="00763852"/>
    <w:rsid w:val="00763882"/>
    <w:rsid w:val="00763908"/>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A8"/>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8EF"/>
    <w:rsid w:val="0076499C"/>
    <w:rsid w:val="007649B6"/>
    <w:rsid w:val="00764A29"/>
    <w:rsid w:val="00764A59"/>
    <w:rsid w:val="00764AD0"/>
    <w:rsid w:val="00764B3F"/>
    <w:rsid w:val="00764B4A"/>
    <w:rsid w:val="00764BA8"/>
    <w:rsid w:val="00764C02"/>
    <w:rsid w:val="00764C29"/>
    <w:rsid w:val="00764C61"/>
    <w:rsid w:val="00764C8A"/>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68"/>
    <w:rsid w:val="0076538B"/>
    <w:rsid w:val="00765406"/>
    <w:rsid w:val="007654B2"/>
    <w:rsid w:val="0076553C"/>
    <w:rsid w:val="00765546"/>
    <w:rsid w:val="00765644"/>
    <w:rsid w:val="00765659"/>
    <w:rsid w:val="007656FA"/>
    <w:rsid w:val="0076574D"/>
    <w:rsid w:val="00765751"/>
    <w:rsid w:val="007657C9"/>
    <w:rsid w:val="0076580A"/>
    <w:rsid w:val="007659C2"/>
    <w:rsid w:val="007659CC"/>
    <w:rsid w:val="00765AA0"/>
    <w:rsid w:val="00765AB0"/>
    <w:rsid w:val="00765B82"/>
    <w:rsid w:val="00765CC7"/>
    <w:rsid w:val="00765E7B"/>
    <w:rsid w:val="00765E99"/>
    <w:rsid w:val="00765ECF"/>
    <w:rsid w:val="00765F7F"/>
    <w:rsid w:val="00765FAE"/>
    <w:rsid w:val="00765FC7"/>
    <w:rsid w:val="00765FCA"/>
    <w:rsid w:val="00765FF0"/>
    <w:rsid w:val="00766004"/>
    <w:rsid w:val="00766051"/>
    <w:rsid w:val="0076606B"/>
    <w:rsid w:val="007660E2"/>
    <w:rsid w:val="007662C3"/>
    <w:rsid w:val="007662CE"/>
    <w:rsid w:val="00766367"/>
    <w:rsid w:val="00766396"/>
    <w:rsid w:val="007663FA"/>
    <w:rsid w:val="0076643E"/>
    <w:rsid w:val="007664D7"/>
    <w:rsid w:val="007664F0"/>
    <w:rsid w:val="00766549"/>
    <w:rsid w:val="007665AD"/>
    <w:rsid w:val="007665FF"/>
    <w:rsid w:val="00766636"/>
    <w:rsid w:val="00766682"/>
    <w:rsid w:val="007666A6"/>
    <w:rsid w:val="007666BA"/>
    <w:rsid w:val="007666E9"/>
    <w:rsid w:val="007666EA"/>
    <w:rsid w:val="00766737"/>
    <w:rsid w:val="00766803"/>
    <w:rsid w:val="007668A0"/>
    <w:rsid w:val="00766933"/>
    <w:rsid w:val="00766997"/>
    <w:rsid w:val="007669E4"/>
    <w:rsid w:val="00766A32"/>
    <w:rsid w:val="00766ACF"/>
    <w:rsid w:val="00766B2F"/>
    <w:rsid w:val="00766B47"/>
    <w:rsid w:val="00766BDA"/>
    <w:rsid w:val="00766C1D"/>
    <w:rsid w:val="00766C8A"/>
    <w:rsid w:val="00766CA1"/>
    <w:rsid w:val="00766CC0"/>
    <w:rsid w:val="00766DBB"/>
    <w:rsid w:val="00766E3F"/>
    <w:rsid w:val="00766F2D"/>
    <w:rsid w:val="00766FB5"/>
    <w:rsid w:val="00766FFD"/>
    <w:rsid w:val="00767052"/>
    <w:rsid w:val="00767099"/>
    <w:rsid w:val="007671B9"/>
    <w:rsid w:val="0076722D"/>
    <w:rsid w:val="00767382"/>
    <w:rsid w:val="007673CC"/>
    <w:rsid w:val="00767437"/>
    <w:rsid w:val="007674FF"/>
    <w:rsid w:val="0076752A"/>
    <w:rsid w:val="0076753D"/>
    <w:rsid w:val="0076759C"/>
    <w:rsid w:val="00767622"/>
    <w:rsid w:val="007676E8"/>
    <w:rsid w:val="0076772E"/>
    <w:rsid w:val="00767741"/>
    <w:rsid w:val="0076777A"/>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00"/>
    <w:rsid w:val="00767F23"/>
    <w:rsid w:val="00767F3A"/>
    <w:rsid w:val="00767F9D"/>
    <w:rsid w:val="00770034"/>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14"/>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350"/>
    <w:rsid w:val="00771647"/>
    <w:rsid w:val="007716A2"/>
    <w:rsid w:val="00771712"/>
    <w:rsid w:val="0077180F"/>
    <w:rsid w:val="00771917"/>
    <w:rsid w:val="00771951"/>
    <w:rsid w:val="00771A79"/>
    <w:rsid w:val="00771B2D"/>
    <w:rsid w:val="00771B6A"/>
    <w:rsid w:val="00771C2B"/>
    <w:rsid w:val="00771C34"/>
    <w:rsid w:val="00771C3B"/>
    <w:rsid w:val="00771D30"/>
    <w:rsid w:val="00771D49"/>
    <w:rsid w:val="00771DC2"/>
    <w:rsid w:val="00771E11"/>
    <w:rsid w:val="00771E28"/>
    <w:rsid w:val="00771E3B"/>
    <w:rsid w:val="00771E7F"/>
    <w:rsid w:val="00771E95"/>
    <w:rsid w:val="00771F15"/>
    <w:rsid w:val="00771F3B"/>
    <w:rsid w:val="00771FB3"/>
    <w:rsid w:val="00771FCB"/>
    <w:rsid w:val="00771FCD"/>
    <w:rsid w:val="007720C1"/>
    <w:rsid w:val="007720FF"/>
    <w:rsid w:val="00772134"/>
    <w:rsid w:val="0077214D"/>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8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D2"/>
    <w:rsid w:val="007735E3"/>
    <w:rsid w:val="007735FD"/>
    <w:rsid w:val="0077361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2B"/>
    <w:rsid w:val="00773E33"/>
    <w:rsid w:val="00773E62"/>
    <w:rsid w:val="00773F53"/>
    <w:rsid w:val="00773FB3"/>
    <w:rsid w:val="00773FCF"/>
    <w:rsid w:val="007740AE"/>
    <w:rsid w:val="007740C0"/>
    <w:rsid w:val="0077411A"/>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F6"/>
    <w:rsid w:val="007755D9"/>
    <w:rsid w:val="00775653"/>
    <w:rsid w:val="007756C9"/>
    <w:rsid w:val="00775706"/>
    <w:rsid w:val="0077571F"/>
    <w:rsid w:val="00775785"/>
    <w:rsid w:val="00775824"/>
    <w:rsid w:val="0077587E"/>
    <w:rsid w:val="0077588D"/>
    <w:rsid w:val="007758BD"/>
    <w:rsid w:val="00775969"/>
    <w:rsid w:val="007759EC"/>
    <w:rsid w:val="00775A44"/>
    <w:rsid w:val="00775A5F"/>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6F"/>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6F"/>
    <w:rsid w:val="00776D9C"/>
    <w:rsid w:val="00776DCD"/>
    <w:rsid w:val="00776DEE"/>
    <w:rsid w:val="00776E4F"/>
    <w:rsid w:val="00776E5B"/>
    <w:rsid w:val="00776E68"/>
    <w:rsid w:val="00776EF9"/>
    <w:rsid w:val="00776F0F"/>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5C"/>
    <w:rsid w:val="00777A70"/>
    <w:rsid w:val="00777C81"/>
    <w:rsid w:val="00777CB6"/>
    <w:rsid w:val="00777D30"/>
    <w:rsid w:val="0078004A"/>
    <w:rsid w:val="00780106"/>
    <w:rsid w:val="007801F3"/>
    <w:rsid w:val="0078023E"/>
    <w:rsid w:val="007802CA"/>
    <w:rsid w:val="007802FA"/>
    <w:rsid w:val="007802FB"/>
    <w:rsid w:val="0078032B"/>
    <w:rsid w:val="0078039F"/>
    <w:rsid w:val="00780431"/>
    <w:rsid w:val="0078049B"/>
    <w:rsid w:val="0078066C"/>
    <w:rsid w:val="007806E1"/>
    <w:rsid w:val="0078070D"/>
    <w:rsid w:val="0078083F"/>
    <w:rsid w:val="00780936"/>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E3"/>
    <w:rsid w:val="00782FF2"/>
    <w:rsid w:val="0078308A"/>
    <w:rsid w:val="007830F0"/>
    <w:rsid w:val="007830FE"/>
    <w:rsid w:val="00783138"/>
    <w:rsid w:val="0078313B"/>
    <w:rsid w:val="00783159"/>
    <w:rsid w:val="0078317F"/>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83"/>
    <w:rsid w:val="00783C41"/>
    <w:rsid w:val="00783CA5"/>
    <w:rsid w:val="00783D3E"/>
    <w:rsid w:val="00783D71"/>
    <w:rsid w:val="00783DD7"/>
    <w:rsid w:val="00783DDF"/>
    <w:rsid w:val="00783EF5"/>
    <w:rsid w:val="00783F29"/>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97"/>
    <w:rsid w:val="0078439D"/>
    <w:rsid w:val="007843C2"/>
    <w:rsid w:val="0078448B"/>
    <w:rsid w:val="007844A5"/>
    <w:rsid w:val="007844FB"/>
    <w:rsid w:val="007844FD"/>
    <w:rsid w:val="00784574"/>
    <w:rsid w:val="007845B0"/>
    <w:rsid w:val="00784633"/>
    <w:rsid w:val="007846A7"/>
    <w:rsid w:val="007846A8"/>
    <w:rsid w:val="007846D7"/>
    <w:rsid w:val="0078476C"/>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C81"/>
    <w:rsid w:val="00784D0F"/>
    <w:rsid w:val="00784D8D"/>
    <w:rsid w:val="00784DB2"/>
    <w:rsid w:val="00784E27"/>
    <w:rsid w:val="00784F79"/>
    <w:rsid w:val="00784FA7"/>
    <w:rsid w:val="00785036"/>
    <w:rsid w:val="0078507E"/>
    <w:rsid w:val="00785091"/>
    <w:rsid w:val="00785147"/>
    <w:rsid w:val="0078514B"/>
    <w:rsid w:val="00785225"/>
    <w:rsid w:val="00785254"/>
    <w:rsid w:val="007852C3"/>
    <w:rsid w:val="00785388"/>
    <w:rsid w:val="007853D2"/>
    <w:rsid w:val="007853EE"/>
    <w:rsid w:val="00785408"/>
    <w:rsid w:val="0078542B"/>
    <w:rsid w:val="00785435"/>
    <w:rsid w:val="00785491"/>
    <w:rsid w:val="0078552E"/>
    <w:rsid w:val="00785545"/>
    <w:rsid w:val="0078554A"/>
    <w:rsid w:val="0078557F"/>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D86"/>
    <w:rsid w:val="00785EA5"/>
    <w:rsid w:val="00785F2F"/>
    <w:rsid w:val="00785F48"/>
    <w:rsid w:val="00785F6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37"/>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66"/>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7BA"/>
    <w:rsid w:val="00787806"/>
    <w:rsid w:val="0078782F"/>
    <w:rsid w:val="0078784A"/>
    <w:rsid w:val="0078786D"/>
    <w:rsid w:val="007878C3"/>
    <w:rsid w:val="00787927"/>
    <w:rsid w:val="00787928"/>
    <w:rsid w:val="00787933"/>
    <w:rsid w:val="007879C5"/>
    <w:rsid w:val="007879D8"/>
    <w:rsid w:val="00787A3E"/>
    <w:rsid w:val="00787ACD"/>
    <w:rsid w:val="00787C5B"/>
    <w:rsid w:val="00787C7D"/>
    <w:rsid w:val="00787CD2"/>
    <w:rsid w:val="00787DBF"/>
    <w:rsid w:val="00787E33"/>
    <w:rsid w:val="00787E8F"/>
    <w:rsid w:val="00787ED2"/>
    <w:rsid w:val="00787EF1"/>
    <w:rsid w:val="00787F57"/>
    <w:rsid w:val="00787FA7"/>
    <w:rsid w:val="00790221"/>
    <w:rsid w:val="007902B6"/>
    <w:rsid w:val="007902D3"/>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CB"/>
    <w:rsid w:val="007909D4"/>
    <w:rsid w:val="00790A9D"/>
    <w:rsid w:val="00790B93"/>
    <w:rsid w:val="00790BC4"/>
    <w:rsid w:val="00790C91"/>
    <w:rsid w:val="00790CA6"/>
    <w:rsid w:val="00790CAA"/>
    <w:rsid w:val="00790CF0"/>
    <w:rsid w:val="00790D07"/>
    <w:rsid w:val="00790D6C"/>
    <w:rsid w:val="00790DAA"/>
    <w:rsid w:val="00790E14"/>
    <w:rsid w:val="00790F34"/>
    <w:rsid w:val="00790F8B"/>
    <w:rsid w:val="00790FD9"/>
    <w:rsid w:val="00791041"/>
    <w:rsid w:val="0079104B"/>
    <w:rsid w:val="007910D0"/>
    <w:rsid w:val="00791149"/>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65"/>
    <w:rsid w:val="00792894"/>
    <w:rsid w:val="00792896"/>
    <w:rsid w:val="00792904"/>
    <w:rsid w:val="00792947"/>
    <w:rsid w:val="00792A00"/>
    <w:rsid w:val="00792AC9"/>
    <w:rsid w:val="00792AD1"/>
    <w:rsid w:val="00792B19"/>
    <w:rsid w:val="00792C1F"/>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9F"/>
    <w:rsid w:val="007935DA"/>
    <w:rsid w:val="00793628"/>
    <w:rsid w:val="007936B8"/>
    <w:rsid w:val="00793780"/>
    <w:rsid w:val="0079379E"/>
    <w:rsid w:val="00793838"/>
    <w:rsid w:val="0079383B"/>
    <w:rsid w:val="00793882"/>
    <w:rsid w:val="0079391B"/>
    <w:rsid w:val="007939A8"/>
    <w:rsid w:val="007939AE"/>
    <w:rsid w:val="00793A42"/>
    <w:rsid w:val="00793A8C"/>
    <w:rsid w:val="00793ABD"/>
    <w:rsid w:val="00793AF1"/>
    <w:rsid w:val="00793B07"/>
    <w:rsid w:val="00793B1C"/>
    <w:rsid w:val="00793C6C"/>
    <w:rsid w:val="00793C8C"/>
    <w:rsid w:val="00793C95"/>
    <w:rsid w:val="00793CA4"/>
    <w:rsid w:val="00793D5C"/>
    <w:rsid w:val="00793D6B"/>
    <w:rsid w:val="00793DAB"/>
    <w:rsid w:val="00793DEA"/>
    <w:rsid w:val="00793EC1"/>
    <w:rsid w:val="00793EC7"/>
    <w:rsid w:val="00793FBB"/>
    <w:rsid w:val="00793FE3"/>
    <w:rsid w:val="007940FC"/>
    <w:rsid w:val="00794193"/>
    <w:rsid w:val="007941C4"/>
    <w:rsid w:val="007941E7"/>
    <w:rsid w:val="0079421B"/>
    <w:rsid w:val="00794276"/>
    <w:rsid w:val="00794312"/>
    <w:rsid w:val="0079442C"/>
    <w:rsid w:val="0079442E"/>
    <w:rsid w:val="00794480"/>
    <w:rsid w:val="007944A1"/>
    <w:rsid w:val="0079450A"/>
    <w:rsid w:val="0079461B"/>
    <w:rsid w:val="00794763"/>
    <w:rsid w:val="007947A2"/>
    <w:rsid w:val="007947BF"/>
    <w:rsid w:val="00794800"/>
    <w:rsid w:val="007948BC"/>
    <w:rsid w:val="007949F6"/>
    <w:rsid w:val="00794A49"/>
    <w:rsid w:val="00794AC1"/>
    <w:rsid w:val="00794AD5"/>
    <w:rsid w:val="00794BCE"/>
    <w:rsid w:val="00794D0B"/>
    <w:rsid w:val="00794D2E"/>
    <w:rsid w:val="00794E6C"/>
    <w:rsid w:val="00794F0B"/>
    <w:rsid w:val="00794F52"/>
    <w:rsid w:val="00794FB0"/>
    <w:rsid w:val="00795048"/>
    <w:rsid w:val="007950B8"/>
    <w:rsid w:val="0079519B"/>
    <w:rsid w:val="007951A2"/>
    <w:rsid w:val="00795239"/>
    <w:rsid w:val="00795284"/>
    <w:rsid w:val="00795388"/>
    <w:rsid w:val="007953FC"/>
    <w:rsid w:val="0079540A"/>
    <w:rsid w:val="0079547F"/>
    <w:rsid w:val="00795484"/>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652"/>
    <w:rsid w:val="007966C2"/>
    <w:rsid w:val="007966DC"/>
    <w:rsid w:val="00796814"/>
    <w:rsid w:val="00796868"/>
    <w:rsid w:val="00796924"/>
    <w:rsid w:val="0079692D"/>
    <w:rsid w:val="00796989"/>
    <w:rsid w:val="007969A7"/>
    <w:rsid w:val="007969C7"/>
    <w:rsid w:val="00796A47"/>
    <w:rsid w:val="00796A71"/>
    <w:rsid w:val="00796ABD"/>
    <w:rsid w:val="00796AFE"/>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84"/>
    <w:rsid w:val="00797188"/>
    <w:rsid w:val="0079719D"/>
    <w:rsid w:val="00797231"/>
    <w:rsid w:val="007972CE"/>
    <w:rsid w:val="00797325"/>
    <w:rsid w:val="00797374"/>
    <w:rsid w:val="00797404"/>
    <w:rsid w:val="007974CB"/>
    <w:rsid w:val="007974FD"/>
    <w:rsid w:val="00797550"/>
    <w:rsid w:val="007975BB"/>
    <w:rsid w:val="00797621"/>
    <w:rsid w:val="007976D6"/>
    <w:rsid w:val="007977CE"/>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5D3"/>
    <w:rsid w:val="007A064A"/>
    <w:rsid w:val="007A0651"/>
    <w:rsid w:val="007A071D"/>
    <w:rsid w:val="007A0738"/>
    <w:rsid w:val="007A0793"/>
    <w:rsid w:val="007A07C6"/>
    <w:rsid w:val="007A082E"/>
    <w:rsid w:val="007A085A"/>
    <w:rsid w:val="007A0895"/>
    <w:rsid w:val="007A0973"/>
    <w:rsid w:val="007A09F9"/>
    <w:rsid w:val="007A0AC1"/>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589"/>
    <w:rsid w:val="007A159D"/>
    <w:rsid w:val="007A15F8"/>
    <w:rsid w:val="007A1654"/>
    <w:rsid w:val="007A1665"/>
    <w:rsid w:val="007A1786"/>
    <w:rsid w:val="007A1798"/>
    <w:rsid w:val="007A17AF"/>
    <w:rsid w:val="007A191B"/>
    <w:rsid w:val="007A194D"/>
    <w:rsid w:val="007A1A4C"/>
    <w:rsid w:val="007A1B63"/>
    <w:rsid w:val="007A1B9A"/>
    <w:rsid w:val="007A1C01"/>
    <w:rsid w:val="007A1C5B"/>
    <w:rsid w:val="007A1CDB"/>
    <w:rsid w:val="007A1CEB"/>
    <w:rsid w:val="007A1D10"/>
    <w:rsid w:val="007A1E0C"/>
    <w:rsid w:val="007A1E5C"/>
    <w:rsid w:val="007A1EB2"/>
    <w:rsid w:val="007A1EBB"/>
    <w:rsid w:val="007A1F39"/>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B2"/>
    <w:rsid w:val="007A30DE"/>
    <w:rsid w:val="007A30FC"/>
    <w:rsid w:val="007A314F"/>
    <w:rsid w:val="007A315A"/>
    <w:rsid w:val="007A3163"/>
    <w:rsid w:val="007A31BC"/>
    <w:rsid w:val="007A31ED"/>
    <w:rsid w:val="007A322B"/>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C3"/>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3"/>
    <w:rsid w:val="007A526F"/>
    <w:rsid w:val="007A52E6"/>
    <w:rsid w:val="007A530D"/>
    <w:rsid w:val="007A53AD"/>
    <w:rsid w:val="007A53EF"/>
    <w:rsid w:val="007A5501"/>
    <w:rsid w:val="007A5614"/>
    <w:rsid w:val="007A576B"/>
    <w:rsid w:val="007A5821"/>
    <w:rsid w:val="007A58BC"/>
    <w:rsid w:val="007A58F9"/>
    <w:rsid w:val="007A5922"/>
    <w:rsid w:val="007A595C"/>
    <w:rsid w:val="007A5977"/>
    <w:rsid w:val="007A59C6"/>
    <w:rsid w:val="007A59CF"/>
    <w:rsid w:val="007A59D0"/>
    <w:rsid w:val="007A5AB1"/>
    <w:rsid w:val="007A5AD6"/>
    <w:rsid w:val="007A5B8C"/>
    <w:rsid w:val="007A5C30"/>
    <w:rsid w:val="007A5C34"/>
    <w:rsid w:val="007A5C96"/>
    <w:rsid w:val="007A5CF9"/>
    <w:rsid w:val="007A5D25"/>
    <w:rsid w:val="007A5ED0"/>
    <w:rsid w:val="007A5EE3"/>
    <w:rsid w:val="007A5F44"/>
    <w:rsid w:val="007A5F50"/>
    <w:rsid w:val="007A5F81"/>
    <w:rsid w:val="007A5FC3"/>
    <w:rsid w:val="007A6022"/>
    <w:rsid w:val="007A6078"/>
    <w:rsid w:val="007A61D8"/>
    <w:rsid w:val="007A61EA"/>
    <w:rsid w:val="007A627C"/>
    <w:rsid w:val="007A62B9"/>
    <w:rsid w:val="007A6334"/>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01"/>
    <w:rsid w:val="007A662F"/>
    <w:rsid w:val="007A67B2"/>
    <w:rsid w:val="007A67D2"/>
    <w:rsid w:val="007A6859"/>
    <w:rsid w:val="007A6876"/>
    <w:rsid w:val="007A6880"/>
    <w:rsid w:val="007A6886"/>
    <w:rsid w:val="007A68C4"/>
    <w:rsid w:val="007A6958"/>
    <w:rsid w:val="007A6960"/>
    <w:rsid w:val="007A6995"/>
    <w:rsid w:val="007A6A51"/>
    <w:rsid w:val="007A6B6D"/>
    <w:rsid w:val="007A6D07"/>
    <w:rsid w:val="007A6D55"/>
    <w:rsid w:val="007A6D86"/>
    <w:rsid w:val="007A6DC7"/>
    <w:rsid w:val="007A6DCB"/>
    <w:rsid w:val="007A6DD0"/>
    <w:rsid w:val="007A6ED5"/>
    <w:rsid w:val="007A6F09"/>
    <w:rsid w:val="007A6F24"/>
    <w:rsid w:val="007A719B"/>
    <w:rsid w:val="007A7374"/>
    <w:rsid w:val="007A73D4"/>
    <w:rsid w:val="007A73F1"/>
    <w:rsid w:val="007A751F"/>
    <w:rsid w:val="007A755F"/>
    <w:rsid w:val="007A7674"/>
    <w:rsid w:val="007A76B4"/>
    <w:rsid w:val="007A76FB"/>
    <w:rsid w:val="007A7701"/>
    <w:rsid w:val="007A7832"/>
    <w:rsid w:val="007A792B"/>
    <w:rsid w:val="007A794D"/>
    <w:rsid w:val="007A7965"/>
    <w:rsid w:val="007A7990"/>
    <w:rsid w:val="007A79D8"/>
    <w:rsid w:val="007A7A74"/>
    <w:rsid w:val="007A7B66"/>
    <w:rsid w:val="007A7BA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205"/>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35"/>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32"/>
    <w:rsid w:val="007B1664"/>
    <w:rsid w:val="007B16B1"/>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1F92"/>
    <w:rsid w:val="007B211C"/>
    <w:rsid w:val="007B228A"/>
    <w:rsid w:val="007B22AC"/>
    <w:rsid w:val="007B22B3"/>
    <w:rsid w:val="007B2394"/>
    <w:rsid w:val="007B23DF"/>
    <w:rsid w:val="007B2404"/>
    <w:rsid w:val="007B2461"/>
    <w:rsid w:val="007B246D"/>
    <w:rsid w:val="007B24B5"/>
    <w:rsid w:val="007B24E1"/>
    <w:rsid w:val="007B2513"/>
    <w:rsid w:val="007B2516"/>
    <w:rsid w:val="007B25B4"/>
    <w:rsid w:val="007B25E5"/>
    <w:rsid w:val="007B2698"/>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758"/>
    <w:rsid w:val="007B3776"/>
    <w:rsid w:val="007B37F4"/>
    <w:rsid w:val="007B3819"/>
    <w:rsid w:val="007B3846"/>
    <w:rsid w:val="007B3935"/>
    <w:rsid w:val="007B397B"/>
    <w:rsid w:val="007B3A27"/>
    <w:rsid w:val="007B3A58"/>
    <w:rsid w:val="007B3ABC"/>
    <w:rsid w:val="007B3ADB"/>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511"/>
    <w:rsid w:val="007B4545"/>
    <w:rsid w:val="007B4550"/>
    <w:rsid w:val="007B45ED"/>
    <w:rsid w:val="007B461C"/>
    <w:rsid w:val="007B4660"/>
    <w:rsid w:val="007B46CA"/>
    <w:rsid w:val="007B4732"/>
    <w:rsid w:val="007B47AE"/>
    <w:rsid w:val="007B47D9"/>
    <w:rsid w:val="007B47FE"/>
    <w:rsid w:val="007B4811"/>
    <w:rsid w:val="007B482A"/>
    <w:rsid w:val="007B4A17"/>
    <w:rsid w:val="007B4A61"/>
    <w:rsid w:val="007B4ADB"/>
    <w:rsid w:val="007B4B05"/>
    <w:rsid w:val="007B4B59"/>
    <w:rsid w:val="007B4BC2"/>
    <w:rsid w:val="007B4BDC"/>
    <w:rsid w:val="007B4C61"/>
    <w:rsid w:val="007B4D1B"/>
    <w:rsid w:val="007B4D51"/>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27"/>
    <w:rsid w:val="007B573A"/>
    <w:rsid w:val="007B57BC"/>
    <w:rsid w:val="007B5832"/>
    <w:rsid w:val="007B5895"/>
    <w:rsid w:val="007B58B9"/>
    <w:rsid w:val="007B5909"/>
    <w:rsid w:val="007B59AD"/>
    <w:rsid w:val="007B59BD"/>
    <w:rsid w:val="007B59FB"/>
    <w:rsid w:val="007B5A2D"/>
    <w:rsid w:val="007B5C05"/>
    <w:rsid w:val="007B5C4A"/>
    <w:rsid w:val="007B5C54"/>
    <w:rsid w:val="007B5C99"/>
    <w:rsid w:val="007B5C9B"/>
    <w:rsid w:val="007B5D89"/>
    <w:rsid w:val="007B5E04"/>
    <w:rsid w:val="007B5E31"/>
    <w:rsid w:val="007B5E50"/>
    <w:rsid w:val="007B5EBA"/>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AC"/>
    <w:rsid w:val="007B75D4"/>
    <w:rsid w:val="007B75F1"/>
    <w:rsid w:val="007B76AE"/>
    <w:rsid w:val="007B770A"/>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B1"/>
    <w:rsid w:val="007B7FDF"/>
    <w:rsid w:val="007B7FF3"/>
    <w:rsid w:val="007C0036"/>
    <w:rsid w:val="007C00C4"/>
    <w:rsid w:val="007C0129"/>
    <w:rsid w:val="007C01C6"/>
    <w:rsid w:val="007C020F"/>
    <w:rsid w:val="007C0289"/>
    <w:rsid w:val="007C02BA"/>
    <w:rsid w:val="007C03BB"/>
    <w:rsid w:val="007C03C2"/>
    <w:rsid w:val="007C0408"/>
    <w:rsid w:val="007C0485"/>
    <w:rsid w:val="007C04AD"/>
    <w:rsid w:val="007C0592"/>
    <w:rsid w:val="007C05B8"/>
    <w:rsid w:val="007C0741"/>
    <w:rsid w:val="007C075E"/>
    <w:rsid w:val="007C07BC"/>
    <w:rsid w:val="007C0805"/>
    <w:rsid w:val="007C08B9"/>
    <w:rsid w:val="007C08CE"/>
    <w:rsid w:val="007C08D3"/>
    <w:rsid w:val="007C08E2"/>
    <w:rsid w:val="007C099B"/>
    <w:rsid w:val="007C0A00"/>
    <w:rsid w:val="007C0A15"/>
    <w:rsid w:val="007C0A23"/>
    <w:rsid w:val="007C0C07"/>
    <w:rsid w:val="007C0C77"/>
    <w:rsid w:val="007C0C83"/>
    <w:rsid w:val="007C0CBC"/>
    <w:rsid w:val="007C0D0D"/>
    <w:rsid w:val="007C0D7C"/>
    <w:rsid w:val="007C0DC4"/>
    <w:rsid w:val="007C0E20"/>
    <w:rsid w:val="007C0E55"/>
    <w:rsid w:val="007C0E62"/>
    <w:rsid w:val="007C0EBA"/>
    <w:rsid w:val="007C1020"/>
    <w:rsid w:val="007C1059"/>
    <w:rsid w:val="007C1090"/>
    <w:rsid w:val="007C10E5"/>
    <w:rsid w:val="007C1186"/>
    <w:rsid w:val="007C11C9"/>
    <w:rsid w:val="007C120E"/>
    <w:rsid w:val="007C121E"/>
    <w:rsid w:val="007C1227"/>
    <w:rsid w:val="007C1293"/>
    <w:rsid w:val="007C129F"/>
    <w:rsid w:val="007C130C"/>
    <w:rsid w:val="007C13A4"/>
    <w:rsid w:val="007C13B3"/>
    <w:rsid w:val="007C1401"/>
    <w:rsid w:val="007C14A3"/>
    <w:rsid w:val="007C14C9"/>
    <w:rsid w:val="007C1520"/>
    <w:rsid w:val="007C154E"/>
    <w:rsid w:val="007C155E"/>
    <w:rsid w:val="007C16EC"/>
    <w:rsid w:val="007C1763"/>
    <w:rsid w:val="007C17ED"/>
    <w:rsid w:val="007C1825"/>
    <w:rsid w:val="007C18E3"/>
    <w:rsid w:val="007C1952"/>
    <w:rsid w:val="007C19C0"/>
    <w:rsid w:val="007C1B07"/>
    <w:rsid w:val="007C1C14"/>
    <w:rsid w:val="007C1C24"/>
    <w:rsid w:val="007C1C3B"/>
    <w:rsid w:val="007C1CB2"/>
    <w:rsid w:val="007C1D4D"/>
    <w:rsid w:val="007C1E01"/>
    <w:rsid w:val="007C1E99"/>
    <w:rsid w:val="007C1F27"/>
    <w:rsid w:val="007C2050"/>
    <w:rsid w:val="007C215C"/>
    <w:rsid w:val="007C2196"/>
    <w:rsid w:val="007C220C"/>
    <w:rsid w:val="007C22CD"/>
    <w:rsid w:val="007C22F9"/>
    <w:rsid w:val="007C2305"/>
    <w:rsid w:val="007C23E7"/>
    <w:rsid w:val="007C241E"/>
    <w:rsid w:val="007C2434"/>
    <w:rsid w:val="007C252F"/>
    <w:rsid w:val="007C258E"/>
    <w:rsid w:val="007C2621"/>
    <w:rsid w:val="007C266E"/>
    <w:rsid w:val="007C269C"/>
    <w:rsid w:val="007C26DF"/>
    <w:rsid w:val="007C274E"/>
    <w:rsid w:val="007C276F"/>
    <w:rsid w:val="007C289C"/>
    <w:rsid w:val="007C292D"/>
    <w:rsid w:val="007C295D"/>
    <w:rsid w:val="007C2960"/>
    <w:rsid w:val="007C29BA"/>
    <w:rsid w:val="007C29D3"/>
    <w:rsid w:val="007C2B06"/>
    <w:rsid w:val="007C2B7D"/>
    <w:rsid w:val="007C2B91"/>
    <w:rsid w:val="007C2B9E"/>
    <w:rsid w:val="007C2C5E"/>
    <w:rsid w:val="007C2C68"/>
    <w:rsid w:val="007C2CB1"/>
    <w:rsid w:val="007C2CF9"/>
    <w:rsid w:val="007C2D1D"/>
    <w:rsid w:val="007C2DB8"/>
    <w:rsid w:val="007C2DE9"/>
    <w:rsid w:val="007C2EB0"/>
    <w:rsid w:val="007C2EFE"/>
    <w:rsid w:val="007C2F1F"/>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A32"/>
    <w:rsid w:val="007C3A9A"/>
    <w:rsid w:val="007C3AC2"/>
    <w:rsid w:val="007C3AE3"/>
    <w:rsid w:val="007C3AE6"/>
    <w:rsid w:val="007C3BC5"/>
    <w:rsid w:val="007C3CC4"/>
    <w:rsid w:val="007C3D2A"/>
    <w:rsid w:val="007C3D43"/>
    <w:rsid w:val="007C3F33"/>
    <w:rsid w:val="007C3F51"/>
    <w:rsid w:val="007C3F77"/>
    <w:rsid w:val="007C3FBE"/>
    <w:rsid w:val="007C404E"/>
    <w:rsid w:val="007C4069"/>
    <w:rsid w:val="007C40F0"/>
    <w:rsid w:val="007C4107"/>
    <w:rsid w:val="007C4183"/>
    <w:rsid w:val="007C4195"/>
    <w:rsid w:val="007C41D2"/>
    <w:rsid w:val="007C4217"/>
    <w:rsid w:val="007C4292"/>
    <w:rsid w:val="007C4339"/>
    <w:rsid w:val="007C435D"/>
    <w:rsid w:val="007C440D"/>
    <w:rsid w:val="007C4412"/>
    <w:rsid w:val="007C4469"/>
    <w:rsid w:val="007C4552"/>
    <w:rsid w:val="007C45F6"/>
    <w:rsid w:val="007C461C"/>
    <w:rsid w:val="007C4632"/>
    <w:rsid w:val="007C4644"/>
    <w:rsid w:val="007C46D2"/>
    <w:rsid w:val="007C472D"/>
    <w:rsid w:val="007C47A9"/>
    <w:rsid w:val="007C47B0"/>
    <w:rsid w:val="007C4880"/>
    <w:rsid w:val="007C4895"/>
    <w:rsid w:val="007C49AE"/>
    <w:rsid w:val="007C49D4"/>
    <w:rsid w:val="007C49E6"/>
    <w:rsid w:val="007C4A14"/>
    <w:rsid w:val="007C4A40"/>
    <w:rsid w:val="007C4B0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07"/>
    <w:rsid w:val="007C5493"/>
    <w:rsid w:val="007C5577"/>
    <w:rsid w:val="007C5583"/>
    <w:rsid w:val="007C5606"/>
    <w:rsid w:val="007C56A1"/>
    <w:rsid w:val="007C5721"/>
    <w:rsid w:val="007C578C"/>
    <w:rsid w:val="007C580C"/>
    <w:rsid w:val="007C5818"/>
    <w:rsid w:val="007C5892"/>
    <w:rsid w:val="007C58A0"/>
    <w:rsid w:val="007C58FD"/>
    <w:rsid w:val="007C59BB"/>
    <w:rsid w:val="007C5A58"/>
    <w:rsid w:val="007C5A7E"/>
    <w:rsid w:val="007C5ABE"/>
    <w:rsid w:val="007C5AC7"/>
    <w:rsid w:val="007C5B14"/>
    <w:rsid w:val="007C5B15"/>
    <w:rsid w:val="007C5B60"/>
    <w:rsid w:val="007C5B9B"/>
    <w:rsid w:val="007C5C4F"/>
    <w:rsid w:val="007C5CA4"/>
    <w:rsid w:val="007C5D08"/>
    <w:rsid w:val="007C5D4C"/>
    <w:rsid w:val="007C5DBB"/>
    <w:rsid w:val="007C5EA0"/>
    <w:rsid w:val="007C5F4B"/>
    <w:rsid w:val="007C600B"/>
    <w:rsid w:val="007C6127"/>
    <w:rsid w:val="007C616B"/>
    <w:rsid w:val="007C6174"/>
    <w:rsid w:val="007C6382"/>
    <w:rsid w:val="007C638D"/>
    <w:rsid w:val="007C63A3"/>
    <w:rsid w:val="007C63D6"/>
    <w:rsid w:val="007C647A"/>
    <w:rsid w:val="007C64C4"/>
    <w:rsid w:val="007C64CC"/>
    <w:rsid w:val="007C6570"/>
    <w:rsid w:val="007C6599"/>
    <w:rsid w:val="007C65CF"/>
    <w:rsid w:val="007C665B"/>
    <w:rsid w:val="007C66C3"/>
    <w:rsid w:val="007C66FC"/>
    <w:rsid w:val="007C6737"/>
    <w:rsid w:val="007C6750"/>
    <w:rsid w:val="007C676D"/>
    <w:rsid w:val="007C67FD"/>
    <w:rsid w:val="007C682D"/>
    <w:rsid w:val="007C684D"/>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C30"/>
    <w:rsid w:val="007C6C69"/>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28B"/>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52"/>
    <w:rsid w:val="007D0B6A"/>
    <w:rsid w:val="007D0BCB"/>
    <w:rsid w:val="007D0C23"/>
    <w:rsid w:val="007D0C68"/>
    <w:rsid w:val="007D0CB5"/>
    <w:rsid w:val="007D0CE8"/>
    <w:rsid w:val="007D0DF4"/>
    <w:rsid w:val="007D0E4A"/>
    <w:rsid w:val="007D0E7D"/>
    <w:rsid w:val="007D0F58"/>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B"/>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C8C"/>
    <w:rsid w:val="007D3CC3"/>
    <w:rsid w:val="007D3D69"/>
    <w:rsid w:val="007D3E77"/>
    <w:rsid w:val="007D3F08"/>
    <w:rsid w:val="007D3FC6"/>
    <w:rsid w:val="007D4041"/>
    <w:rsid w:val="007D4146"/>
    <w:rsid w:val="007D4189"/>
    <w:rsid w:val="007D41C2"/>
    <w:rsid w:val="007D41C5"/>
    <w:rsid w:val="007D4233"/>
    <w:rsid w:val="007D42D0"/>
    <w:rsid w:val="007D431A"/>
    <w:rsid w:val="007D43E4"/>
    <w:rsid w:val="007D44B6"/>
    <w:rsid w:val="007D4566"/>
    <w:rsid w:val="007D4639"/>
    <w:rsid w:val="007D471E"/>
    <w:rsid w:val="007D4744"/>
    <w:rsid w:val="007D47CF"/>
    <w:rsid w:val="007D4853"/>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D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E7"/>
    <w:rsid w:val="007D5C51"/>
    <w:rsid w:val="007D5C77"/>
    <w:rsid w:val="007D5CAD"/>
    <w:rsid w:val="007D5D64"/>
    <w:rsid w:val="007D5DA4"/>
    <w:rsid w:val="007D5DE1"/>
    <w:rsid w:val="007D5E14"/>
    <w:rsid w:val="007D5E79"/>
    <w:rsid w:val="007D5EA3"/>
    <w:rsid w:val="007D5EA4"/>
    <w:rsid w:val="007D5EF6"/>
    <w:rsid w:val="007D5F61"/>
    <w:rsid w:val="007D6023"/>
    <w:rsid w:val="007D60AC"/>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A38"/>
    <w:rsid w:val="007D6AC4"/>
    <w:rsid w:val="007D6BDF"/>
    <w:rsid w:val="007D6BFF"/>
    <w:rsid w:val="007D6C07"/>
    <w:rsid w:val="007D6CA2"/>
    <w:rsid w:val="007D6D27"/>
    <w:rsid w:val="007D6E4C"/>
    <w:rsid w:val="007D6E90"/>
    <w:rsid w:val="007D6EE4"/>
    <w:rsid w:val="007D6F3F"/>
    <w:rsid w:val="007D6F84"/>
    <w:rsid w:val="007D6FD8"/>
    <w:rsid w:val="007D7061"/>
    <w:rsid w:val="007D70E8"/>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ABD"/>
    <w:rsid w:val="007D7C4B"/>
    <w:rsid w:val="007D7C51"/>
    <w:rsid w:val="007D7CC0"/>
    <w:rsid w:val="007D7D0B"/>
    <w:rsid w:val="007D7D77"/>
    <w:rsid w:val="007D7D8E"/>
    <w:rsid w:val="007D7E17"/>
    <w:rsid w:val="007D7E58"/>
    <w:rsid w:val="007D7E79"/>
    <w:rsid w:val="007D7E98"/>
    <w:rsid w:val="007D7EA1"/>
    <w:rsid w:val="007D7EDF"/>
    <w:rsid w:val="007D7F1B"/>
    <w:rsid w:val="007D7FCF"/>
    <w:rsid w:val="007D7FD7"/>
    <w:rsid w:val="007D7FF5"/>
    <w:rsid w:val="007E0033"/>
    <w:rsid w:val="007E0054"/>
    <w:rsid w:val="007E00EF"/>
    <w:rsid w:val="007E0133"/>
    <w:rsid w:val="007E01AE"/>
    <w:rsid w:val="007E01C4"/>
    <w:rsid w:val="007E025B"/>
    <w:rsid w:val="007E025F"/>
    <w:rsid w:val="007E0260"/>
    <w:rsid w:val="007E0355"/>
    <w:rsid w:val="007E0377"/>
    <w:rsid w:val="007E03EA"/>
    <w:rsid w:val="007E042C"/>
    <w:rsid w:val="007E04DA"/>
    <w:rsid w:val="007E0514"/>
    <w:rsid w:val="007E0552"/>
    <w:rsid w:val="007E0555"/>
    <w:rsid w:val="007E0566"/>
    <w:rsid w:val="007E0567"/>
    <w:rsid w:val="007E0680"/>
    <w:rsid w:val="007E06AB"/>
    <w:rsid w:val="007E06CF"/>
    <w:rsid w:val="007E06F3"/>
    <w:rsid w:val="007E0725"/>
    <w:rsid w:val="007E0745"/>
    <w:rsid w:val="007E076B"/>
    <w:rsid w:val="007E077A"/>
    <w:rsid w:val="007E083F"/>
    <w:rsid w:val="007E0853"/>
    <w:rsid w:val="007E08E8"/>
    <w:rsid w:val="007E0A97"/>
    <w:rsid w:val="007E0AC4"/>
    <w:rsid w:val="007E0ADF"/>
    <w:rsid w:val="007E0AEE"/>
    <w:rsid w:val="007E0B21"/>
    <w:rsid w:val="007E0B7B"/>
    <w:rsid w:val="007E0B8E"/>
    <w:rsid w:val="007E0B8F"/>
    <w:rsid w:val="007E0C23"/>
    <w:rsid w:val="007E0C7E"/>
    <w:rsid w:val="007E0C93"/>
    <w:rsid w:val="007E0E62"/>
    <w:rsid w:val="007E0F10"/>
    <w:rsid w:val="007E0FA1"/>
    <w:rsid w:val="007E0FB7"/>
    <w:rsid w:val="007E106B"/>
    <w:rsid w:val="007E1095"/>
    <w:rsid w:val="007E10D2"/>
    <w:rsid w:val="007E12A5"/>
    <w:rsid w:val="007E1335"/>
    <w:rsid w:val="007E1359"/>
    <w:rsid w:val="007E13A1"/>
    <w:rsid w:val="007E143B"/>
    <w:rsid w:val="007E14C6"/>
    <w:rsid w:val="007E155C"/>
    <w:rsid w:val="007E15B7"/>
    <w:rsid w:val="007E15E0"/>
    <w:rsid w:val="007E162B"/>
    <w:rsid w:val="007E1682"/>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9"/>
    <w:rsid w:val="007E23D3"/>
    <w:rsid w:val="007E24C1"/>
    <w:rsid w:val="007E2501"/>
    <w:rsid w:val="007E25F1"/>
    <w:rsid w:val="007E2667"/>
    <w:rsid w:val="007E269F"/>
    <w:rsid w:val="007E2725"/>
    <w:rsid w:val="007E2767"/>
    <w:rsid w:val="007E27F8"/>
    <w:rsid w:val="007E281E"/>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06"/>
    <w:rsid w:val="007E3051"/>
    <w:rsid w:val="007E321A"/>
    <w:rsid w:val="007E3256"/>
    <w:rsid w:val="007E32D8"/>
    <w:rsid w:val="007E33EC"/>
    <w:rsid w:val="007E349C"/>
    <w:rsid w:val="007E3634"/>
    <w:rsid w:val="007E364D"/>
    <w:rsid w:val="007E367D"/>
    <w:rsid w:val="007E3713"/>
    <w:rsid w:val="007E3758"/>
    <w:rsid w:val="007E37B0"/>
    <w:rsid w:val="007E3896"/>
    <w:rsid w:val="007E390A"/>
    <w:rsid w:val="007E3916"/>
    <w:rsid w:val="007E3954"/>
    <w:rsid w:val="007E396B"/>
    <w:rsid w:val="007E39D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4047"/>
    <w:rsid w:val="007E409A"/>
    <w:rsid w:val="007E40EF"/>
    <w:rsid w:val="007E413C"/>
    <w:rsid w:val="007E419F"/>
    <w:rsid w:val="007E41A9"/>
    <w:rsid w:val="007E427F"/>
    <w:rsid w:val="007E42C1"/>
    <w:rsid w:val="007E4303"/>
    <w:rsid w:val="007E432F"/>
    <w:rsid w:val="007E433F"/>
    <w:rsid w:val="007E43D7"/>
    <w:rsid w:val="007E43F6"/>
    <w:rsid w:val="007E4473"/>
    <w:rsid w:val="007E4495"/>
    <w:rsid w:val="007E44D7"/>
    <w:rsid w:val="007E44F6"/>
    <w:rsid w:val="007E4647"/>
    <w:rsid w:val="007E46AD"/>
    <w:rsid w:val="007E47C0"/>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1E"/>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48"/>
    <w:rsid w:val="007E62D2"/>
    <w:rsid w:val="007E63A7"/>
    <w:rsid w:val="007E63ED"/>
    <w:rsid w:val="007E641F"/>
    <w:rsid w:val="007E64CB"/>
    <w:rsid w:val="007E65F3"/>
    <w:rsid w:val="007E670E"/>
    <w:rsid w:val="007E673C"/>
    <w:rsid w:val="007E673E"/>
    <w:rsid w:val="007E6856"/>
    <w:rsid w:val="007E68DC"/>
    <w:rsid w:val="007E6933"/>
    <w:rsid w:val="007E6935"/>
    <w:rsid w:val="007E6942"/>
    <w:rsid w:val="007E6972"/>
    <w:rsid w:val="007E6986"/>
    <w:rsid w:val="007E6A0E"/>
    <w:rsid w:val="007E6A2F"/>
    <w:rsid w:val="007E6A8B"/>
    <w:rsid w:val="007E6AA0"/>
    <w:rsid w:val="007E6AAF"/>
    <w:rsid w:val="007E6B9C"/>
    <w:rsid w:val="007E6C21"/>
    <w:rsid w:val="007E6C3F"/>
    <w:rsid w:val="007E6C86"/>
    <w:rsid w:val="007E6D0D"/>
    <w:rsid w:val="007E6DE9"/>
    <w:rsid w:val="007E6E20"/>
    <w:rsid w:val="007E6E7C"/>
    <w:rsid w:val="007E6EA6"/>
    <w:rsid w:val="007E6ECB"/>
    <w:rsid w:val="007E6ECF"/>
    <w:rsid w:val="007E6EF8"/>
    <w:rsid w:val="007E6F16"/>
    <w:rsid w:val="007E6F19"/>
    <w:rsid w:val="007E6F73"/>
    <w:rsid w:val="007E7032"/>
    <w:rsid w:val="007E705C"/>
    <w:rsid w:val="007E714A"/>
    <w:rsid w:val="007E714E"/>
    <w:rsid w:val="007E7260"/>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D"/>
    <w:rsid w:val="007E7B2F"/>
    <w:rsid w:val="007E7B4B"/>
    <w:rsid w:val="007E7E07"/>
    <w:rsid w:val="007E7E4D"/>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B84"/>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0BA"/>
    <w:rsid w:val="007F1120"/>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715"/>
    <w:rsid w:val="007F171F"/>
    <w:rsid w:val="007F1746"/>
    <w:rsid w:val="007F1761"/>
    <w:rsid w:val="007F17DB"/>
    <w:rsid w:val="007F1844"/>
    <w:rsid w:val="007F1860"/>
    <w:rsid w:val="007F18BC"/>
    <w:rsid w:val="007F18FC"/>
    <w:rsid w:val="007F1923"/>
    <w:rsid w:val="007F19A7"/>
    <w:rsid w:val="007F19F7"/>
    <w:rsid w:val="007F19FB"/>
    <w:rsid w:val="007F1A52"/>
    <w:rsid w:val="007F1B05"/>
    <w:rsid w:val="007F1BA1"/>
    <w:rsid w:val="007F1C34"/>
    <w:rsid w:val="007F1C5D"/>
    <w:rsid w:val="007F1D24"/>
    <w:rsid w:val="007F1DCD"/>
    <w:rsid w:val="007F1FA5"/>
    <w:rsid w:val="007F2013"/>
    <w:rsid w:val="007F209B"/>
    <w:rsid w:val="007F2101"/>
    <w:rsid w:val="007F2130"/>
    <w:rsid w:val="007F21B2"/>
    <w:rsid w:val="007F2259"/>
    <w:rsid w:val="007F226F"/>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2FED"/>
    <w:rsid w:val="007F30AE"/>
    <w:rsid w:val="007F3156"/>
    <w:rsid w:val="007F3158"/>
    <w:rsid w:val="007F3192"/>
    <w:rsid w:val="007F319D"/>
    <w:rsid w:val="007F31DD"/>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9F"/>
    <w:rsid w:val="007F40A0"/>
    <w:rsid w:val="007F4100"/>
    <w:rsid w:val="007F4101"/>
    <w:rsid w:val="007F4176"/>
    <w:rsid w:val="007F42BD"/>
    <w:rsid w:val="007F43A4"/>
    <w:rsid w:val="007F4414"/>
    <w:rsid w:val="007F453E"/>
    <w:rsid w:val="007F4749"/>
    <w:rsid w:val="007F474C"/>
    <w:rsid w:val="007F4802"/>
    <w:rsid w:val="007F4902"/>
    <w:rsid w:val="007F492E"/>
    <w:rsid w:val="007F4A56"/>
    <w:rsid w:val="007F4A8B"/>
    <w:rsid w:val="007F4ACA"/>
    <w:rsid w:val="007F4B75"/>
    <w:rsid w:val="007F4C37"/>
    <w:rsid w:val="007F4C7E"/>
    <w:rsid w:val="007F4CD2"/>
    <w:rsid w:val="007F4DB2"/>
    <w:rsid w:val="007F4DD7"/>
    <w:rsid w:val="007F4E37"/>
    <w:rsid w:val="007F4E48"/>
    <w:rsid w:val="007F4E98"/>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5B"/>
    <w:rsid w:val="007F5AC3"/>
    <w:rsid w:val="007F5B31"/>
    <w:rsid w:val="007F5B4F"/>
    <w:rsid w:val="007F5C9F"/>
    <w:rsid w:val="007F5D21"/>
    <w:rsid w:val="007F5E48"/>
    <w:rsid w:val="007F5EB1"/>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8A"/>
    <w:rsid w:val="007F656E"/>
    <w:rsid w:val="007F65C7"/>
    <w:rsid w:val="007F6693"/>
    <w:rsid w:val="007F671D"/>
    <w:rsid w:val="007F6752"/>
    <w:rsid w:val="007F679C"/>
    <w:rsid w:val="007F67D4"/>
    <w:rsid w:val="007F68F9"/>
    <w:rsid w:val="007F6916"/>
    <w:rsid w:val="007F6993"/>
    <w:rsid w:val="007F69F8"/>
    <w:rsid w:val="007F6A51"/>
    <w:rsid w:val="007F6C60"/>
    <w:rsid w:val="007F6C91"/>
    <w:rsid w:val="007F6C98"/>
    <w:rsid w:val="007F6CD8"/>
    <w:rsid w:val="007F6D8F"/>
    <w:rsid w:val="007F6DC7"/>
    <w:rsid w:val="007F6EE7"/>
    <w:rsid w:val="007F6F07"/>
    <w:rsid w:val="007F6FCC"/>
    <w:rsid w:val="007F705C"/>
    <w:rsid w:val="007F708C"/>
    <w:rsid w:val="007F70AD"/>
    <w:rsid w:val="007F7220"/>
    <w:rsid w:val="007F7243"/>
    <w:rsid w:val="007F736A"/>
    <w:rsid w:val="007F738F"/>
    <w:rsid w:val="007F73BE"/>
    <w:rsid w:val="007F741B"/>
    <w:rsid w:val="007F74C9"/>
    <w:rsid w:val="007F74D7"/>
    <w:rsid w:val="007F74F3"/>
    <w:rsid w:val="007F7513"/>
    <w:rsid w:val="007F7530"/>
    <w:rsid w:val="007F7535"/>
    <w:rsid w:val="007F75A6"/>
    <w:rsid w:val="007F763A"/>
    <w:rsid w:val="007F768C"/>
    <w:rsid w:val="007F76AE"/>
    <w:rsid w:val="007F7744"/>
    <w:rsid w:val="007F78A4"/>
    <w:rsid w:val="007F79B0"/>
    <w:rsid w:val="007F79BD"/>
    <w:rsid w:val="007F79E1"/>
    <w:rsid w:val="007F7A5C"/>
    <w:rsid w:val="007F7B46"/>
    <w:rsid w:val="007F7B70"/>
    <w:rsid w:val="007F7C09"/>
    <w:rsid w:val="007F7C1C"/>
    <w:rsid w:val="007F7C24"/>
    <w:rsid w:val="007F7C40"/>
    <w:rsid w:val="007F7CDA"/>
    <w:rsid w:val="007F7D96"/>
    <w:rsid w:val="007F7D9A"/>
    <w:rsid w:val="007F7E4C"/>
    <w:rsid w:val="007F7EAD"/>
    <w:rsid w:val="007F7F12"/>
    <w:rsid w:val="007F7F85"/>
    <w:rsid w:val="007F7FE9"/>
    <w:rsid w:val="0080002E"/>
    <w:rsid w:val="00800088"/>
    <w:rsid w:val="008000BD"/>
    <w:rsid w:val="0080025B"/>
    <w:rsid w:val="00800262"/>
    <w:rsid w:val="00800280"/>
    <w:rsid w:val="0080036C"/>
    <w:rsid w:val="008003C9"/>
    <w:rsid w:val="008003DA"/>
    <w:rsid w:val="008003FA"/>
    <w:rsid w:val="00800404"/>
    <w:rsid w:val="00800452"/>
    <w:rsid w:val="008004B1"/>
    <w:rsid w:val="0080052A"/>
    <w:rsid w:val="0080058E"/>
    <w:rsid w:val="008005DA"/>
    <w:rsid w:val="008005DF"/>
    <w:rsid w:val="008005FA"/>
    <w:rsid w:val="00800620"/>
    <w:rsid w:val="00800645"/>
    <w:rsid w:val="0080065A"/>
    <w:rsid w:val="00800666"/>
    <w:rsid w:val="0080068D"/>
    <w:rsid w:val="0080077E"/>
    <w:rsid w:val="0080078D"/>
    <w:rsid w:val="008007A9"/>
    <w:rsid w:val="00800850"/>
    <w:rsid w:val="00800853"/>
    <w:rsid w:val="008008A1"/>
    <w:rsid w:val="008008C9"/>
    <w:rsid w:val="00800902"/>
    <w:rsid w:val="00800967"/>
    <w:rsid w:val="0080096A"/>
    <w:rsid w:val="0080096B"/>
    <w:rsid w:val="00800A8E"/>
    <w:rsid w:val="00800AE9"/>
    <w:rsid w:val="00800B4F"/>
    <w:rsid w:val="00800C1D"/>
    <w:rsid w:val="00800C3B"/>
    <w:rsid w:val="00800C7A"/>
    <w:rsid w:val="00800C84"/>
    <w:rsid w:val="00800CB1"/>
    <w:rsid w:val="00800E06"/>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A4F"/>
    <w:rsid w:val="00801A7E"/>
    <w:rsid w:val="00801AE7"/>
    <w:rsid w:val="00801B12"/>
    <w:rsid w:val="00801BCC"/>
    <w:rsid w:val="00801C50"/>
    <w:rsid w:val="00801CCC"/>
    <w:rsid w:val="00801CD6"/>
    <w:rsid w:val="00801D85"/>
    <w:rsid w:val="00801E62"/>
    <w:rsid w:val="00801E76"/>
    <w:rsid w:val="00801E83"/>
    <w:rsid w:val="00801F69"/>
    <w:rsid w:val="00802083"/>
    <w:rsid w:val="008021D1"/>
    <w:rsid w:val="008021D5"/>
    <w:rsid w:val="008023FD"/>
    <w:rsid w:val="00802459"/>
    <w:rsid w:val="00802485"/>
    <w:rsid w:val="008024DF"/>
    <w:rsid w:val="0080252F"/>
    <w:rsid w:val="00802768"/>
    <w:rsid w:val="008027C5"/>
    <w:rsid w:val="00802869"/>
    <w:rsid w:val="0080286D"/>
    <w:rsid w:val="008028FF"/>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6A"/>
    <w:rsid w:val="00803378"/>
    <w:rsid w:val="0080338D"/>
    <w:rsid w:val="008033B2"/>
    <w:rsid w:val="008033C2"/>
    <w:rsid w:val="008033FF"/>
    <w:rsid w:val="008034D6"/>
    <w:rsid w:val="008035D0"/>
    <w:rsid w:val="008036CF"/>
    <w:rsid w:val="008036D9"/>
    <w:rsid w:val="008036FA"/>
    <w:rsid w:val="00803745"/>
    <w:rsid w:val="00803775"/>
    <w:rsid w:val="00803807"/>
    <w:rsid w:val="0080388C"/>
    <w:rsid w:val="008038A3"/>
    <w:rsid w:val="008038D0"/>
    <w:rsid w:val="0080393F"/>
    <w:rsid w:val="008039A5"/>
    <w:rsid w:val="008039AA"/>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B7"/>
    <w:rsid w:val="008041C1"/>
    <w:rsid w:val="0080422B"/>
    <w:rsid w:val="008042A2"/>
    <w:rsid w:val="00804367"/>
    <w:rsid w:val="00804394"/>
    <w:rsid w:val="008043D7"/>
    <w:rsid w:val="008043EF"/>
    <w:rsid w:val="00804428"/>
    <w:rsid w:val="0080445C"/>
    <w:rsid w:val="00804478"/>
    <w:rsid w:val="008045A1"/>
    <w:rsid w:val="008045EC"/>
    <w:rsid w:val="00804695"/>
    <w:rsid w:val="0080476E"/>
    <w:rsid w:val="00804805"/>
    <w:rsid w:val="00804811"/>
    <w:rsid w:val="0080483A"/>
    <w:rsid w:val="00804848"/>
    <w:rsid w:val="0080492B"/>
    <w:rsid w:val="00804943"/>
    <w:rsid w:val="00804974"/>
    <w:rsid w:val="008049DA"/>
    <w:rsid w:val="00804BA7"/>
    <w:rsid w:val="00804BD2"/>
    <w:rsid w:val="00804C2A"/>
    <w:rsid w:val="00804C52"/>
    <w:rsid w:val="00804C7E"/>
    <w:rsid w:val="00804D33"/>
    <w:rsid w:val="00804DBF"/>
    <w:rsid w:val="00804EE6"/>
    <w:rsid w:val="00804F56"/>
    <w:rsid w:val="0080505A"/>
    <w:rsid w:val="008050BD"/>
    <w:rsid w:val="008050CD"/>
    <w:rsid w:val="008050F7"/>
    <w:rsid w:val="00805133"/>
    <w:rsid w:val="0080518D"/>
    <w:rsid w:val="008051E7"/>
    <w:rsid w:val="008051ED"/>
    <w:rsid w:val="008052B6"/>
    <w:rsid w:val="008053B9"/>
    <w:rsid w:val="00805431"/>
    <w:rsid w:val="00805484"/>
    <w:rsid w:val="008054F2"/>
    <w:rsid w:val="008055FE"/>
    <w:rsid w:val="00805661"/>
    <w:rsid w:val="0080567A"/>
    <w:rsid w:val="0080568A"/>
    <w:rsid w:val="0080568D"/>
    <w:rsid w:val="008057AC"/>
    <w:rsid w:val="008057C4"/>
    <w:rsid w:val="0080590C"/>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3AF"/>
    <w:rsid w:val="00806422"/>
    <w:rsid w:val="0080650C"/>
    <w:rsid w:val="0080652A"/>
    <w:rsid w:val="00806540"/>
    <w:rsid w:val="00806543"/>
    <w:rsid w:val="00806551"/>
    <w:rsid w:val="008065E8"/>
    <w:rsid w:val="008065EB"/>
    <w:rsid w:val="00806624"/>
    <w:rsid w:val="00806641"/>
    <w:rsid w:val="0080664D"/>
    <w:rsid w:val="0080667C"/>
    <w:rsid w:val="008066A1"/>
    <w:rsid w:val="008066C8"/>
    <w:rsid w:val="0080672A"/>
    <w:rsid w:val="00806778"/>
    <w:rsid w:val="00806835"/>
    <w:rsid w:val="00806874"/>
    <w:rsid w:val="0080687D"/>
    <w:rsid w:val="008068DE"/>
    <w:rsid w:val="008068E7"/>
    <w:rsid w:val="008068F7"/>
    <w:rsid w:val="0080693B"/>
    <w:rsid w:val="00806AB2"/>
    <w:rsid w:val="00806B28"/>
    <w:rsid w:val="00806B3B"/>
    <w:rsid w:val="00806D48"/>
    <w:rsid w:val="00806D62"/>
    <w:rsid w:val="00806DB0"/>
    <w:rsid w:val="00806DF8"/>
    <w:rsid w:val="00806EC8"/>
    <w:rsid w:val="00806F03"/>
    <w:rsid w:val="00806FDE"/>
    <w:rsid w:val="00807063"/>
    <w:rsid w:val="008070B6"/>
    <w:rsid w:val="008070C6"/>
    <w:rsid w:val="0080714F"/>
    <w:rsid w:val="00807156"/>
    <w:rsid w:val="008071B5"/>
    <w:rsid w:val="008072BC"/>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A5A"/>
    <w:rsid w:val="00807A5B"/>
    <w:rsid w:val="00807A7C"/>
    <w:rsid w:val="00807B50"/>
    <w:rsid w:val="00807B64"/>
    <w:rsid w:val="00807BE4"/>
    <w:rsid w:val="00807BF6"/>
    <w:rsid w:val="00807C2A"/>
    <w:rsid w:val="00807C30"/>
    <w:rsid w:val="00807C5A"/>
    <w:rsid w:val="00807C62"/>
    <w:rsid w:val="00807CDC"/>
    <w:rsid w:val="00807EE1"/>
    <w:rsid w:val="00807F48"/>
    <w:rsid w:val="00807F5B"/>
    <w:rsid w:val="00807FF0"/>
    <w:rsid w:val="0081005E"/>
    <w:rsid w:val="008100D2"/>
    <w:rsid w:val="00810107"/>
    <w:rsid w:val="00810160"/>
    <w:rsid w:val="008101A4"/>
    <w:rsid w:val="008102AE"/>
    <w:rsid w:val="008102F8"/>
    <w:rsid w:val="00810311"/>
    <w:rsid w:val="0081034C"/>
    <w:rsid w:val="008103DF"/>
    <w:rsid w:val="00810410"/>
    <w:rsid w:val="00810453"/>
    <w:rsid w:val="00810493"/>
    <w:rsid w:val="0081049D"/>
    <w:rsid w:val="008104A2"/>
    <w:rsid w:val="008104BA"/>
    <w:rsid w:val="00810597"/>
    <w:rsid w:val="00810684"/>
    <w:rsid w:val="0081077A"/>
    <w:rsid w:val="008107EE"/>
    <w:rsid w:val="008107FE"/>
    <w:rsid w:val="008108AE"/>
    <w:rsid w:val="008108E5"/>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03"/>
    <w:rsid w:val="0081191E"/>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D3"/>
    <w:rsid w:val="00812D7C"/>
    <w:rsid w:val="00812DA0"/>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EF"/>
    <w:rsid w:val="00813A4B"/>
    <w:rsid w:val="00813A5D"/>
    <w:rsid w:val="00813AA5"/>
    <w:rsid w:val="00813ADC"/>
    <w:rsid w:val="00813B3F"/>
    <w:rsid w:val="00813BB5"/>
    <w:rsid w:val="00813C53"/>
    <w:rsid w:val="00813C7D"/>
    <w:rsid w:val="00813C8C"/>
    <w:rsid w:val="00813D3B"/>
    <w:rsid w:val="00813E64"/>
    <w:rsid w:val="00813E9F"/>
    <w:rsid w:val="00813EDA"/>
    <w:rsid w:val="00813EE8"/>
    <w:rsid w:val="00813F35"/>
    <w:rsid w:val="00814020"/>
    <w:rsid w:val="00814036"/>
    <w:rsid w:val="00814111"/>
    <w:rsid w:val="008141AE"/>
    <w:rsid w:val="00814295"/>
    <w:rsid w:val="008143E5"/>
    <w:rsid w:val="00814481"/>
    <w:rsid w:val="00814627"/>
    <w:rsid w:val="00814653"/>
    <w:rsid w:val="0081466B"/>
    <w:rsid w:val="00814680"/>
    <w:rsid w:val="0081476F"/>
    <w:rsid w:val="00814773"/>
    <w:rsid w:val="0081479F"/>
    <w:rsid w:val="008147D7"/>
    <w:rsid w:val="008147E4"/>
    <w:rsid w:val="0081492D"/>
    <w:rsid w:val="00814AAE"/>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72"/>
    <w:rsid w:val="008156AE"/>
    <w:rsid w:val="008156CF"/>
    <w:rsid w:val="00815733"/>
    <w:rsid w:val="00815758"/>
    <w:rsid w:val="008157A3"/>
    <w:rsid w:val="00815880"/>
    <w:rsid w:val="00815881"/>
    <w:rsid w:val="008158E4"/>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46"/>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880"/>
    <w:rsid w:val="00816898"/>
    <w:rsid w:val="008168F0"/>
    <w:rsid w:val="0081697B"/>
    <w:rsid w:val="008169CB"/>
    <w:rsid w:val="00816A7B"/>
    <w:rsid w:val="00816BF8"/>
    <w:rsid w:val="00816DBF"/>
    <w:rsid w:val="00816EA1"/>
    <w:rsid w:val="00816FEB"/>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C3C"/>
    <w:rsid w:val="00817C6E"/>
    <w:rsid w:val="00817C7A"/>
    <w:rsid w:val="00817CDB"/>
    <w:rsid w:val="00817D24"/>
    <w:rsid w:val="00817D75"/>
    <w:rsid w:val="00817DC5"/>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558"/>
    <w:rsid w:val="008205E1"/>
    <w:rsid w:val="008206E1"/>
    <w:rsid w:val="00820857"/>
    <w:rsid w:val="00820908"/>
    <w:rsid w:val="0082090B"/>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05"/>
    <w:rsid w:val="00820F70"/>
    <w:rsid w:val="0082100F"/>
    <w:rsid w:val="00821040"/>
    <w:rsid w:val="00821060"/>
    <w:rsid w:val="0082109B"/>
    <w:rsid w:val="008210A1"/>
    <w:rsid w:val="00821125"/>
    <w:rsid w:val="008211D1"/>
    <w:rsid w:val="008212B6"/>
    <w:rsid w:val="008212C5"/>
    <w:rsid w:val="008213CF"/>
    <w:rsid w:val="00821532"/>
    <w:rsid w:val="0082156A"/>
    <w:rsid w:val="00821590"/>
    <w:rsid w:val="00821646"/>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D8"/>
    <w:rsid w:val="00821CF7"/>
    <w:rsid w:val="00821D54"/>
    <w:rsid w:val="00821D9B"/>
    <w:rsid w:val="00821E6F"/>
    <w:rsid w:val="00821E81"/>
    <w:rsid w:val="00821E8E"/>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B65"/>
    <w:rsid w:val="00822BE4"/>
    <w:rsid w:val="00822BF0"/>
    <w:rsid w:val="00822C60"/>
    <w:rsid w:val="00822CF8"/>
    <w:rsid w:val="00822CFD"/>
    <w:rsid w:val="00822DB8"/>
    <w:rsid w:val="00822E45"/>
    <w:rsid w:val="00822E5D"/>
    <w:rsid w:val="00822ED6"/>
    <w:rsid w:val="00822F59"/>
    <w:rsid w:val="00822F75"/>
    <w:rsid w:val="00822F84"/>
    <w:rsid w:val="0082300D"/>
    <w:rsid w:val="00823045"/>
    <w:rsid w:val="00823072"/>
    <w:rsid w:val="0082312D"/>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55"/>
    <w:rsid w:val="0082379E"/>
    <w:rsid w:val="008237A5"/>
    <w:rsid w:val="008237E9"/>
    <w:rsid w:val="008237F7"/>
    <w:rsid w:val="00823923"/>
    <w:rsid w:val="008239DF"/>
    <w:rsid w:val="008239E0"/>
    <w:rsid w:val="00823A00"/>
    <w:rsid w:val="00823A38"/>
    <w:rsid w:val="00823A81"/>
    <w:rsid w:val="00823A96"/>
    <w:rsid w:val="00823B8B"/>
    <w:rsid w:val="00823BB3"/>
    <w:rsid w:val="00823BC7"/>
    <w:rsid w:val="00823BCD"/>
    <w:rsid w:val="00823C31"/>
    <w:rsid w:val="00823C97"/>
    <w:rsid w:val="00823C9F"/>
    <w:rsid w:val="00823CF7"/>
    <w:rsid w:val="00823D1D"/>
    <w:rsid w:val="00823DE0"/>
    <w:rsid w:val="00823E0D"/>
    <w:rsid w:val="00823E8A"/>
    <w:rsid w:val="00823ECE"/>
    <w:rsid w:val="00823F72"/>
    <w:rsid w:val="00823FD6"/>
    <w:rsid w:val="0082401F"/>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95"/>
    <w:rsid w:val="008250EF"/>
    <w:rsid w:val="00825230"/>
    <w:rsid w:val="00825233"/>
    <w:rsid w:val="0082524D"/>
    <w:rsid w:val="008252EE"/>
    <w:rsid w:val="00825394"/>
    <w:rsid w:val="008253F6"/>
    <w:rsid w:val="00825536"/>
    <w:rsid w:val="0082554E"/>
    <w:rsid w:val="0082555F"/>
    <w:rsid w:val="00825576"/>
    <w:rsid w:val="008255BB"/>
    <w:rsid w:val="0082561B"/>
    <w:rsid w:val="0082570D"/>
    <w:rsid w:val="00825710"/>
    <w:rsid w:val="00825723"/>
    <w:rsid w:val="00825759"/>
    <w:rsid w:val="00825890"/>
    <w:rsid w:val="00825896"/>
    <w:rsid w:val="008259D8"/>
    <w:rsid w:val="008259DA"/>
    <w:rsid w:val="00825A42"/>
    <w:rsid w:val="00825A65"/>
    <w:rsid w:val="00825ABF"/>
    <w:rsid w:val="00825AFB"/>
    <w:rsid w:val="00825AFE"/>
    <w:rsid w:val="00825B01"/>
    <w:rsid w:val="00825B5B"/>
    <w:rsid w:val="00825B81"/>
    <w:rsid w:val="00825B8C"/>
    <w:rsid w:val="00825BA0"/>
    <w:rsid w:val="00825BFF"/>
    <w:rsid w:val="00825C4E"/>
    <w:rsid w:val="00825D40"/>
    <w:rsid w:val="00825D5A"/>
    <w:rsid w:val="00825E06"/>
    <w:rsid w:val="00825E6D"/>
    <w:rsid w:val="00825EF1"/>
    <w:rsid w:val="00825F95"/>
    <w:rsid w:val="00825FB8"/>
    <w:rsid w:val="00825FF1"/>
    <w:rsid w:val="00826082"/>
    <w:rsid w:val="00826119"/>
    <w:rsid w:val="008261B2"/>
    <w:rsid w:val="008261DC"/>
    <w:rsid w:val="008261E3"/>
    <w:rsid w:val="00826262"/>
    <w:rsid w:val="00826274"/>
    <w:rsid w:val="00826275"/>
    <w:rsid w:val="00826297"/>
    <w:rsid w:val="008262E7"/>
    <w:rsid w:val="00826311"/>
    <w:rsid w:val="00826348"/>
    <w:rsid w:val="008264A5"/>
    <w:rsid w:val="008264CB"/>
    <w:rsid w:val="00826516"/>
    <w:rsid w:val="0082657C"/>
    <w:rsid w:val="00826590"/>
    <w:rsid w:val="00826598"/>
    <w:rsid w:val="008266FE"/>
    <w:rsid w:val="00826708"/>
    <w:rsid w:val="0082676E"/>
    <w:rsid w:val="008267C8"/>
    <w:rsid w:val="008267E2"/>
    <w:rsid w:val="008268B0"/>
    <w:rsid w:val="008268F9"/>
    <w:rsid w:val="00826983"/>
    <w:rsid w:val="00826A86"/>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2AF"/>
    <w:rsid w:val="008273AD"/>
    <w:rsid w:val="00827434"/>
    <w:rsid w:val="008274D4"/>
    <w:rsid w:val="0082753F"/>
    <w:rsid w:val="00827546"/>
    <w:rsid w:val="00827647"/>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3A8"/>
    <w:rsid w:val="00830468"/>
    <w:rsid w:val="00830558"/>
    <w:rsid w:val="008305DD"/>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F5B"/>
    <w:rsid w:val="00830F8E"/>
    <w:rsid w:val="00830F96"/>
    <w:rsid w:val="008310C4"/>
    <w:rsid w:val="0083119E"/>
    <w:rsid w:val="00831222"/>
    <w:rsid w:val="00831257"/>
    <w:rsid w:val="008312B3"/>
    <w:rsid w:val="008312F9"/>
    <w:rsid w:val="00831387"/>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EF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44"/>
    <w:rsid w:val="008342A6"/>
    <w:rsid w:val="00834324"/>
    <w:rsid w:val="00834326"/>
    <w:rsid w:val="00834397"/>
    <w:rsid w:val="008343D7"/>
    <w:rsid w:val="008343D9"/>
    <w:rsid w:val="008343F6"/>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60"/>
    <w:rsid w:val="00835175"/>
    <w:rsid w:val="00835187"/>
    <w:rsid w:val="008351D7"/>
    <w:rsid w:val="00835296"/>
    <w:rsid w:val="008353EA"/>
    <w:rsid w:val="00835498"/>
    <w:rsid w:val="008354A5"/>
    <w:rsid w:val="00835500"/>
    <w:rsid w:val="00835598"/>
    <w:rsid w:val="008355B2"/>
    <w:rsid w:val="008355B9"/>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DA7"/>
    <w:rsid w:val="00835E9F"/>
    <w:rsid w:val="00835EBB"/>
    <w:rsid w:val="00835F52"/>
    <w:rsid w:val="00835F6C"/>
    <w:rsid w:val="00835FCA"/>
    <w:rsid w:val="0083602B"/>
    <w:rsid w:val="0083607A"/>
    <w:rsid w:val="008360B9"/>
    <w:rsid w:val="00836178"/>
    <w:rsid w:val="00836204"/>
    <w:rsid w:val="00836209"/>
    <w:rsid w:val="008362BA"/>
    <w:rsid w:val="00836307"/>
    <w:rsid w:val="0083635B"/>
    <w:rsid w:val="008363E5"/>
    <w:rsid w:val="0083641E"/>
    <w:rsid w:val="00836423"/>
    <w:rsid w:val="0083645B"/>
    <w:rsid w:val="00836483"/>
    <w:rsid w:val="008365F6"/>
    <w:rsid w:val="0083663A"/>
    <w:rsid w:val="00836646"/>
    <w:rsid w:val="0083665B"/>
    <w:rsid w:val="00836678"/>
    <w:rsid w:val="008366F7"/>
    <w:rsid w:val="008367AF"/>
    <w:rsid w:val="00836863"/>
    <w:rsid w:val="00836927"/>
    <w:rsid w:val="00836934"/>
    <w:rsid w:val="00836961"/>
    <w:rsid w:val="00836A18"/>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0CE"/>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7"/>
    <w:rsid w:val="00840E89"/>
    <w:rsid w:val="00840EC8"/>
    <w:rsid w:val="00840F53"/>
    <w:rsid w:val="00840FF1"/>
    <w:rsid w:val="00841089"/>
    <w:rsid w:val="00841230"/>
    <w:rsid w:val="00841271"/>
    <w:rsid w:val="00841443"/>
    <w:rsid w:val="00841512"/>
    <w:rsid w:val="0084153F"/>
    <w:rsid w:val="0084161B"/>
    <w:rsid w:val="00841665"/>
    <w:rsid w:val="00841699"/>
    <w:rsid w:val="008416EC"/>
    <w:rsid w:val="0084171F"/>
    <w:rsid w:val="00841830"/>
    <w:rsid w:val="00841894"/>
    <w:rsid w:val="008418E3"/>
    <w:rsid w:val="00841925"/>
    <w:rsid w:val="0084195E"/>
    <w:rsid w:val="00841971"/>
    <w:rsid w:val="00841977"/>
    <w:rsid w:val="0084197C"/>
    <w:rsid w:val="008419AF"/>
    <w:rsid w:val="008419CF"/>
    <w:rsid w:val="00841A04"/>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58"/>
    <w:rsid w:val="0084287C"/>
    <w:rsid w:val="00842947"/>
    <w:rsid w:val="00842995"/>
    <w:rsid w:val="008429AE"/>
    <w:rsid w:val="008429CD"/>
    <w:rsid w:val="00842A68"/>
    <w:rsid w:val="00842A69"/>
    <w:rsid w:val="00842B8E"/>
    <w:rsid w:val="00842B8F"/>
    <w:rsid w:val="00842CB6"/>
    <w:rsid w:val="00842DB9"/>
    <w:rsid w:val="00842F74"/>
    <w:rsid w:val="00842FB3"/>
    <w:rsid w:val="00842FBB"/>
    <w:rsid w:val="00842FDE"/>
    <w:rsid w:val="00843150"/>
    <w:rsid w:val="0084324E"/>
    <w:rsid w:val="0084327E"/>
    <w:rsid w:val="008432FB"/>
    <w:rsid w:val="00843475"/>
    <w:rsid w:val="008434A7"/>
    <w:rsid w:val="008434BB"/>
    <w:rsid w:val="00843501"/>
    <w:rsid w:val="008435D8"/>
    <w:rsid w:val="0084365D"/>
    <w:rsid w:val="0084369E"/>
    <w:rsid w:val="008436BB"/>
    <w:rsid w:val="008436E4"/>
    <w:rsid w:val="008437B5"/>
    <w:rsid w:val="008437DD"/>
    <w:rsid w:val="008438C2"/>
    <w:rsid w:val="008438C8"/>
    <w:rsid w:val="008438EC"/>
    <w:rsid w:val="0084394A"/>
    <w:rsid w:val="00843950"/>
    <w:rsid w:val="008439D3"/>
    <w:rsid w:val="00843A5A"/>
    <w:rsid w:val="00843A60"/>
    <w:rsid w:val="00843AA8"/>
    <w:rsid w:val="00843B87"/>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D2"/>
    <w:rsid w:val="008445E8"/>
    <w:rsid w:val="00844600"/>
    <w:rsid w:val="008446B9"/>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DC9"/>
    <w:rsid w:val="00845E20"/>
    <w:rsid w:val="00845E60"/>
    <w:rsid w:val="00845ED9"/>
    <w:rsid w:val="00845F1F"/>
    <w:rsid w:val="00846025"/>
    <w:rsid w:val="008460A2"/>
    <w:rsid w:val="00846171"/>
    <w:rsid w:val="008461B3"/>
    <w:rsid w:val="008461BD"/>
    <w:rsid w:val="008461E9"/>
    <w:rsid w:val="008462F4"/>
    <w:rsid w:val="00846371"/>
    <w:rsid w:val="008463FC"/>
    <w:rsid w:val="00846466"/>
    <w:rsid w:val="00846468"/>
    <w:rsid w:val="00846469"/>
    <w:rsid w:val="008464D9"/>
    <w:rsid w:val="00846589"/>
    <w:rsid w:val="00846667"/>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C9"/>
    <w:rsid w:val="00846DFC"/>
    <w:rsid w:val="00846E4E"/>
    <w:rsid w:val="00846E8E"/>
    <w:rsid w:val="00846ED2"/>
    <w:rsid w:val="00846F9E"/>
    <w:rsid w:val="00847016"/>
    <w:rsid w:val="00847060"/>
    <w:rsid w:val="00847086"/>
    <w:rsid w:val="008470BE"/>
    <w:rsid w:val="0084714D"/>
    <w:rsid w:val="00847192"/>
    <w:rsid w:val="00847292"/>
    <w:rsid w:val="008472AD"/>
    <w:rsid w:val="00847355"/>
    <w:rsid w:val="008473C3"/>
    <w:rsid w:val="008473E3"/>
    <w:rsid w:val="00847409"/>
    <w:rsid w:val="00847416"/>
    <w:rsid w:val="008474CF"/>
    <w:rsid w:val="0084756D"/>
    <w:rsid w:val="008475A0"/>
    <w:rsid w:val="008475C0"/>
    <w:rsid w:val="00847614"/>
    <w:rsid w:val="00847649"/>
    <w:rsid w:val="008476C9"/>
    <w:rsid w:val="0084775D"/>
    <w:rsid w:val="0084776E"/>
    <w:rsid w:val="008478BF"/>
    <w:rsid w:val="008478F2"/>
    <w:rsid w:val="00847946"/>
    <w:rsid w:val="00847ABB"/>
    <w:rsid w:val="00847AF5"/>
    <w:rsid w:val="00847B2D"/>
    <w:rsid w:val="00847B5C"/>
    <w:rsid w:val="00847B64"/>
    <w:rsid w:val="00847B9E"/>
    <w:rsid w:val="00847C46"/>
    <w:rsid w:val="00847CF5"/>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0"/>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C"/>
    <w:rsid w:val="00851658"/>
    <w:rsid w:val="0085168D"/>
    <w:rsid w:val="00851695"/>
    <w:rsid w:val="008516C7"/>
    <w:rsid w:val="00851775"/>
    <w:rsid w:val="00851856"/>
    <w:rsid w:val="00851875"/>
    <w:rsid w:val="00851899"/>
    <w:rsid w:val="008518F0"/>
    <w:rsid w:val="008518F3"/>
    <w:rsid w:val="00851981"/>
    <w:rsid w:val="00851985"/>
    <w:rsid w:val="008519C5"/>
    <w:rsid w:val="00851AB8"/>
    <w:rsid w:val="00851AEE"/>
    <w:rsid w:val="00851B05"/>
    <w:rsid w:val="00851B6E"/>
    <w:rsid w:val="00851B7E"/>
    <w:rsid w:val="00851C2C"/>
    <w:rsid w:val="00851CA2"/>
    <w:rsid w:val="00851CB7"/>
    <w:rsid w:val="00851CC7"/>
    <w:rsid w:val="00851D52"/>
    <w:rsid w:val="00851D9F"/>
    <w:rsid w:val="00851DAE"/>
    <w:rsid w:val="00851DD0"/>
    <w:rsid w:val="00851E92"/>
    <w:rsid w:val="00851EBC"/>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B7"/>
    <w:rsid w:val="008529D7"/>
    <w:rsid w:val="008529E7"/>
    <w:rsid w:val="00852A26"/>
    <w:rsid w:val="00852A3E"/>
    <w:rsid w:val="00852ADC"/>
    <w:rsid w:val="00852B1D"/>
    <w:rsid w:val="00852B5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7A3"/>
    <w:rsid w:val="0085380D"/>
    <w:rsid w:val="0085386F"/>
    <w:rsid w:val="008538E5"/>
    <w:rsid w:val="00853982"/>
    <w:rsid w:val="00853A3B"/>
    <w:rsid w:val="00853B10"/>
    <w:rsid w:val="00853B32"/>
    <w:rsid w:val="00853B4C"/>
    <w:rsid w:val="00853BAE"/>
    <w:rsid w:val="00853BE2"/>
    <w:rsid w:val="00853C62"/>
    <w:rsid w:val="00853C87"/>
    <w:rsid w:val="00853D84"/>
    <w:rsid w:val="00853E16"/>
    <w:rsid w:val="00853E5E"/>
    <w:rsid w:val="00853EC8"/>
    <w:rsid w:val="00853F07"/>
    <w:rsid w:val="00853F35"/>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482"/>
    <w:rsid w:val="0085564A"/>
    <w:rsid w:val="00855698"/>
    <w:rsid w:val="008556DC"/>
    <w:rsid w:val="00855787"/>
    <w:rsid w:val="0085579C"/>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B0"/>
    <w:rsid w:val="008562D8"/>
    <w:rsid w:val="008562EF"/>
    <w:rsid w:val="00856375"/>
    <w:rsid w:val="008563F2"/>
    <w:rsid w:val="008564DB"/>
    <w:rsid w:val="00856648"/>
    <w:rsid w:val="0085664F"/>
    <w:rsid w:val="00856680"/>
    <w:rsid w:val="008566F3"/>
    <w:rsid w:val="00856732"/>
    <w:rsid w:val="0085673F"/>
    <w:rsid w:val="00856745"/>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84"/>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2A"/>
    <w:rsid w:val="00857F99"/>
    <w:rsid w:val="00857F9B"/>
    <w:rsid w:val="00857FB4"/>
    <w:rsid w:val="00857FF4"/>
    <w:rsid w:val="0086006C"/>
    <w:rsid w:val="00860086"/>
    <w:rsid w:val="008600C5"/>
    <w:rsid w:val="008600CE"/>
    <w:rsid w:val="008601E0"/>
    <w:rsid w:val="00860264"/>
    <w:rsid w:val="0086035C"/>
    <w:rsid w:val="008604B1"/>
    <w:rsid w:val="008604B7"/>
    <w:rsid w:val="008604C2"/>
    <w:rsid w:val="008605A9"/>
    <w:rsid w:val="0086063E"/>
    <w:rsid w:val="0086066B"/>
    <w:rsid w:val="0086069A"/>
    <w:rsid w:val="008607FA"/>
    <w:rsid w:val="0086081B"/>
    <w:rsid w:val="0086083F"/>
    <w:rsid w:val="00860874"/>
    <w:rsid w:val="0086088B"/>
    <w:rsid w:val="00860947"/>
    <w:rsid w:val="008609B0"/>
    <w:rsid w:val="008609B9"/>
    <w:rsid w:val="00860B94"/>
    <w:rsid w:val="00860B95"/>
    <w:rsid w:val="00860BC4"/>
    <w:rsid w:val="00860BCC"/>
    <w:rsid w:val="00860BCF"/>
    <w:rsid w:val="00860C28"/>
    <w:rsid w:val="00860C9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A55"/>
    <w:rsid w:val="00861A7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76"/>
    <w:rsid w:val="00862820"/>
    <w:rsid w:val="00862908"/>
    <w:rsid w:val="0086295D"/>
    <w:rsid w:val="0086297F"/>
    <w:rsid w:val="008629D1"/>
    <w:rsid w:val="008629F4"/>
    <w:rsid w:val="00862A0A"/>
    <w:rsid w:val="00862AF0"/>
    <w:rsid w:val="00862B5E"/>
    <w:rsid w:val="00862B69"/>
    <w:rsid w:val="00862C1D"/>
    <w:rsid w:val="00862D0A"/>
    <w:rsid w:val="00862D8D"/>
    <w:rsid w:val="00862E10"/>
    <w:rsid w:val="00862E8D"/>
    <w:rsid w:val="00862E95"/>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2B"/>
    <w:rsid w:val="00863DDD"/>
    <w:rsid w:val="00863DE1"/>
    <w:rsid w:val="00863E3D"/>
    <w:rsid w:val="00863EDE"/>
    <w:rsid w:val="00863F3F"/>
    <w:rsid w:val="00863F44"/>
    <w:rsid w:val="00863F65"/>
    <w:rsid w:val="00864009"/>
    <w:rsid w:val="0086400C"/>
    <w:rsid w:val="0086402E"/>
    <w:rsid w:val="008640C6"/>
    <w:rsid w:val="00864117"/>
    <w:rsid w:val="00864201"/>
    <w:rsid w:val="00864282"/>
    <w:rsid w:val="008642A4"/>
    <w:rsid w:val="0086432A"/>
    <w:rsid w:val="0086440B"/>
    <w:rsid w:val="0086446B"/>
    <w:rsid w:val="0086448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910"/>
    <w:rsid w:val="008659A4"/>
    <w:rsid w:val="00865A2D"/>
    <w:rsid w:val="00865A40"/>
    <w:rsid w:val="00865A91"/>
    <w:rsid w:val="00865AB7"/>
    <w:rsid w:val="00865AFE"/>
    <w:rsid w:val="00865B31"/>
    <w:rsid w:val="00865C6A"/>
    <w:rsid w:val="00865C8A"/>
    <w:rsid w:val="00865C9A"/>
    <w:rsid w:val="00865CAC"/>
    <w:rsid w:val="00865D08"/>
    <w:rsid w:val="00865D25"/>
    <w:rsid w:val="00865D4A"/>
    <w:rsid w:val="00865DA3"/>
    <w:rsid w:val="00865EB0"/>
    <w:rsid w:val="00865F44"/>
    <w:rsid w:val="00865F6D"/>
    <w:rsid w:val="00866031"/>
    <w:rsid w:val="0086608A"/>
    <w:rsid w:val="008660BC"/>
    <w:rsid w:val="008660C3"/>
    <w:rsid w:val="008660FA"/>
    <w:rsid w:val="00866130"/>
    <w:rsid w:val="0086613F"/>
    <w:rsid w:val="0086614E"/>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CB9"/>
    <w:rsid w:val="00866E6D"/>
    <w:rsid w:val="00866E9A"/>
    <w:rsid w:val="00866F36"/>
    <w:rsid w:val="00866F41"/>
    <w:rsid w:val="00866F6E"/>
    <w:rsid w:val="00866F9F"/>
    <w:rsid w:val="00867041"/>
    <w:rsid w:val="008670F7"/>
    <w:rsid w:val="008671AB"/>
    <w:rsid w:val="008671FF"/>
    <w:rsid w:val="008672DD"/>
    <w:rsid w:val="008672E1"/>
    <w:rsid w:val="00867338"/>
    <w:rsid w:val="0086741B"/>
    <w:rsid w:val="008674A7"/>
    <w:rsid w:val="008674E8"/>
    <w:rsid w:val="00867513"/>
    <w:rsid w:val="008675E4"/>
    <w:rsid w:val="008676D4"/>
    <w:rsid w:val="00867758"/>
    <w:rsid w:val="0086777C"/>
    <w:rsid w:val="0086781D"/>
    <w:rsid w:val="008678CE"/>
    <w:rsid w:val="00867904"/>
    <w:rsid w:val="0086794C"/>
    <w:rsid w:val="008679D8"/>
    <w:rsid w:val="00867A4D"/>
    <w:rsid w:val="00867A71"/>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06"/>
    <w:rsid w:val="00870890"/>
    <w:rsid w:val="0087089A"/>
    <w:rsid w:val="00870983"/>
    <w:rsid w:val="00870994"/>
    <w:rsid w:val="008709C1"/>
    <w:rsid w:val="00870ADC"/>
    <w:rsid w:val="00870B39"/>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F3"/>
    <w:rsid w:val="00871704"/>
    <w:rsid w:val="0087171F"/>
    <w:rsid w:val="00871750"/>
    <w:rsid w:val="0087175F"/>
    <w:rsid w:val="008717BE"/>
    <w:rsid w:val="008718A7"/>
    <w:rsid w:val="008718C7"/>
    <w:rsid w:val="008718E8"/>
    <w:rsid w:val="008718F7"/>
    <w:rsid w:val="00871941"/>
    <w:rsid w:val="00871977"/>
    <w:rsid w:val="008719F0"/>
    <w:rsid w:val="008719F4"/>
    <w:rsid w:val="008719F7"/>
    <w:rsid w:val="00871AF1"/>
    <w:rsid w:val="00871AFD"/>
    <w:rsid w:val="00871BE8"/>
    <w:rsid w:val="00871C37"/>
    <w:rsid w:val="00871C72"/>
    <w:rsid w:val="00871D1E"/>
    <w:rsid w:val="00871D55"/>
    <w:rsid w:val="00871E0C"/>
    <w:rsid w:val="00871EA6"/>
    <w:rsid w:val="00871EB2"/>
    <w:rsid w:val="00871F0A"/>
    <w:rsid w:val="00871F5E"/>
    <w:rsid w:val="00871FC5"/>
    <w:rsid w:val="00871FE5"/>
    <w:rsid w:val="00871FED"/>
    <w:rsid w:val="00871FF4"/>
    <w:rsid w:val="00872002"/>
    <w:rsid w:val="00872086"/>
    <w:rsid w:val="00872093"/>
    <w:rsid w:val="0087211C"/>
    <w:rsid w:val="00872149"/>
    <w:rsid w:val="008721A9"/>
    <w:rsid w:val="008721B7"/>
    <w:rsid w:val="008721F0"/>
    <w:rsid w:val="00872211"/>
    <w:rsid w:val="008722E4"/>
    <w:rsid w:val="008723A4"/>
    <w:rsid w:val="00872409"/>
    <w:rsid w:val="00872424"/>
    <w:rsid w:val="00872449"/>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AF"/>
    <w:rsid w:val="00872CBA"/>
    <w:rsid w:val="00872CBD"/>
    <w:rsid w:val="00872D5F"/>
    <w:rsid w:val="00872DDF"/>
    <w:rsid w:val="00872E17"/>
    <w:rsid w:val="00872E3F"/>
    <w:rsid w:val="00872F38"/>
    <w:rsid w:val="00872F6E"/>
    <w:rsid w:val="00872F78"/>
    <w:rsid w:val="00873005"/>
    <w:rsid w:val="0087300D"/>
    <w:rsid w:val="00873076"/>
    <w:rsid w:val="00873101"/>
    <w:rsid w:val="00873123"/>
    <w:rsid w:val="00873155"/>
    <w:rsid w:val="00873194"/>
    <w:rsid w:val="00873218"/>
    <w:rsid w:val="00873341"/>
    <w:rsid w:val="008733D4"/>
    <w:rsid w:val="00873410"/>
    <w:rsid w:val="00873477"/>
    <w:rsid w:val="00873481"/>
    <w:rsid w:val="00873484"/>
    <w:rsid w:val="008734A0"/>
    <w:rsid w:val="00873582"/>
    <w:rsid w:val="0087360F"/>
    <w:rsid w:val="00873700"/>
    <w:rsid w:val="00873720"/>
    <w:rsid w:val="00873726"/>
    <w:rsid w:val="0087373F"/>
    <w:rsid w:val="0087379B"/>
    <w:rsid w:val="00873833"/>
    <w:rsid w:val="00873900"/>
    <w:rsid w:val="00873957"/>
    <w:rsid w:val="008739FB"/>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2E"/>
    <w:rsid w:val="00874D38"/>
    <w:rsid w:val="00874E54"/>
    <w:rsid w:val="00874E9F"/>
    <w:rsid w:val="00874F35"/>
    <w:rsid w:val="00874F69"/>
    <w:rsid w:val="00874F86"/>
    <w:rsid w:val="00874F9C"/>
    <w:rsid w:val="00874FF6"/>
    <w:rsid w:val="00874FFF"/>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2A"/>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63"/>
    <w:rsid w:val="008767BD"/>
    <w:rsid w:val="00876999"/>
    <w:rsid w:val="00876A61"/>
    <w:rsid w:val="00876AEE"/>
    <w:rsid w:val="00876B0E"/>
    <w:rsid w:val="00876B95"/>
    <w:rsid w:val="00876C5E"/>
    <w:rsid w:val="00876CB0"/>
    <w:rsid w:val="00876D43"/>
    <w:rsid w:val="00876E33"/>
    <w:rsid w:val="00876E61"/>
    <w:rsid w:val="00876F86"/>
    <w:rsid w:val="0087708B"/>
    <w:rsid w:val="00877103"/>
    <w:rsid w:val="0087715B"/>
    <w:rsid w:val="0087715F"/>
    <w:rsid w:val="008771C0"/>
    <w:rsid w:val="0087724B"/>
    <w:rsid w:val="0087725A"/>
    <w:rsid w:val="00877280"/>
    <w:rsid w:val="008772F8"/>
    <w:rsid w:val="00877336"/>
    <w:rsid w:val="008773D7"/>
    <w:rsid w:val="0087744E"/>
    <w:rsid w:val="008774C1"/>
    <w:rsid w:val="0087755B"/>
    <w:rsid w:val="00877566"/>
    <w:rsid w:val="008775E8"/>
    <w:rsid w:val="00877624"/>
    <w:rsid w:val="00877684"/>
    <w:rsid w:val="008776A6"/>
    <w:rsid w:val="008776C2"/>
    <w:rsid w:val="0087775D"/>
    <w:rsid w:val="00877804"/>
    <w:rsid w:val="0087780B"/>
    <w:rsid w:val="00877A0C"/>
    <w:rsid w:val="00877A1E"/>
    <w:rsid w:val="00877A49"/>
    <w:rsid w:val="00877A90"/>
    <w:rsid w:val="00877ACB"/>
    <w:rsid w:val="00877B5B"/>
    <w:rsid w:val="00877BC2"/>
    <w:rsid w:val="00877BEB"/>
    <w:rsid w:val="00877C44"/>
    <w:rsid w:val="00877D06"/>
    <w:rsid w:val="00877D65"/>
    <w:rsid w:val="00877D72"/>
    <w:rsid w:val="00877DFE"/>
    <w:rsid w:val="00877E89"/>
    <w:rsid w:val="00877F16"/>
    <w:rsid w:val="00877F7C"/>
    <w:rsid w:val="00880083"/>
    <w:rsid w:val="008800D5"/>
    <w:rsid w:val="008800F0"/>
    <w:rsid w:val="0088011A"/>
    <w:rsid w:val="008801E1"/>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EE"/>
    <w:rsid w:val="008807FA"/>
    <w:rsid w:val="0088084A"/>
    <w:rsid w:val="00880924"/>
    <w:rsid w:val="0088095F"/>
    <w:rsid w:val="00880980"/>
    <w:rsid w:val="008809B5"/>
    <w:rsid w:val="00880A26"/>
    <w:rsid w:val="00880AB5"/>
    <w:rsid w:val="00880BFA"/>
    <w:rsid w:val="00880C19"/>
    <w:rsid w:val="00880CB1"/>
    <w:rsid w:val="00880CF2"/>
    <w:rsid w:val="00880D46"/>
    <w:rsid w:val="00880DB7"/>
    <w:rsid w:val="00880DDF"/>
    <w:rsid w:val="00880DF7"/>
    <w:rsid w:val="00880F11"/>
    <w:rsid w:val="00880F3C"/>
    <w:rsid w:val="00881036"/>
    <w:rsid w:val="00881131"/>
    <w:rsid w:val="00881264"/>
    <w:rsid w:val="00881273"/>
    <w:rsid w:val="008813C1"/>
    <w:rsid w:val="008813DC"/>
    <w:rsid w:val="0088144A"/>
    <w:rsid w:val="00881479"/>
    <w:rsid w:val="008814E3"/>
    <w:rsid w:val="00881509"/>
    <w:rsid w:val="00881524"/>
    <w:rsid w:val="008815A8"/>
    <w:rsid w:val="0088165B"/>
    <w:rsid w:val="0088179B"/>
    <w:rsid w:val="008817B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3"/>
    <w:rsid w:val="00881FFC"/>
    <w:rsid w:val="008820BA"/>
    <w:rsid w:val="0088220D"/>
    <w:rsid w:val="0088226D"/>
    <w:rsid w:val="0088228F"/>
    <w:rsid w:val="008822AC"/>
    <w:rsid w:val="008822EE"/>
    <w:rsid w:val="0088231C"/>
    <w:rsid w:val="0088234D"/>
    <w:rsid w:val="008823A8"/>
    <w:rsid w:val="008823BF"/>
    <w:rsid w:val="008823C4"/>
    <w:rsid w:val="0088243C"/>
    <w:rsid w:val="00882478"/>
    <w:rsid w:val="00882555"/>
    <w:rsid w:val="0088255F"/>
    <w:rsid w:val="0088269D"/>
    <w:rsid w:val="008826A5"/>
    <w:rsid w:val="00882723"/>
    <w:rsid w:val="008827A9"/>
    <w:rsid w:val="008827F9"/>
    <w:rsid w:val="0088290D"/>
    <w:rsid w:val="00882965"/>
    <w:rsid w:val="0088298C"/>
    <w:rsid w:val="00882A4D"/>
    <w:rsid w:val="00882A82"/>
    <w:rsid w:val="00882A8B"/>
    <w:rsid w:val="00882AC3"/>
    <w:rsid w:val="00882B11"/>
    <w:rsid w:val="00882B86"/>
    <w:rsid w:val="00882B9F"/>
    <w:rsid w:val="00882CA6"/>
    <w:rsid w:val="00882CA8"/>
    <w:rsid w:val="00882CC5"/>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6"/>
    <w:rsid w:val="00883B20"/>
    <w:rsid w:val="00883B72"/>
    <w:rsid w:val="00883BC7"/>
    <w:rsid w:val="00883C69"/>
    <w:rsid w:val="00883C6F"/>
    <w:rsid w:val="00883CED"/>
    <w:rsid w:val="00883D6C"/>
    <w:rsid w:val="00883EDC"/>
    <w:rsid w:val="00883F06"/>
    <w:rsid w:val="00883F61"/>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C12"/>
    <w:rsid w:val="00884C16"/>
    <w:rsid w:val="00884D75"/>
    <w:rsid w:val="00884DA0"/>
    <w:rsid w:val="00884DAC"/>
    <w:rsid w:val="00884E3E"/>
    <w:rsid w:val="00884E6C"/>
    <w:rsid w:val="00884F06"/>
    <w:rsid w:val="00884F35"/>
    <w:rsid w:val="00884F5A"/>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9C"/>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57"/>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0EC"/>
    <w:rsid w:val="00890104"/>
    <w:rsid w:val="0089012E"/>
    <w:rsid w:val="0089014E"/>
    <w:rsid w:val="0089016C"/>
    <w:rsid w:val="0089018B"/>
    <w:rsid w:val="008901DB"/>
    <w:rsid w:val="008901F0"/>
    <w:rsid w:val="0089026E"/>
    <w:rsid w:val="00890315"/>
    <w:rsid w:val="00890634"/>
    <w:rsid w:val="008906D4"/>
    <w:rsid w:val="0089074B"/>
    <w:rsid w:val="00890761"/>
    <w:rsid w:val="008907DC"/>
    <w:rsid w:val="00890826"/>
    <w:rsid w:val="0089085C"/>
    <w:rsid w:val="00890887"/>
    <w:rsid w:val="00890895"/>
    <w:rsid w:val="008908E2"/>
    <w:rsid w:val="008908F9"/>
    <w:rsid w:val="00890945"/>
    <w:rsid w:val="008909F9"/>
    <w:rsid w:val="00890A1E"/>
    <w:rsid w:val="00890A60"/>
    <w:rsid w:val="00890AAD"/>
    <w:rsid w:val="00890ADF"/>
    <w:rsid w:val="00890B80"/>
    <w:rsid w:val="00890BE9"/>
    <w:rsid w:val="00890BEF"/>
    <w:rsid w:val="00890C26"/>
    <w:rsid w:val="00890C51"/>
    <w:rsid w:val="00890C52"/>
    <w:rsid w:val="00890CB8"/>
    <w:rsid w:val="00890D21"/>
    <w:rsid w:val="00890D5F"/>
    <w:rsid w:val="00890D98"/>
    <w:rsid w:val="00890DFF"/>
    <w:rsid w:val="00890E2D"/>
    <w:rsid w:val="00890E38"/>
    <w:rsid w:val="00890E8D"/>
    <w:rsid w:val="00890F2F"/>
    <w:rsid w:val="00890F4C"/>
    <w:rsid w:val="00890F5D"/>
    <w:rsid w:val="00890FD0"/>
    <w:rsid w:val="00890FE5"/>
    <w:rsid w:val="008910B1"/>
    <w:rsid w:val="00891390"/>
    <w:rsid w:val="0089145E"/>
    <w:rsid w:val="0089146C"/>
    <w:rsid w:val="008914B6"/>
    <w:rsid w:val="0089158C"/>
    <w:rsid w:val="008915DB"/>
    <w:rsid w:val="008915E6"/>
    <w:rsid w:val="008915FA"/>
    <w:rsid w:val="008916BA"/>
    <w:rsid w:val="008916D5"/>
    <w:rsid w:val="008917B4"/>
    <w:rsid w:val="008917CB"/>
    <w:rsid w:val="008917EC"/>
    <w:rsid w:val="008918B9"/>
    <w:rsid w:val="008918D9"/>
    <w:rsid w:val="00891BCA"/>
    <w:rsid w:val="00891BCF"/>
    <w:rsid w:val="00891C06"/>
    <w:rsid w:val="00891C13"/>
    <w:rsid w:val="00891C38"/>
    <w:rsid w:val="00891C54"/>
    <w:rsid w:val="00891CF4"/>
    <w:rsid w:val="00891D0B"/>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4D"/>
    <w:rsid w:val="00892C2D"/>
    <w:rsid w:val="00892C82"/>
    <w:rsid w:val="00892D12"/>
    <w:rsid w:val="00892D68"/>
    <w:rsid w:val="00892D88"/>
    <w:rsid w:val="00892DA7"/>
    <w:rsid w:val="00892DA8"/>
    <w:rsid w:val="00892E18"/>
    <w:rsid w:val="00892E80"/>
    <w:rsid w:val="00892F9C"/>
    <w:rsid w:val="00892FAD"/>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67"/>
    <w:rsid w:val="00893AB7"/>
    <w:rsid w:val="00893AF0"/>
    <w:rsid w:val="00893AF3"/>
    <w:rsid w:val="00893B10"/>
    <w:rsid w:val="00893B35"/>
    <w:rsid w:val="00893B98"/>
    <w:rsid w:val="00893C2D"/>
    <w:rsid w:val="00893C65"/>
    <w:rsid w:val="00893CA6"/>
    <w:rsid w:val="00893CCD"/>
    <w:rsid w:val="00893D18"/>
    <w:rsid w:val="00893D48"/>
    <w:rsid w:val="00893D4D"/>
    <w:rsid w:val="00893D7F"/>
    <w:rsid w:val="00893E03"/>
    <w:rsid w:val="00893E1E"/>
    <w:rsid w:val="00893F24"/>
    <w:rsid w:val="00893F65"/>
    <w:rsid w:val="00893FB4"/>
    <w:rsid w:val="00893FD9"/>
    <w:rsid w:val="00894029"/>
    <w:rsid w:val="00894045"/>
    <w:rsid w:val="008940E5"/>
    <w:rsid w:val="008941A2"/>
    <w:rsid w:val="008941C8"/>
    <w:rsid w:val="008941E9"/>
    <w:rsid w:val="0089422A"/>
    <w:rsid w:val="0089425E"/>
    <w:rsid w:val="00894280"/>
    <w:rsid w:val="008942A5"/>
    <w:rsid w:val="008943C7"/>
    <w:rsid w:val="008943E0"/>
    <w:rsid w:val="00894516"/>
    <w:rsid w:val="0089452D"/>
    <w:rsid w:val="0089465B"/>
    <w:rsid w:val="0089474B"/>
    <w:rsid w:val="00894809"/>
    <w:rsid w:val="00894848"/>
    <w:rsid w:val="00894877"/>
    <w:rsid w:val="00894931"/>
    <w:rsid w:val="0089493E"/>
    <w:rsid w:val="00894976"/>
    <w:rsid w:val="00894998"/>
    <w:rsid w:val="00894A1F"/>
    <w:rsid w:val="00894AF0"/>
    <w:rsid w:val="00894BA3"/>
    <w:rsid w:val="00894C08"/>
    <w:rsid w:val="00894CFF"/>
    <w:rsid w:val="00894DDA"/>
    <w:rsid w:val="00894E13"/>
    <w:rsid w:val="00894E3A"/>
    <w:rsid w:val="00894F09"/>
    <w:rsid w:val="00894F88"/>
    <w:rsid w:val="00894F8F"/>
    <w:rsid w:val="00894FC2"/>
    <w:rsid w:val="00894FEA"/>
    <w:rsid w:val="00895013"/>
    <w:rsid w:val="0089523F"/>
    <w:rsid w:val="008952ED"/>
    <w:rsid w:val="0089530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72"/>
    <w:rsid w:val="00895EC2"/>
    <w:rsid w:val="00895EE8"/>
    <w:rsid w:val="008960D8"/>
    <w:rsid w:val="00896117"/>
    <w:rsid w:val="00896195"/>
    <w:rsid w:val="00896317"/>
    <w:rsid w:val="008963D3"/>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596"/>
    <w:rsid w:val="008975B0"/>
    <w:rsid w:val="00897614"/>
    <w:rsid w:val="008976A4"/>
    <w:rsid w:val="008977D1"/>
    <w:rsid w:val="00897909"/>
    <w:rsid w:val="0089798D"/>
    <w:rsid w:val="00897AB4"/>
    <w:rsid w:val="00897AD2"/>
    <w:rsid w:val="00897AD3"/>
    <w:rsid w:val="00897AEA"/>
    <w:rsid w:val="00897C48"/>
    <w:rsid w:val="00897C87"/>
    <w:rsid w:val="00897C9A"/>
    <w:rsid w:val="00897CA8"/>
    <w:rsid w:val="00897CB1"/>
    <w:rsid w:val="00897CB2"/>
    <w:rsid w:val="00897E18"/>
    <w:rsid w:val="00897E34"/>
    <w:rsid w:val="00897F02"/>
    <w:rsid w:val="00897F5F"/>
    <w:rsid w:val="00897F7F"/>
    <w:rsid w:val="00897FA5"/>
    <w:rsid w:val="008A004F"/>
    <w:rsid w:val="008A0054"/>
    <w:rsid w:val="008A0071"/>
    <w:rsid w:val="008A0087"/>
    <w:rsid w:val="008A01C0"/>
    <w:rsid w:val="008A0220"/>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E2"/>
    <w:rsid w:val="008A0A89"/>
    <w:rsid w:val="008A0AD2"/>
    <w:rsid w:val="008A0AD7"/>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BB1"/>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9CA"/>
    <w:rsid w:val="008A2A25"/>
    <w:rsid w:val="008A2A75"/>
    <w:rsid w:val="008A2A96"/>
    <w:rsid w:val="008A2B34"/>
    <w:rsid w:val="008A2B72"/>
    <w:rsid w:val="008A2BC5"/>
    <w:rsid w:val="008A2BE6"/>
    <w:rsid w:val="008A2C2B"/>
    <w:rsid w:val="008A2CC5"/>
    <w:rsid w:val="008A2F75"/>
    <w:rsid w:val="008A3001"/>
    <w:rsid w:val="008A3056"/>
    <w:rsid w:val="008A3128"/>
    <w:rsid w:val="008A3216"/>
    <w:rsid w:val="008A3316"/>
    <w:rsid w:val="008A3344"/>
    <w:rsid w:val="008A33B8"/>
    <w:rsid w:val="008A34C4"/>
    <w:rsid w:val="008A351B"/>
    <w:rsid w:val="008A35A0"/>
    <w:rsid w:val="008A3673"/>
    <w:rsid w:val="008A36A3"/>
    <w:rsid w:val="008A36CE"/>
    <w:rsid w:val="008A3779"/>
    <w:rsid w:val="008A3801"/>
    <w:rsid w:val="008A3864"/>
    <w:rsid w:val="008A3887"/>
    <w:rsid w:val="008A388B"/>
    <w:rsid w:val="008A396C"/>
    <w:rsid w:val="008A3A58"/>
    <w:rsid w:val="008A3AE7"/>
    <w:rsid w:val="008A3B3D"/>
    <w:rsid w:val="008A3B7E"/>
    <w:rsid w:val="008A3BDF"/>
    <w:rsid w:val="008A3CE7"/>
    <w:rsid w:val="008A3E2C"/>
    <w:rsid w:val="008A3E7C"/>
    <w:rsid w:val="008A3EB7"/>
    <w:rsid w:val="008A3F62"/>
    <w:rsid w:val="008A3FDA"/>
    <w:rsid w:val="008A4017"/>
    <w:rsid w:val="008A40B6"/>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E6"/>
    <w:rsid w:val="008A4807"/>
    <w:rsid w:val="008A4897"/>
    <w:rsid w:val="008A4905"/>
    <w:rsid w:val="008A490E"/>
    <w:rsid w:val="008A49DD"/>
    <w:rsid w:val="008A4A06"/>
    <w:rsid w:val="008A4AED"/>
    <w:rsid w:val="008A4B4C"/>
    <w:rsid w:val="008A4C2B"/>
    <w:rsid w:val="008A4C3A"/>
    <w:rsid w:val="008A4CDC"/>
    <w:rsid w:val="008A4D2B"/>
    <w:rsid w:val="008A4D54"/>
    <w:rsid w:val="008A4D66"/>
    <w:rsid w:val="008A4D84"/>
    <w:rsid w:val="008A4DE6"/>
    <w:rsid w:val="008A4E09"/>
    <w:rsid w:val="008A4E82"/>
    <w:rsid w:val="008A4EF3"/>
    <w:rsid w:val="008A4F03"/>
    <w:rsid w:val="008A4F04"/>
    <w:rsid w:val="008A500F"/>
    <w:rsid w:val="008A50B0"/>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98"/>
    <w:rsid w:val="008A582D"/>
    <w:rsid w:val="008A5850"/>
    <w:rsid w:val="008A590F"/>
    <w:rsid w:val="008A594B"/>
    <w:rsid w:val="008A5994"/>
    <w:rsid w:val="008A59A7"/>
    <w:rsid w:val="008A5A21"/>
    <w:rsid w:val="008A5ABF"/>
    <w:rsid w:val="008A5AC0"/>
    <w:rsid w:val="008A5AF1"/>
    <w:rsid w:val="008A5B34"/>
    <w:rsid w:val="008A5B79"/>
    <w:rsid w:val="008A5BA6"/>
    <w:rsid w:val="008A5BE1"/>
    <w:rsid w:val="008A5C84"/>
    <w:rsid w:val="008A5E45"/>
    <w:rsid w:val="008A5F2C"/>
    <w:rsid w:val="008A5FC6"/>
    <w:rsid w:val="008A5FFB"/>
    <w:rsid w:val="008A604D"/>
    <w:rsid w:val="008A610C"/>
    <w:rsid w:val="008A6183"/>
    <w:rsid w:val="008A6209"/>
    <w:rsid w:val="008A62DE"/>
    <w:rsid w:val="008A6309"/>
    <w:rsid w:val="008A6402"/>
    <w:rsid w:val="008A6420"/>
    <w:rsid w:val="008A642A"/>
    <w:rsid w:val="008A6453"/>
    <w:rsid w:val="008A6498"/>
    <w:rsid w:val="008A67AB"/>
    <w:rsid w:val="008A67F4"/>
    <w:rsid w:val="008A6805"/>
    <w:rsid w:val="008A682D"/>
    <w:rsid w:val="008A6836"/>
    <w:rsid w:val="008A68CA"/>
    <w:rsid w:val="008A6981"/>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A1B"/>
    <w:rsid w:val="008A7B9C"/>
    <w:rsid w:val="008A7BA9"/>
    <w:rsid w:val="008A7C17"/>
    <w:rsid w:val="008A7C1B"/>
    <w:rsid w:val="008A7C74"/>
    <w:rsid w:val="008A7C93"/>
    <w:rsid w:val="008A7D51"/>
    <w:rsid w:val="008A7D55"/>
    <w:rsid w:val="008A7D86"/>
    <w:rsid w:val="008A7E07"/>
    <w:rsid w:val="008A7E54"/>
    <w:rsid w:val="008A7E9E"/>
    <w:rsid w:val="008A7EBA"/>
    <w:rsid w:val="008A7ED3"/>
    <w:rsid w:val="008A7F3A"/>
    <w:rsid w:val="008A7F5F"/>
    <w:rsid w:val="008A7FB5"/>
    <w:rsid w:val="008A7FC9"/>
    <w:rsid w:val="008A7FD8"/>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747"/>
    <w:rsid w:val="008B08A4"/>
    <w:rsid w:val="008B08FF"/>
    <w:rsid w:val="008B0909"/>
    <w:rsid w:val="008B0954"/>
    <w:rsid w:val="008B0983"/>
    <w:rsid w:val="008B098A"/>
    <w:rsid w:val="008B099F"/>
    <w:rsid w:val="008B09BE"/>
    <w:rsid w:val="008B0AA2"/>
    <w:rsid w:val="008B0E06"/>
    <w:rsid w:val="008B0E35"/>
    <w:rsid w:val="008B0E41"/>
    <w:rsid w:val="008B0F23"/>
    <w:rsid w:val="008B0FD8"/>
    <w:rsid w:val="008B1005"/>
    <w:rsid w:val="008B103A"/>
    <w:rsid w:val="008B103C"/>
    <w:rsid w:val="008B10F2"/>
    <w:rsid w:val="008B1185"/>
    <w:rsid w:val="008B1192"/>
    <w:rsid w:val="008B11C4"/>
    <w:rsid w:val="008B1213"/>
    <w:rsid w:val="008B1377"/>
    <w:rsid w:val="008B13B2"/>
    <w:rsid w:val="008B1483"/>
    <w:rsid w:val="008B14AA"/>
    <w:rsid w:val="008B14E3"/>
    <w:rsid w:val="008B1523"/>
    <w:rsid w:val="008B15F7"/>
    <w:rsid w:val="008B1627"/>
    <w:rsid w:val="008B16A0"/>
    <w:rsid w:val="008B16A4"/>
    <w:rsid w:val="008B184A"/>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86"/>
    <w:rsid w:val="008B2AD6"/>
    <w:rsid w:val="008B2B72"/>
    <w:rsid w:val="008B2B77"/>
    <w:rsid w:val="008B2BF0"/>
    <w:rsid w:val="008B2C3E"/>
    <w:rsid w:val="008B2D21"/>
    <w:rsid w:val="008B2D3E"/>
    <w:rsid w:val="008B2E29"/>
    <w:rsid w:val="008B2E59"/>
    <w:rsid w:val="008B2F69"/>
    <w:rsid w:val="008B2F6B"/>
    <w:rsid w:val="008B2F70"/>
    <w:rsid w:val="008B2FE3"/>
    <w:rsid w:val="008B3020"/>
    <w:rsid w:val="008B30AF"/>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0C"/>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F"/>
    <w:rsid w:val="008B45E9"/>
    <w:rsid w:val="008B4616"/>
    <w:rsid w:val="008B4636"/>
    <w:rsid w:val="008B463D"/>
    <w:rsid w:val="008B46CF"/>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B4C"/>
    <w:rsid w:val="008B5C3E"/>
    <w:rsid w:val="008B5C70"/>
    <w:rsid w:val="008B5D58"/>
    <w:rsid w:val="008B5DC4"/>
    <w:rsid w:val="008B5ED7"/>
    <w:rsid w:val="008B5FCA"/>
    <w:rsid w:val="008B608F"/>
    <w:rsid w:val="008B60C6"/>
    <w:rsid w:val="008B60CD"/>
    <w:rsid w:val="008B60F9"/>
    <w:rsid w:val="008B60FC"/>
    <w:rsid w:val="008B6167"/>
    <w:rsid w:val="008B619D"/>
    <w:rsid w:val="008B6224"/>
    <w:rsid w:val="008B624B"/>
    <w:rsid w:val="008B62D7"/>
    <w:rsid w:val="008B63BB"/>
    <w:rsid w:val="008B63F0"/>
    <w:rsid w:val="008B6411"/>
    <w:rsid w:val="008B6449"/>
    <w:rsid w:val="008B6528"/>
    <w:rsid w:val="008B6587"/>
    <w:rsid w:val="008B658D"/>
    <w:rsid w:val="008B6601"/>
    <w:rsid w:val="008B66E4"/>
    <w:rsid w:val="008B6733"/>
    <w:rsid w:val="008B6778"/>
    <w:rsid w:val="008B6854"/>
    <w:rsid w:val="008B6891"/>
    <w:rsid w:val="008B6912"/>
    <w:rsid w:val="008B69B6"/>
    <w:rsid w:val="008B69C9"/>
    <w:rsid w:val="008B69FE"/>
    <w:rsid w:val="008B6A3F"/>
    <w:rsid w:val="008B6AD8"/>
    <w:rsid w:val="008B6B3D"/>
    <w:rsid w:val="008B6C28"/>
    <w:rsid w:val="008B6CE5"/>
    <w:rsid w:val="008B6D05"/>
    <w:rsid w:val="008B6D12"/>
    <w:rsid w:val="008B6F0F"/>
    <w:rsid w:val="008B6F50"/>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40F"/>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91"/>
    <w:rsid w:val="008C01AD"/>
    <w:rsid w:val="008C0200"/>
    <w:rsid w:val="008C0211"/>
    <w:rsid w:val="008C024F"/>
    <w:rsid w:val="008C0357"/>
    <w:rsid w:val="008C0395"/>
    <w:rsid w:val="008C03E0"/>
    <w:rsid w:val="008C04DC"/>
    <w:rsid w:val="008C056E"/>
    <w:rsid w:val="008C058F"/>
    <w:rsid w:val="008C059A"/>
    <w:rsid w:val="008C06DC"/>
    <w:rsid w:val="008C07B4"/>
    <w:rsid w:val="008C086A"/>
    <w:rsid w:val="008C088F"/>
    <w:rsid w:val="008C08CC"/>
    <w:rsid w:val="008C08E1"/>
    <w:rsid w:val="008C0A76"/>
    <w:rsid w:val="008C0A98"/>
    <w:rsid w:val="008C0B60"/>
    <w:rsid w:val="008C0BB2"/>
    <w:rsid w:val="008C0BCA"/>
    <w:rsid w:val="008C0BD3"/>
    <w:rsid w:val="008C0C0B"/>
    <w:rsid w:val="008C0C32"/>
    <w:rsid w:val="008C0C4C"/>
    <w:rsid w:val="008C0C91"/>
    <w:rsid w:val="008C0CE2"/>
    <w:rsid w:val="008C0EA3"/>
    <w:rsid w:val="008C0F02"/>
    <w:rsid w:val="008C0FC4"/>
    <w:rsid w:val="008C1122"/>
    <w:rsid w:val="008C117C"/>
    <w:rsid w:val="008C1209"/>
    <w:rsid w:val="008C1270"/>
    <w:rsid w:val="008C1316"/>
    <w:rsid w:val="008C1432"/>
    <w:rsid w:val="008C14B1"/>
    <w:rsid w:val="008C14C1"/>
    <w:rsid w:val="008C16A0"/>
    <w:rsid w:val="008C1727"/>
    <w:rsid w:val="008C1781"/>
    <w:rsid w:val="008C17A2"/>
    <w:rsid w:val="008C17BD"/>
    <w:rsid w:val="008C17F6"/>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79D"/>
    <w:rsid w:val="008C2857"/>
    <w:rsid w:val="008C2870"/>
    <w:rsid w:val="008C28D4"/>
    <w:rsid w:val="008C2950"/>
    <w:rsid w:val="008C297D"/>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F33"/>
    <w:rsid w:val="008C2F75"/>
    <w:rsid w:val="008C2F8F"/>
    <w:rsid w:val="008C2FA6"/>
    <w:rsid w:val="008C2FBC"/>
    <w:rsid w:val="008C2FE1"/>
    <w:rsid w:val="008C3071"/>
    <w:rsid w:val="008C30B1"/>
    <w:rsid w:val="008C30D4"/>
    <w:rsid w:val="008C30F6"/>
    <w:rsid w:val="008C31BE"/>
    <w:rsid w:val="008C3246"/>
    <w:rsid w:val="008C3261"/>
    <w:rsid w:val="008C326C"/>
    <w:rsid w:val="008C32C7"/>
    <w:rsid w:val="008C3320"/>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26"/>
    <w:rsid w:val="008C3B4D"/>
    <w:rsid w:val="008C3B4F"/>
    <w:rsid w:val="008C3B56"/>
    <w:rsid w:val="008C3C26"/>
    <w:rsid w:val="008C3C65"/>
    <w:rsid w:val="008C3CBA"/>
    <w:rsid w:val="008C3CC6"/>
    <w:rsid w:val="008C3CD0"/>
    <w:rsid w:val="008C3DA0"/>
    <w:rsid w:val="008C3DBE"/>
    <w:rsid w:val="008C3E71"/>
    <w:rsid w:val="008C3F30"/>
    <w:rsid w:val="008C3FCD"/>
    <w:rsid w:val="008C3FDA"/>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E61"/>
    <w:rsid w:val="008C4F3B"/>
    <w:rsid w:val="008C4FC8"/>
    <w:rsid w:val="008C50FD"/>
    <w:rsid w:val="008C513B"/>
    <w:rsid w:val="008C513C"/>
    <w:rsid w:val="008C5196"/>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99"/>
    <w:rsid w:val="008C57C0"/>
    <w:rsid w:val="008C57E6"/>
    <w:rsid w:val="008C58CC"/>
    <w:rsid w:val="008C58D5"/>
    <w:rsid w:val="008C590D"/>
    <w:rsid w:val="008C5926"/>
    <w:rsid w:val="008C5A19"/>
    <w:rsid w:val="008C5A77"/>
    <w:rsid w:val="008C5A87"/>
    <w:rsid w:val="008C5A99"/>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5A"/>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B9"/>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61"/>
    <w:rsid w:val="008C76A3"/>
    <w:rsid w:val="008C76E7"/>
    <w:rsid w:val="008C7738"/>
    <w:rsid w:val="008C77E6"/>
    <w:rsid w:val="008C77EA"/>
    <w:rsid w:val="008C77EB"/>
    <w:rsid w:val="008C7875"/>
    <w:rsid w:val="008C78F4"/>
    <w:rsid w:val="008C79C5"/>
    <w:rsid w:val="008C79F0"/>
    <w:rsid w:val="008C7A8A"/>
    <w:rsid w:val="008C7B84"/>
    <w:rsid w:val="008C7BC6"/>
    <w:rsid w:val="008C7C40"/>
    <w:rsid w:val="008C7D25"/>
    <w:rsid w:val="008C7D2F"/>
    <w:rsid w:val="008C7D52"/>
    <w:rsid w:val="008C7DD6"/>
    <w:rsid w:val="008C7F1F"/>
    <w:rsid w:val="008C7F41"/>
    <w:rsid w:val="008C7F8C"/>
    <w:rsid w:val="008C7F90"/>
    <w:rsid w:val="008C7F98"/>
    <w:rsid w:val="008D003D"/>
    <w:rsid w:val="008D0197"/>
    <w:rsid w:val="008D01FF"/>
    <w:rsid w:val="008D0251"/>
    <w:rsid w:val="008D036D"/>
    <w:rsid w:val="008D0463"/>
    <w:rsid w:val="008D04E2"/>
    <w:rsid w:val="008D059B"/>
    <w:rsid w:val="008D0626"/>
    <w:rsid w:val="008D080D"/>
    <w:rsid w:val="008D0862"/>
    <w:rsid w:val="008D0875"/>
    <w:rsid w:val="008D08A3"/>
    <w:rsid w:val="008D0934"/>
    <w:rsid w:val="008D09B5"/>
    <w:rsid w:val="008D09FC"/>
    <w:rsid w:val="008D0A03"/>
    <w:rsid w:val="008D0A64"/>
    <w:rsid w:val="008D0AFE"/>
    <w:rsid w:val="008D0B42"/>
    <w:rsid w:val="008D0BD2"/>
    <w:rsid w:val="008D0C5D"/>
    <w:rsid w:val="008D0C94"/>
    <w:rsid w:val="008D0CEB"/>
    <w:rsid w:val="008D0E21"/>
    <w:rsid w:val="008D0E56"/>
    <w:rsid w:val="008D0FA9"/>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0B6"/>
    <w:rsid w:val="008D2171"/>
    <w:rsid w:val="008D21C3"/>
    <w:rsid w:val="008D226C"/>
    <w:rsid w:val="008D2273"/>
    <w:rsid w:val="008D22B9"/>
    <w:rsid w:val="008D23C5"/>
    <w:rsid w:val="008D23C6"/>
    <w:rsid w:val="008D23CF"/>
    <w:rsid w:val="008D240E"/>
    <w:rsid w:val="008D2438"/>
    <w:rsid w:val="008D247D"/>
    <w:rsid w:val="008D24D6"/>
    <w:rsid w:val="008D2580"/>
    <w:rsid w:val="008D2585"/>
    <w:rsid w:val="008D2653"/>
    <w:rsid w:val="008D26F1"/>
    <w:rsid w:val="008D270C"/>
    <w:rsid w:val="008D2774"/>
    <w:rsid w:val="008D27E5"/>
    <w:rsid w:val="008D28C0"/>
    <w:rsid w:val="008D28DB"/>
    <w:rsid w:val="008D28DF"/>
    <w:rsid w:val="008D294B"/>
    <w:rsid w:val="008D2A08"/>
    <w:rsid w:val="008D2A59"/>
    <w:rsid w:val="008D2ACB"/>
    <w:rsid w:val="008D2BAA"/>
    <w:rsid w:val="008D2C48"/>
    <w:rsid w:val="008D2CB6"/>
    <w:rsid w:val="008D2CDD"/>
    <w:rsid w:val="008D2D01"/>
    <w:rsid w:val="008D2D62"/>
    <w:rsid w:val="008D2DD3"/>
    <w:rsid w:val="008D2DDC"/>
    <w:rsid w:val="008D2DE8"/>
    <w:rsid w:val="008D2E20"/>
    <w:rsid w:val="008D2E2C"/>
    <w:rsid w:val="008D2E85"/>
    <w:rsid w:val="008D2E96"/>
    <w:rsid w:val="008D2EBD"/>
    <w:rsid w:val="008D2EF2"/>
    <w:rsid w:val="008D2F16"/>
    <w:rsid w:val="008D2F7C"/>
    <w:rsid w:val="008D2F91"/>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0E"/>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5A"/>
    <w:rsid w:val="008D45E5"/>
    <w:rsid w:val="008D4667"/>
    <w:rsid w:val="008D4673"/>
    <w:rsid w:val="008D4749"/>
    <w:rsid w:val="008D4758"/>
    <w:rsid w:val="008D4788"/>
    <w:rsid w:val="008D47B1"/>
    <w:rsid w:val="008D47B5"/>
    <w:rsid w:val="008D47E5"/>
    <w:rsid w:val="008D480D"/>
    <w:rsid w:val="008D482E"/>
    <w:rsid w:val="008D4A13"/>
    <w:rsid w:val="008D4A5B"/>
    <w:rsid w:val="008D4A5E"/>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2B"/>
    <w:rsid w:val="008D5150"/>
    <w:rsid w:val="008D51BC"/>
    <w:rsid w:val="008D51D9"/>
    <w:rsid w:val="008D52C0"/>
    <w:rsid w:val="008D5388"/>
    <w:rsid w:val="008D539C"/>
    <w:rsid w:val="008D5550"/>
    <w:rsid w:val="008D555A"/>
    <w:rsid w:val="008D55AA"/>
    <w:rsid w:val="008D55FB"/>
    <w:rsid w:val="008D5625"/>
    <w:rsid w:val="008D5656"/>
    <w:rsid w:val="008D5682"/>
    <w:rsid w:val="008D568E"/>
    <w:rsid w:val="008D56C3"/>
    <w:rsid w:val="008D56DC"/>
    <w:rsid w:val="008D5734"/>
    <w:rsid w:val="008D581B"/>
    <w:rsid w:val="008D5897"/>
    <w:rsid w:val="008D58D1"/>
    <w:rsid w:val="008D58FD"/>
    <w:rsid w:val="008D594D"/>
    <w:rsid w:val="008D598F"/>
    <w:rsid w:val="008D599E"/>
    <w:rsid w:val="008D59C1"/>
    <w:rsid w:val="008D59CF"/>
    <w:rsid w:val="008D59D7"/>
    <w:rsid w:val="008D59DD"/>
    <w:rsid w:val="008D59E7"/>
    <w:rsid w:val="008D59EC"/>
    <w:rsid w:val="008D5A3F"/>
    <w:rsid w:val="008D5A51"/>
    <w:rsid w:val="008D5A93"/>
    <w:rsid w:val="008D5B8C"/>
    <w:rsid w:val="008D5C07"/>
    <w:rsid w:val="008D5C26"/>
    <w:rsid w:val="008D5C2C"/>
    <w:rsid w:val="008D5CC9"/>
    <w:rsid w:val="008D5CF8"/>
    <w:rsid w:val="008D5D12"/>
    <w:rsid w:val="008D5D17"/>
    <w:rsid w:val="008D5D45"/>
    <w:rsid w:val="008D5D92"/>
    <w:rsid w:val="008D5DD0"/>
    <w:rsid w:val="008D5E11"/>
    <w:rsid w:val="008D5F81"/>
    <w:rsid w:val="008D5FA0"/>
    <w:rsid w:val="008D5FAB"/>
    <w:rsid w:val="008D5FE3"/>
    <w:rsid w:val="008D6075"/>
    <w:rsid w:val="008D616F"/>
    <w:rsid w:val="008D61BA"/>
    <w:rsid w:val="008D61D5"/>
    <w:rsid w:val="008D6266"/>
    <w:rsid w:val="008D62D6"/>
    <w:rsid w:val="008D63FE"/>
    <w:rsid w:val="008D640F"/>
    <w:rsid w:val="008D64A3"/>
    <w:rsid w:val="008D64F8"/>
    <w:rsid w:val="008D651C"/>
    <w:rsid w:val="008D6553"/>
    <w:rsid w:val="008D6724"/>
    <w:rsid w:val="008D6736"/>
    <w:rsid w:val="008D675D"/>
    <w:rsid w:val="008D682B"/>
    <w:rsid w:val="008D68F1"/>
    <w:rsid w:val="008D6928"/>
    <w:rsid w:val="008D69AB"/>
    <w:rsid w:val="008D69E3"/>
    <w:rsid w:val="008D6A39"/>
    <w:rsid w:val="008D6B45"/>
    <w:rsid w:val="008D6B72"/>
    <w:rsid w:val="008D6BA8"/>
    <w:rsid w:val="008D6BFE"/>
    <w:rsid w:val="008D6C5F"/>
    <w:rsid w:val="008D6CB2"/>
    <w:rsid w:val="008D6CF0"/>
    <w:rsid w:val="008D6CFC"/>
    <w:rsid w:val="008D6DEC"/>
    <w:rsid w:val="008D6EF9"/>
    <w:rsid w:val="008D6F16"/>
    <w:rsid w:val="008D6F82"/>
    <w:rsid w:val="008D6FB4"/>
    <w:rsid w:val="008D6FD6"/>
    <w:rsid w:val="008D703C"/>
    <w:rsid w:val="008D704B"/>
    <w:rsid w:val="008D70FE"/>
    <w:rsid w:val="008D713E"/>
    <w:rsid w:val="008D71D3"/>
    <w:rsid w:val="008D71D5"/>
    <w:rsid w:val="008D7204"/>
    <w:rsid w:val="008D7269"/>
    <w:rsid w:val="008D72B5"/>
    <w:rsid w:val="008D72B8"/>
    <w:rsid w:val="008D72C4"/>
    <w:rsid w:val="008D7329"/>
    <w:rsid w:val="008D7332"/>
    <w:rsid w:val="008D7382"/>
    <w:rsid w:val="008D7389"/>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D7FB8"/>
    <w:rsid w:val="008E003A"/>
    <w:rsid w:val="008E00CA"/>
    <w:rsid w:val="008E010A"/>
    <w:rsid w:val="008E0164"/>
    <w:rsid w:val="008E0165"/>
    <w:rsid w:val="008E0190"/>
    <w:rsid w:val="008E0338"/>
    <w:rsid w:val="008E0365"/>
    <w:rsid w:val="008E0381"/>
    <w:rsid w:val="008E03BD"/>
    <w:rsid w:val="008E03F0"/>
    <w:rsid w:val="008E0417"/>
    <w:rsid w:val="008E04B2"/>
    <w:rsid w:val="008E04B5"/>
    <w:rsid w:val="008E052B"/>
    <w:rsid w:val="008E0545"/>
    <w:rsid w:val="008E0576"/>
    <w:rsid w:val="008E05A8"/>
    <w:rsid w:val="008E0601"/>
    <w:rsid w:val="008E070A"/>
    <w:rsid w:val="008E0715"/>
    <w:rsid w:val="008E0716"/>
    <w:rsid w:val="008E07F3"/>
    <w:rsid w:val="008E0815"/>
    <w:rsid w:val="008E08C4"/>
    <w:rsid w:val="008E08EB"/>
    <w:rsid w:val="008E09A8"/>
    <w:rsid w:val="008E09AF"/>
    <w:rsid w:val="008E09EA"/>
    <w:rsid w:val="008E0A2D"/>
    <w:rsid w:val="008E0A69"/>
    <w:rsid w:val="008E0B8A"/>
    <w:rsid w:val="008E0B98"/>
    <w:rsid w:val="008E0BAE"/>
    <w:rsid w:val="008E0BCE"/>
    <w:rsid w:val="008E0D34"/>
    <w:rsid w:val="008E0D3E"/>
    <w:rsid w:val="008E0D51"/>
    <w:rsid w:val="008E0DA3"/>
    <w:rsid w:val="008E0E4C"/>
    <w:rsid w:val="008E0F62"/>
    <w:rsid w:val="008E1055"/>
    <w:rsid w:val="008E10B4"/>
    <w:rsid w:val="008E10DF"/>
    <w:rsid w:val="008E110F"/>
    <w:rsid w:val="008E11B4"/>
    <w:rsid w:val="008E11C2"/>
    <w:rsid w:val="008E1242"/>
    <w:rsid w:val="008E1249"/>
    <w:rsid w:val="008E1322"/>
    <w:rsid w:val="008E1348"/>
    <w:rsid w:val="008E13E7"/>
    <w:rsid w:val="008E1473"/>
    <w:rsid w:val="008E1492"/>
    <w:rsid w:val="008E14F6"/>
    <w:rsid w:val="008E155E"/>
    <w:rsid w:val="008E15BB"/>
    <w:rsid w:val="008E1600"/>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F13"/>
    <w:rsid w:val="008E1FD9"/>
    <w:rsid w:val="008E208E"/>
    <w:rsid w:val="008E20CD"/>
    <w:rsid w:val="008E2148"/>
    <w:rsid w:val="008E2155"/>
    <w:rsid w:val="008E21B1"/>
    <w:rsid w:val="008E21F1"/>
    <w:rsid w:val="008E229F"/>
    <w:rsid w:val="008E22FB"/>
    <w:rsid w:val="008E2362"/>
    <w:rsid w:val="008E2398"/>
    <w:rsid w:val="008E2438"/>
    <w:rsid w:val="008E24CF"/>
    <w:rsid w:val="008E256C"/>
    <w:rsid w:val="008E2592"/>
    <w:rsid w:val="008E26C5"/>
    <w:rsid w:val="008E2786"/>
    <w:rsid w:val="008E27D3"/>
    <w:rsid w:val="008E293F"/>
    <w:rsid w:val="008E296A"/>
    <w:rsid w:val="008E299D"/>
    <w:rsid w:val="008E29A8"/>
    <w:rsid w:val="008E29BE"/>
    <w:rsid w:val="008E2A63"/>
    <w:rsid w:val="008E2A68"/>
    <w:rsid w:val="008E2B01"/>
    <w:rsid w:val="008E2B08"/>
    <w:rsid w:val="008E2B97"/>
    <w:rsid w:val="008E2B9E"/>
    <w:rsid w:val="008E2BAB"/>
    <w:rsid w:val="008E2BB8"/>
    <w:rsid w:val="008E2BC7"/>
    <w:rsid w:val="008E2BD1"/>
    <w:rsid w:val="008E2BEE"/>
    <w:rsid w:val="008E2BF6"/>
    <w:rsid w:val="008E2C09"/>
    <w:rsid w:val="008E2DC0"/>
    <w:rsid w:val="008E2DF0"/>
    <w:rsid w:val="008E2E39"/>
    <w:rsid w:val="008E2E60"/>
    <w:rsid w:val="008E2E9C"/>
    <w:rsid w:val="008E2FB1"/>
    <w:rsid w:val="008E2FCC"/>
    <w:rsid w:val="008E3045"/>
    <w:rsid w:val="008E305A"/>
    <w:rsid w:val="008E30A6"/>
    <w:rsid w:val="008E30C8"/>
    <w:rsid w:val="008E30CD"/>
    <w:rsid w:val="008E30DC"/>
    <w:rsid w:val="008E32D4"/>
    <w:rsid w:val="008E3385"/>
    <w:rsid w:val="008E33F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24"/>
    <w:rsid w:val="008E43E5"/>
    <w:rsid w:val="008E43F5"/>
    <w:rsid w:val="008E4487"/>
    <w:rsid w:val="008E448B"/>
    <w:rsid w:val="008E4511"/>
    <w:rsid w:val="008E4513"/>
    <w:rsid w:val="008E4550"/>
    <w:rsid w:val="008E45D4"/>
    <w:rsid w:val="008E4660"/>
    <w:rsid w:val="008E46C8"/>
    <w:rsid w:val="008E46D2"/>
    <w:rsid w:val="008E473C"/>
    <w:rsid w:val="008E4799"/>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008"/>
    <w:rsid w:val="008E5120"/>
    <w:rsid w:val="008E5127"/>
    <w:rsid w:val="008E51B6"/>
    <w:rsid w:val="008E520C"/>
    <w:rsid w:val="008E5259"/>
    <w:rsid w:val="008E529C"/>
    <w:rsid w:val="008E52B8"/>
    <w:rsid w:val="008E52BB"/>
    <w:rsid w:val="008E534A"/>
    <w:rsid w:val="008E534F"/>
    <w:rsid w:val="008E53D2"/>
    <w:rsid w:val="008E5425"/>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C"/>
    <w:rsid w:val="008E5ABC"/>
    <w:rsid w:val="008E5B59"/>
    <w:rsid w:val="008E5BF6"/>
    <w:rsid w:val="008E5C9B"/>
    <w:rsid w:val="008E5CB8"/>
    <w:rsid w:val="008E5D9E"/>
    <w:rsid w:val="008E5DD5"/>
    <w:rsid w:val="008E5E04"/>
    <w:rsid w:val="008E5ED7"/>
    <w:rsid w:val="008E5F6F"/>
    <w:rsid w:val="008E5F9A"/>
    <w:rsid w:val="008E6010"/>
    <w:rsid w:val="008E6042"/>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F22"/>
    <w:rsid w:val="008E6F58"/>
    <w:rsid w:val="008E6F6A"/>
    <w:rsid w:val="008E6FC2"/>
    <w:rsid w:val="008E6FCC"/>
    <w:rsid w:val="008E6FF3"/>
    <w:rsid w:val="008E71D5"/>
    <w:rsid w:val="008E727E"/>
    <w:rsid w:val="008E72E7"/>
    <w:rsid w:val="008E72FC"/>
    <w:rsid w:val="008E7332"/>
    <w:rsid w:val="008E73D0"/>
    <w:rsid w:val="008E73D4"/>
    <w:rsid w:val="008E73FB"/>
    <w:rsid w:val="008E7407"/>
    <w:rsid w:val="008E7424"/>
    <w:rsid w:val="008E743D"/>
    <w:rsid w:val="008E7576"/>
    <w:rsid w:val="008E7583"/>
    <w:rsid w:val="008E75D7"/>
    <w:rsid w:val="008E75EB"/>
    <w:rsid w:val="008E771B"/>
    <w:rsid w:val="008E7751"/>
    <w:rsid w:val="008E777C"/>
    <w:rsid w:val="008E782E"/>
    <w:rsid w:val="008E7833"/>
    <w:rsid w:val="008E7849"/>
    <w:rsid w:val="008E7878"/>
    <w:rsid w:val="008E78A6"/>
    <w:rsid w:val="008E78C4"/>
    <w:rsid w:val="008E7905"/>
    <w:rsid w:val="008E7923"/>
    <w:rsid w:val="008E797F"/>
    <w:rsid w:val="008E798D"/>
    <w:rsid w:val="008E7A40"/>
    <w:rsid w:val="008E7B08"/>
    <w:rsid w:val="008E7B48"/>
    <w:rsid w:val="008E7BDE"/>
    <w:rsid w:val="008E7D10"/>
    <w:rsid w:val="008E7E0E"/>
    <w:rsid w:val="008E7E19"/>
    <w:rsid w:val="008E7E68"/>
    <w:rsid w:val="008E7F27"/>
    <w:rsid w:val="008E7FE7"/>
    <w:rsid w:val="008F0002"/>
    <w:rsid w:val="008F003F"/>
    <w:rsid w:val="008F0091"/>
    <w:rsid w:val="008F00B7"/>
    <w:rsid w:val="008F00CD"/>
    <w:rsid w:val="008F0157"/>
    <w:rsid w:val="008F01FC"/>
    <w:rsid w:val="008F025F"/>
    <w:rsid w:val="008F02A2"/>
    <w:rsid w:val="008F02EF"/>
    <w:rsid w:val="008F02F5"/>
    <w:rsid w:val="008F0347"/>
    <w:rsid w:val="008F03AC"/>
    <w:rsid w:val="008F0434"/>
    <w:rsid w:val="008F0517"/>
    <w:rsid w:val="008F0580"/>
    <w:rsid w:val="008F0640"/>
    <w:rsid w:val="008F06E6"/>
    <w:rsid w:val="008F07B8"/>
    <w:rsid w:val="008F07F8"/>
    <w:rsid w:val="008F0A26"/>
    <w:rsid w:val="008F0A5B"/>
    <w:rsid w:val="008F0ACC"/>
    <w:rsid w:val="008F0B70"/>
    <w:rsid w:val="008F0D4E"/>
    <w:rsid w:val="008F0DFC"/>
    <w:rsid w:val="008F0E5D"/>
    <w:rsid w:val="008F0EB7"/>
    <w:rsid w:val="008F0EC7"/>
    <w:rsid w:val="008F0F13"/>
    <w:rsid w:val="008F109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D1"/>
    <w:rsid w:val="008F15E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3B"/>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95"/>
    <w:rsid w:val="008F2FC7"/>
    <w:rsid w:val="008F3027"/>
    <w:rsid w:val="008F31C3"/>
    <w:rsid w:val="008F31C6"/>
    <w:rsid w:val="008F323A"/>
    <w:rsid w:val="008F3243"/>
    <w:rsid w:val="008F32A4"/>
    <w:rsid w:val="008F32BA"/>
    <w:rsid w:val="008F32C3"/>
    <w:rsid w:val="008F32D2"/>
    <w:rsid w:val="008F3366"/>
    <w:rsid w:val="008F3382"/>
    <w:rsid w:val="008F33F3"/>
    <w:rsid w:val="008F34A8"/>
    <w:rsid w:val="008F34DC"/>
    <w:rsid w:val="008F34FD"/>
    <w:rsid w:val="008F351A"/>
    <w:rsid w:val="008F3619"/>
    <w:rsid w:val="008F363A"/>
    <w:rsid w:val="008F364A"/>
    <w:rsid w:val="008F3678"/>
    <w:rsid w:val="008F3685"/>
    <w:rsid w:val="008F368A"/>
    <w:rsid w:val="008F3690"/>
    <w:rsid w:val="008F3709"/>
    <w:rsid w:val="008F385F"/>
    <w:rsid w:val="008F38D0"/>
    <w:rsid w:val="008F38F3"/>
    <w:rsid w:val="008F397B"/>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9D"/>
    <w:rsid w:val="008F4187"/>
    <w:rsid w:val="008F4191"/>
    <w:rsid w:val="008F425B"/>
    <w:rsid w:val="008F42C0"/>
    <w:rsid w:val="008F42D5"/>
    <w:rsid w:val="008F4352"/>
    <w:rsid w:val="008F4441"/>
    <w:rsid w:val="008F44D2"/>
    <w:rsid w:val="008F44FB"/>
    <w:rsid w:val="008F4526"/>
    <w:rsid w:val="008F4570"/>
    <w:rsid w:val="008F4587"/>
    <w:rsid w:val="008F458D"/>
    <w:rsid w:val="008F45B8"/>
    <w:rsid w:val="008F4724"/>
    <w:rsid w:val="008F4780"/>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D7F"/>
    <w:rsid w:val="008F4EC3"/>
    <w:rsid w:val="008F4ED1"/>
    <w:rsid w:val="008F4F57"/>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9A5"/>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5FBC"/>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958"/>
    <w:rsid w:val="008F6A50"/>
    <w:rsid w:val="008F6A78"/>
    <w:rsid w:val="008F6AA2"/>
    <w:rsid w:val="008F6AE5"/>
    <w:rsid w:val="008F6B04"/>
    <w:rsid w:val="008F6B12"/>
    <w:rsid w:val="008F6C05"/>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C6"/>
    <w:rsid w:val="009003DF"/>
    <w:rsid w:val="009004FE"/>
    <w:rsid w:val="0090056D"/>
    <w:rsid w:val="00900768"/>
    <w:rsid w:val="00900781"/>
    <w:rsid w:val="00900846"/>
    <w:rsid w:val="00900904"/>
    <w:rsid w:val="00900917"/>
    <w:rsid w:val="009009A0"/>
    <w:rsid w:val="009009A3"/>
    <w:rsid w:val="00900A2E"/>
    <w:rsid w:val="00900A31"/>
    <w:rsid w:val="00900A47"/>
    <w:rsid w:val="00900AA1"/>
    <w:rsid w:val="00900AED"/>
    <w:rsid w:val="00900AFB"/>
    <w:rsid w:val="00900B91"/>
    <w:rsid w:val="00900C48"/>
    <w:rsid w:val="00900C8D"/>
    <w:rsid w:val="00900E1E"/>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6B5"/>
    <w:rsid w:val="009016EA"/>
    <w:rsid w:val="00901788"/>
    <w:rsid w:val="00901894"/>
    <w:rsid w:val="009018B0"/>
    <w:rsid w:val="0090194B"/>
    <w:rsid w:val="00901958"/>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C3"/>
    <w:rsid w:val="00902139"/>
    <w:rsid w:val="009021D4"/>
    <w:rsid w:val="00902201"/>
    <w:rsid w:val="00902263"/>
    <w:rsid w:val="0090227E"/>
    <w:rsid w:val="00902302"/>
    <w:rsid w:val="009023A9"/>
    <w:rsid w:val="00902412"/>
    <w:rsid w:val="00902418"/>
    <w:rsid w:val="0090241D"/>
    <w:rsid w:val="00902507"/>
    <w:rsid w:val="00902520"/>
    <w:rsid w:val="009025F3"/>
    <w:rsid w:val="0090268A"/>
    <w:rsid w:val="009026B2"/>
    <w:rsid w:val="009026C0"/>
    <w:rsid w:val="009026CB"/>
    <w:rsid w:val="00902741"/>
    <w:rsid w:val="0090279A"/>
    <w:rsid w:val="009027AC"/>
    <w:rsid w:val="009027C3"/>
    <w:rsid w:val="00902857"/>
    <w:rsid w:val="00902864"/>
    <w:rsid w:val="00902879"/>
    <w:rsid w:val="00902888"/>
    <w:rsid w:val="0090290D"/>
    <w:rsid w:val="0090295F"/>
    <w:rsid w:val="009029A1"/>
    <w:rsid w:val="009029B3"/>
    <w:rsid w:val="009029C7"/>
    <w:rsid w:val="00902B3C"/>
    <w:rsid w:val="00902B91"/>
    <w:rsid w:val="00902C09"/>
    <w:rsid w:val="00902C73"/>
    <w:rsid w:val="00902DB0"/>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2A5"/>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B6"/>
    <w:rsid w:val="00903BD8"/>
    <w:rsid w:val="00903C93"/>
    <w:rsid w:val="00903D7F"/>
    <w:rsid w:val="00903D9D"/>
    <w:rsid w:val="00903E80"/>
    <w:rsid w:val="00903FE0"/>
    <w:rsid w:val="00903FF4"/>
    <w:rsid w:val="00904002"/>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2C"/>
    <w:rsid w:val="00904683"/>
    <w:rsid w:val="0090472E"/>
    <w:rsid w:val="00904832"/>
    <w:rsid w:val="0090484E"/>
    <w:rsid w:val="00904866"/>
    <w:rsid w:val="00904872"/>
    <w:rsid w:val="009048E2"/>
    <w:rsid w:val="00904928"/>
    <w:rsid w:val="00904933"/>
    <w:rsid w:val="0090494D"/>
    <w:rsid w:val="00904B59"/>
    <w:rsid w:val="00904B7A"/>
    <w:rsid w:val="00904BF7"/>
    <w:rsid w:val="00904CC7"/>
    <w:rsid w:val="00904D0E"/>
    <w:rsid w:val="00904D35"/>
    <w:rsid w:val="00904DA6"/>
    <w:rsid w:val="00904DF4"/>
    <w:rsid w:val="00904DFF"/>
    <w:rsid w:val="00904E80"/>
    <w:rsid w:val="00904FD3"/>
    <w:rsid w:val="00904FE1"/>
    <w:rsid w:val="009050CE"/>
    <w:rsid w:val="00905162"/>
    <w:rsid w:val="009051EC"/>
    <w:rsid w:val="00905239"/>
    <w:rsid w:val="00905263"/>
    <w:rsid w:val="0090528B"/>
    <w:rsid w:val="009052AA"/>
    <w:rsid w:val="009052B3"/>
    <w:rsid w:val="009052CA"/>
    <w:rsid w:val="00905331"/>
    <w:rsid w:val="00905456"/>
    <w:rsid w:val="00905486"/>
    <w:rsid w:val="00905545"/>
    <w:rsid w:val="009055CA"/>
    <w:rsid w:val="0090564F"/>
    <w:rsid w:val="00905698"/>
    <w:rsid w:val="009056E9"/>
    <w:rsid w:val="00905742"/>
    <w:rsid w:val="00905850"/>
    <w:rsid w:val="0090593A"/>
    <w:rsid w:val="00905953"/>
    <w:rsid w:val="009059FC"/>
    <w:rsid w:val="00905A14"/>
    <w:rsid w:val="00905A33"/>
    <w:rsid w:val="00905AF6"/>
    <w:rsid w:val="00905B3E"/>
    <w:rsid w:val="00905BC9"/>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652"/>
    <w:rsid w:val="009066D7"/>
    <w:rsid w:val="0090679E"/>
    <w:rsid w:val="009067E2"/>
    <w:rsid w:val="00906802"/>
    <w:rsid w:val="0090687E"/>
    <w:rsid w:val="00906907"/>
    <w:rsid w:val="0090695E"/>
    <w:rsid w:val="00906AC5"/>
    <w:rsid w:val="00906C0E"/>
    <w:rsid w:val="00906C1E"/>
    <w:rsid w:val="00906CBB"/>
    <w:rsid w:val="00906CE8"/>
    <w:rsid w:val="00906D4A"/>
    <w:rsid w:val="00906E14"/>
    <w:rsid w:val="00906E4C"/>
    <w:rsid w:val="00906F4F"/>
    <w:rsid w:val="00906F62"/>
    <w:rsid w:val="0090704C"/>
    <w:rsid w:val="0090709F"/>
    <w:rsid w:val="0090710A"/>
    <w:rsid w:val="009071F7"/>
    <w:rsid w:val="00907312"/>
    <w:rsid w:val="0090733A"/>
    <w:rsid w:val="0090739A"/>
    <w:rsid w:val="00907445"/>
    <w:rsid w:val="00907521"/>
    <w:rsid w:val="0090756F"/>
    <w:rsid w:val="0090781E"/>
    <w:rsid w:val="00907832"/>
    <w:rsid w:val="009078AA"/>
    <w:rsid w:val="009078C5"/>
    <w:rsid w:val="00907919"/>
    <w:rsid w:val="00907995"/>
    <w:rsid w:val="00907A52"/>
    <w:rsid w:val="00907ADA"/>
    <w:rsid w:val="00907B4E"/>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9"/>
    <w:rsid w:val="0091038A"/>
    <w:rsid w:val="0091038F"/>
    <w:rsid w:val="009103C0"/>
    <w:rsid w:val="0091040F"/>
    <w:rsid w:val="0091054C"/>
    <w:rsid w:val="009105AC"/>
    <w:rsid w:val="0091069D"/>
    <w:rsid w:val="009106AF"/>
    <w:rsid w:val="009106E2"/>
    <w:rsid w:val="009106F3"/>
    <w:rsid w:val="00910873"/>
    <w:rsid w:val="009108D8"/>
    <w:rsid w:val="009109A3"/>
    <w:rsid w:val="009109F4"/>
    <w:rsid w:val="00910A11"/>
    <w:rsid w:val="00910A5E"/>
    <w:rsid w:val="00910AC4"/>
    <w:rsid w:val="00910AEB"/>
    <w:rsid w:val="00910B23"/>
    <w:rsid w:val="00910B32"/>
    <w:rsid w:val="00910C0C"/>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CE"/>
    <w:rsid w:val="009116EE"/>
    <w:rsid w:val="009117BD"/>
    <w:rsid w:val="00911819"/>
    <w:rsid w:val="009118BD"/>
    <w:rsid w:val="009118C6"/>
    <w:rsid w:val="00911A26"/>
    <w:rsid w:val="00911ABA"/>
    <w:rsid w:val="00911C94"/>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59B"/>
    <w:rsid w:val="0091269E"/>
    <w:rsid w:val="009126AC"/>
    <w:rsid w:val="009126CD"/>
    <w:rsid w:val="009126D1"/>
    <w:rsid w:val="0091271D"/>
    <w:rsid w:val="0091272A"/>
    <w:rsid w:val="00912744"/>
    <w:rsid w:val="0091274E"/>
    <w:rsid w:val="00912773"/>
    <w:rsid w:val="00912829"/>
    <w:rsid w:val="00912878"/>
    <w:rsid w:val="009128AD"/>
    <w:rsid w:val="0091292F"/>
    <w:rsid w:val="0091297D"/>
    <w:rsid w:val="009129AF"/>
    <w:rsid w:val="009129B7"/>
    <w:rsid w:val="009129DA"/>
    <w:rsid w:val="00912A6A"/>
    <w:rsid w:val="00912B2A"/>
    <w:rsid w:val="00912B2E"/>
    <w:rsid w:val="00912B50"/>
    <w:rsid w:val="00912C37"/>
    <w:rsid w:val="00912E38"/>
    <w:rsid w:val="00912E61"/>
    <w:rsid w:val="00912E82"/>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4F0"/>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53"/>
    <w:rsid w:val="00913DB7"/>
    <w:rsid w:val="00913DF8"/>
    <w:rsid w:val="00913E1E"/>
    <w:rsid w:val="00913EA3"/>
    <w:rsid w:val="00913F00"/>
    <w:rsid w:val="00913F76"/>
    <w:rsid w:val="0091407B"/>
    <w:rsid w:val="009140D5"/>
    <w:rsid w:val="009140F5"/>
    <w:rsid w:val="00914123"/>
    <w:rsid w:val="00914132"/>
    <w:rsid w:val="0091418D"/>
    <w:rsid w:val="009141E1"/>
    <w:rsid w:val="00914231"/>
    <w:rsid w:val="00914252"/>
    <w:rsid w:val="0091431B"/>
    <w:rsid w:val="0091433D"/>
    <w:rsid w:val="00914439"/>
    <w:rsid w:val="00914441"/>
    <w:rsid w:val="009144F9"/>
    <w:rsid w:val="00914772"/>
    <w:rsid w:val="0091477D"/>
    <w:rsid w:val="00914782"/>
    <w:rsid w:val="009147CB"/>
    <w:rsid w:val="009147D3"/>
    <w:rsid w:val="00914852"/>
    <w:rsid w:val="009148B9"/>
    <w:rsid w:val="00914982"/>
    <w:rsid w:val="009149A2"/>
    <w:rsid w:val="009149CA"/>
    <w:rsid w:val="009149EC"/>
    <w:rsid w:val="00914AA8"/>
    <w:rsid w:val="00914B62"/>
    <w:rsid w:val="00914BB3"/>
    <w:rsid w:val="00914BD7"/>
    <w:rsid w:val="00914CD2"/>
    <w:rsid w:val="00914D6E"/>
    <w:rsid w:val="00914DEC"/>
    <w:rsid w:val="00914DF4"/>
    <w:rsid w:val="00914E46"/>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55"/>
    <w:rsid w:val="00916088"/>
    <w:rsid w:val="0091617A"/>
    <w:rsid w:val="0091621D"/>
    <w:rsid w:val="0091623E"/>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2B"/>
    <w:rsid w:val="00916953"/>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587"/>
    <w:rsid w:val="00917797"/>
    <w:rsid w:val="0091782E"/>
    <w:rsid w:val="00917835"/>
    <w:rsid w:val="0091784F"/>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1067"/>
    <w:rsid w:val="009210E7"/>
    <w:rsid w:val="009210F7"/>
    <w:rsid w:val="0092113D"/>
    <w:rsid w:val="009211A4"/>
    <w:rsid w:val="0092150F"/>
    <w:rsid w:val="0092159E"/>
    <w:rsid w:val="00921737"/>
    <w:rsid w:val="00921788"/>
    <w:rsid w:val="009218C2"/>
    <w:rsid w:val="009219B9"/>
    <w:rsid w:val="009219D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C0"/>
    <w:rsid w:val="009232FA"/>
    <w:rsid w:val="00923334"/>
    <w:rsid w:val="0092335F"/>
    <w:rsid w:val="00923360"/>
    <w:rsid w:val="00923397"/>
    <w:rsid w:val="00923433"/>
    <w:rsid w:val="00923441"/>
    <w:rsid w:val="00923503"/>
    <w:rsid w:val="0092366E"/>
    <w:rsid w:val="0092367F"/>
    <w:rsid w:val="0092372B"/>
    <w:rsid w:val="00923743"/>
    <w:rsid w:val="009237CD"/>
    <w:rsid w:val="00923826"/>
    <w:rsid w:val="0092384F"/>
    <w:rsid w:val="00923911"/>
    <w:rsid w:val="00923938"/>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9D"/>
    <w:rsid w:val="009243E4"/>
    <w:rsid w:val="009245E5"/>
    <w:rsid w:val="00924616"/>
    <w:rsid w:val="00924673"/>
    <w:rsid w:val="0092468B"/>
    <w:rsid w:val="009246AF"/>
    <w:rsid w:val="009246CE"/>
    <w:rsid w:val="00924792"/>
    <w:rsid w:val="009247A3"/>
    <w:rsid w:val="009247CC"/>
    <w:rsid w:val="00924839"/>
    <w:rsid w:val="0092483A"/>
    <w:rsid w:val="009248F3"/>
    <w:rsid w:val="00924A53"/>
    <w:rsid w:val="00924A59"/>
    <w:rsid w:val="00924BBA"/>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76"/>
    <w:rsid w:val="00925E7B"/>
    <w:rsid w:val="00925F6A"/>
    <w:rsid w:val="00925F7B"/>
    <w:rsid w:val="00925FB3"/>
    <w:rsid w:val="0092609D"/>
    <w:rsid w:val="009260A3"/>
    <w:rsid w:val="0092621F"/>
    <w:rsid w:val="009262A3"/>
    <w:rsid w:val="009263ED"/>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0B0"/>
    <w:rsid w:val="00927139"/>
    <w:rsid w:val="009271C9"/>
    <w:rsid w:val="009272B4"/>
    <w:rsid w:val="009273A8"/>
    <w:rsid w:val="009273B6"/>
    <w:rsid w:val="00927472"/>
    <w:rsid w:val="00927481"/>
    <w:rsid w:val="00927503"/>
    <w:rsid w:val="00927582"/>
    <w:rsid w:val="00927607"/>
    <w:rsid w:val="00927652"/>
    <w:rsid w:val="0092772F"/>
    <w:rsid w:val="009277B6"/>
    <w:rsid w:val="009277F9"/>
    <w:rsid w:val="0092789E"/>
    <w:rsid w:val="009278C3"/>
    <w:rsid w:val="009278EE"/>
    <w:rsid w:val="00927914"/>
    <w:rsid w:val="00927939"/>
    <w:rsid w:val="00927A00"/>
    <w:rsid w:val="00927A14"/>
    <w:rsid w:val="00927A6A"/>
    <w:rsid w:val="00927AB4"/>
    <w:rsid w:val="00927C98"/>
    <w:rsid w:val="00927CBE"/>
    <w:rsid w:val="00927D29"/>
    <w:rsid w:val="00927D36"/>
    <w:rsid w:val="00927DB2"/>
    <w:rsid w:val="00927E07"/>
    <w:rsid w:val="00927F13"/>
    <w:rsid w:val="00927F29"/>
    <w:rsid w:val="00927F56"/>
    <w:rsid w:val="00927F78"/>
    <w:rsid w:val="00927FA6"/>
    <w:rsid w:val="00927FF9"/>
    <w:rsid w:val="00930029"/>
    <w:rsid w:val="00930030"/>
    <w:rsid w:val="0093004A"/>
    <w:rsid w:val="00930057"/>
    <w:rsid w:val="009300A7"/>
    <w:rsid w:val="009300F8"/>
    <w:rsid w:val="0093012D"/>
    <w:rsid w:val="009301A2"/>
    <w:rsid w:val="00930207"/>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E5"/>
    <w:rsid w:val="00931C0A"/>
    <w:rsid w:val="00931CB7"/>
    <w:rsid w:val="00931CCF"/>
    <w:rsid w:val="00931EE1"/>
    <w:rsid w:val="00931EFA"/>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BB"/>
    <w:rsid w:val="009324D0"/>
    <w:rsid w:val="00932549"/>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DA6"/>
    <w:rsid w:val="00932DE8"/>
    <w:rsid w:val="00932F11"/>
    <w:rsid w:val="00932FA4"/>
    <w:rsid w:val="00933036"/>
    <w:rsid w:val="00933097"/>
    <w:rsid w:val="00933101"/>
    <w:rsid w:val="00933129"/>
    <w:rsid w:val="009331B6"/>
    <w:rsid w:val="0093324E"/>
    <w:rsid w:val="0093328F"/>
    <w:rsid w:val="0093329B"/>
    <w:rsid w:val="00933347"/>
    <w:rsid w:val="00933355"/>
    <w:rsid w:val="00933360"/>
    <w:rsid w:val="009333D7"/>
    <w:rsid w:val="009333F4"/>
    <w:rsid w:val="0093344A"/>
    <w:rsid w:val="00933521"/>
    <w:rsid w:val="00933568"/>
    <w:rsid w:val="0093359B"/>
    <w:rsid w:val="00933736"/>
    <w:rsid w:val="009337BB"/>
    <w:rsid w:val="00933808"/>
    <w:rsid w:val="0093382E"/>
    <w:rsid w:val="009338FD"/>
    <w:rsid w:val="00933978"/>
    <w:rsid w:val="009339C2"/>
    <w:rsid w:val="00933A73"/>
    <w:rsid w:val="00933A8D"/>
    <w:rsid w:val="00933B39"/>
    <w:rsid w:val="00933BC4"/>
    <w:rsid w:val="00933BDA"/>
    <w:rsid w:val="00933C2F"/>
    <w:rsid w:val="00933CB1"/>
    <w:rsid w:val="00933D66"/>
    <w:rsid w:val="00933DDC"/>
    <w:rsid w:val="00933E15"/>
    <w:rsid w:val="00933E18"/>
    <w:rsid w:val="00933E69"/>
    <w:rsid w:val="00933EEB"/>
    <w:rsid w:val="00933F51"/>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6C3"/>
    <w:rsid w:val="0093475E"/>
    <w:rsid w:val="009347EA"/>
    <w:rsid w:val="00934905"/>
    <w:rsid w:val="0093495B"/>
    <w:rsid w:val="00934996"/>
    <w:rsid w:val="00934A23"/>
    <w:rsid w:val="00934A6E"/>
    <w:rsid w:val="00934A9B"/>
    <w:rsid w:val="00934AE9"/>
    <w:rsid w:val="00934C1B"/>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A63"/>
    <w:rsid w:val="00935B9D"/>
    <w:rsid w:val="00935BEE"/>
    <w:rsid w:val="00935C60"/>
    <w:rsid w:val="00935CAF"/>
    <w:rsid w:val="00935CF2"/>
    <w:rsid w:val="00935D01"/>
    <w:rsid w:val="00935D14"/>
    <w:rsid w:val="00935E16"/>
    <w:rsid w:val="00935E5F"/>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55A"/>
    <w:rsid w:val="00937598"/>
    <w:rsid w:val="009375B6"/>
    <w:rsid w:val="009376AB"/>
    <w:rsid w:val="009376C1"/>
    <w:rsid w:val="00937764"/>
    <w:rsid w:val="009377C3"/>
    <w:rsid w:val="009377C9"/>
    <w:rsid w:val="0093791F"/>
    <w:rsid w:val="0093795A"/>
    <w:rsid w:val="00937A1A"/>
    <w:rsid w:val="00937A76"/>
    <w:rsid w:val="00937A9A"/>
    <w:rsid w:val="00937ABC"/>
    <w:rsid w:val="00937B56"/>
    <w:rsid w:val="00937B62"/>
    <w:rsid w:val="00937BBC"/>
    <w:rsid w:val="00937C73"/>
    <w:rsid w:val="00937CA5"/>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15"/>
    <w:rsid w:val="00940320"/>
    <w:rsid w:val="00940322"/>
    <w:rsid w:val="0094039B"/>
    <w:rsid w:val="00940433"/>
    <w:rsid w:val="00940465"/>
    <w:rsid w:val="009404BB"/>
    <w:rsid w:val="009404EF"/>
    <w:rsid w:val="00940553"/>
    <w:rsid w:val="0094056C"/>
    <w:rsid w:val="009405E8"/>
    <w:rsid w:val="0094065A"/>
    <w:rsid w:val="00940661"/>
    <w:rsid w:val="009406E8"/>
    <w:rsid w:val="00940714"/>
    <w:rsid w:val="00940720"/>
    <w:rsid w:val="00940894"/>
    <w:rsid w:val="009408CC"/>
    <w:rsid w:val="00940918"/>
    <w:rsid w:val="00940976"/>
    <w:rsid w:val="0094097D"/>
    <w:rsid w:val="0094099A"/>
    <w:rsid w:val="00940A3E"/>
    <w:rsid w:val="00940A60"/>
    <w:rsid w:val="00940A92"/>
    <w:rsid w:val="00940B53"/>
    <w:rsid w:val="00940C9C"/>
    <w:rsid w:val="00940CD9"/>
    <w:rsid w:val="00940CDE"/>
    <w:rsid w:val="00940CF1"/>
    <w:rsid w:val="00940DD3"/>
    <w:rsid w:val="00940E34"/>
    <w:rsid w:val="00940E88"/>
    <w:rsid w:val="00940EB3"/>
    <w:rsid w:val="00940ECD"/>
    <w:rsid w:val="00940F40"/>
    <w:rsid w:val="00940F93"/>
    <w:rsid w:val="0094103B"/>
    <w:rsid w:val="0094103F"/>
    <w:rsid w:val="00941048"/>
    <w:rsid w:val="00941198"/>
    <w:rsid w:val="0094124F"/>
    <w:rsid w:val="0094131B"/>
    <w:rsid w:val="00941321"/>
    <w:rsid w:val="00941389"/>
    <w:rsid w:val="009413BE"/>
    <w:rsid w:val="00941448"/>
    <w:rsid w:val="0094145F"/>
    <w:rsid w:val="009414CE"/>
    <w:rsid w:val="00941590"/>
    <w:rsid w:val="009417A6"/>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3E"/>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4050"/>
    <w:rsid w:val="0094406F"/>
    <w:rsid w:val="00944079"/>
    <w:rsid w:val="00944080"/>
    <w:rsid w:val="009440AB"/>
    <w:rsid w:val="0094413C"/>
    <w:rsid w:val="00944149"/>
    <w:rsid w:val="00944184"/>
    <w:rsid w:val="00944219"/>
    <w:rsid w:val="0094427C"/>
    <w:rsid w:val="00944297"/>
    <w:rsid w:val="0094436B"/>
    <w:rsid w:val="0094438D"/>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68"/>
    <w:rsid w:val="00945294"/>
    <w:rsid w:val="009452D3"/>
    <w:rsid w:val="009452F2"/>
    <w:rsid w:val="00945320"/>
    <w:rsid w:val="009453AB"/>
    <w:rsid w:val="009453BF"/>
    <w:rsid w:val="00945648"/>
    <w:rsid w:val="0094572F"/>
    <w:rsid w:val="009457FA"/>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4"/>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67C"/>
    <w:rsid w:val="009466B1"/>
    <w:rsid w:val="0094673A"/>
    <w:rsid w:val="00946744"/>
    <w:rsid w:val="0094684C"/>
    <w:rsid w:val="0094685D"/>
    <w:rsid w:val="009468DF"/>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76"/>
    <w:rsid w:val="009473AB"/>
    <w:rsid w:val="009473B6"/>
    <w:rsid w:val="009473CD"/>
    <w:rsid w:val="009473E2"/>
    <w:rsid w:val="0094749D"/>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DF"/>
    <w:rsid w:val="00947CF2"/>
    <w:rsid w:val="00947D5C"/>
    <w:rsid w:val="00947DAF"/>
    <w:rsid w:val="00947DD7"/>
    <w:rsid w:val="00947ED2"/>
    <w:rsid w:val="00947FDA"/>
    <w:rsid w:val="0095000B"/>
    <w:rsid w:val="009500A7"/>
    <w:rsid w:val="0095013C"/>
    <w:rsid w:val="00950165"/>
    <w:rsid w:val="00950183"/>
    <w:rsid w:val="009501AE"/>
    <w:rsid w:val="009501DE"/>
    <w:rsid w:val="009502CF"/>
    <w:rsid w:val="0095032D"/>
    <w:rsid w:val="00950396"/>
    <w:rsid w:val="00950457"/>
    <w:rsid w:val="00950582"/>
    <w:rsid w:val="00950618"/>
    <w:rsid w:val="0095063F"/>
    <w:rsid w:val="0095066E"/>
    <w:rsid w:val="00950763"/>
    <w:rsid w:val="009507B9"/>
    <w:rsid w:val="00950810"/>
    <w:rsid w:val="009508AA"/>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16"/>
    <w:rsid w:val="00950F4D"/>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1D"/>
    <w:rsid w:val="00951FAD"/>
    <w:rsid w:val="00951FB9"/>
    <w:rsid w:val="00951FBA"/>
    <w:rsid w:val="00951FD1"/>
    <w:rsid w:val="00952076"/>
    <w:rsid w:val="009521A2"/>
    <w:rsid w:val="009522C0"/>
    <w:rsid w:val="009522F2"/>
    <w:rsid w:val="0095236A"/>
    <w:rsid w:val="009523F9"/>
    <w:rsid w:val="00952403"/>
    <w:rsid w:val="00952494"/>
    <w:rsid w:val="0095260F"/>
    <w:rsid w:val="00952675"/>
    <w:rsid w:val="00952683"/>
    <w:rsid w:val="0095271A"/>
    <w:rsid w:val="00952755"/>
    <w:rsid w:val="009527B0"/>
    <w:rsid w:val="00952836"/>
    <w:rsid w:val="009528D9"/>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92"/>
    <w:rsid w:val="009538A1"/>
    <w:rsid w:val="009538CF"/>
    <w:rsid w:val="009538D9"/>
    <w:rsid w:val="009539EF"/>
    <w:rsid w:val="009539F4"/>
    <w:rsid w:val="00953A01"/>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A4"/>
    <w:rsid w:val="009543AC"/>
    <w:rsid w:val="00954403"/>
    <w:rsid w:val="00954432"/>
    <w:rsid w:val="00954467"/>
    <w:rsid w:val="0095447A"/>
    <w:rsid w:val="009544B5"/>
    <w:rsid w:val="009544CC"/>
    <w:rsid w:val="0095452B"/>
    <w:rsid w:val="009545F0"/>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4A"/>
    <w:rsid w:val="00954EDC"/>
    <w:rsid w:val="00954EFB"/>
    <w:rsid w:val="00954F12"/>
    <w:rsid w:val="00954F4C"/>
    <w:rsid w:val="00954FFB"/>
    <w:rsid w:val="00955052"/>
    <w:rsid w:val="0095508D"/>
    <w:rsid w:val="009550A4"/>
    <w:rsid w:val="009550BF"/>
    <w:rsid w:val="0095514C"/>
    <w:rsid w:val="00955160"/>
    <w:rsid w:val="0095522A"/>
    <w:rsid w:val="0095522D"/>
    <w:rsid w:val="00955274"/>
    <w:rsid w:val="00955287"/>
    <w:rsid w:val="009553FC"/>
    <w:rsid w:val="0095552C"/>
    <w:rsid w:val="00955588"/>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EE1"/>
    <w:rsid w:val="00955F19"/>
    <w:rsid w:val="00955FC1"/>
    <w:rsid w:val="0095602B"/>
    <w:rsid w:val="0095605A"/>
    <w:rsid w:val="00956095"/>
    <w:rsid w:val="0095609E"/>
    <w:rsid w:val="009560A3"/>
    <w:rsid w:val="009560B6"/>
    <w:rsid w:val="009560D6"/>
    <w:rsid w:val="009560DA"/>
    <w:rsid w:val="009561E7"/>
    <w:rsid w:val="009562B8"/>
    <w:rsid w:val="009562E4"/>
    <w:rsid w:val="00956307"/>
    <w:rsid w:val="00956396"/>
    <w:rsid w:val="009563E4"/>
    <w:rsid w:val="0095644B"/>
    <w:rsid w:val="0095656B"/>
    <w:rsid w:val="00956611"/>
    <w:rsid w:val="0095666A"/>
    <w:rsid w:val="009566E6"/>
    <w:rsid w:val="00956709"/>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BE7"/>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55"/>
    <w:rsid w:val="00957365"/>
    <w:rsid w:val="009573B1"/>
    <w:rsid w:val="00957405"/>
    <w:rsid w:val="00957589"/>
    <w:rsid w:val="009575C5"/>
    <w:rsid w:val="0095769B"/>
    <w:rsid w:val="009576F0"/>
    <w:rsid w:val="0095776A"/>
    <w:rsid w:val="00957790"/>
    <w:rsid w:val="0095784E"/>
    <w:rsid w:val="0095792C"/>
    <w:rsid w:val="009579F9"/>
    <w:rsid w:val="00957AED"/>
    <w:rsid w:val="00957B96"/>
    <w:rsid w:val="00957C28"/>
    <w:rsid w:val="00957D10"/>
    <w:rsid w:val="00957F6A"/>
    <w:rsid w:val="00960049"/>
    <w:rsid w:val="009600DD"/>
    <w:rsid w:val="009600FF"/>
    <w:rsid w:val="0096013C"/>
    <w:rsid w:val="009601DE"/>
    <w:rsid w:val="009601FC"/>
    <w:rsid w:val="009602A4"/>
    <w:rsid w:val="00960340"/>
    <w:rsid w:val="009603B5"/>
    <w:rsid w:val="009603F7"/>
    <w:rsid w:val="00960449"/>
    <w:rsid w:val="00960455"/>
    <w:rsid w:val="0096048B"/>
    <w:rsid w:val="009604A5"/>
    <w:rsid w:val="009604CF"/>
    <w:rsid w:val="009604F6"/>
    <w:rsid w:val="00960509"/>
    <w:rsid w:val="00960533"/>
    <w:rsid w:val="0096054D"/>
    <w:rsid w:val="009605A4"/>
    <w:rsid w:val="00960608"/>
    <w:rsid w:val="0096077D"/>
    <w:rsid w:val="009607C7"/>
    <w:rsid w:val="009607FD"/>
    <w:rsid w:val="00960887"/>
    <w:rsid w:val="0096088D"/>
    <w:rsid w:val="00960915"/>
    <w:rsid w:val="00960958"/>
    <w:rsid w:val="00960A2B"/>
    <w:rsid w:val="00960B87"/>
    <w:rsid w:val="00960C92"/>
    <w:rsid w:val="00960D8B"/>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2B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C9"/>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13B"/>
    <w:rsid w:val="00962169"/>
    <w:rsid w:val="009621BF"/>
    <w:rsid w:val="0096220D"/>
    <w:rsid w:val="0096222A"/>
    <w:rsid w:val="009622DF"/>
    <w:rsid w:val="009623E0"/>
    <w:rsid w:val="009623F0"/>
    <w:rsid w:val="0096249A"/>
    <w:rsid w:val="009624F1"/>
    <w:rsid w:val="00962566"/>
    <w:rsid w:val="00962590"/>
    <w:rsid w:val="009625CE"/>
    <w:rsid w:val="009625DE"/>
    <w:rsid w:val="00962605"/>
    <w:rsid w:val="00962652"/>
    <w:rsid w:val="00962654"/>
    <w:rsid w:val="00962661"/>
    <w:rsid w:val="009627AA"/>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A4"/>
    <w:rsid w:val="00962E0B"/>
    <w:rsid w:val="00962E2F"/>
    <w:rsid w:val="00962E39"/>
    <w:rsid w:val="00962E52"/>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532"/>
    <w:rsid w:val="00964573"/>
    <w:rsid w:val="009645B0"/>
    <w:rsid w:val="009645F3"/>
    <w:rsid w:val="00964621"/>
    <w:rsid w:val="00964628"/>
    <w:rsid w:val="00964736"/>
    <w:rsid w:val="00964756"/>
    <w:rsid w:val="0096485A"/>
    <w:rsid w:val="00964890"/>
    <w:rsid w:val="009648DD"/>
    <w:rsid w:val="009649A7"/>
    <w:rsid w:val="00964A12"/>
    <w:rsid w:val="00964A1C"/>
    <w:rsid w:val="00964A70"/>
    <w:rsid w:val="00964C23"/>
    <w:rsid w:val="00964CB6"/>
    <w:rsid w:val="00964CC3"/>
    <w:rsid w:val="00964D3C"/>
    <w:rsid w:val="00964D81"/>
    <w:rsid w:val="00964D92"/>
    <w:rsid w:val="00964DA6"/>
    <w:rsid w:val="00964E2A"/>
    <w:rsid w:val="00964E7F"/>
    <w:rsid w:val="00964E98"/>
    <w:rsid w:val="00964EA5"/>
    <w:rsid w:val="00964ECD"/>
    <w:rsid w:val="00964EF7"/>
    <w:rsid w:val="00964F8F"/>
    <w:rsid w:val="0096500D"/>
    <w:rsid w:val="0096509E"/>
    <w:rsid w:val="00965214"/>
    <w:rsid w:val="00965224"/>
    <w:rsid w:val="0096527C"/>
    <w:rsid w:val="00965317"/>
    <w:rsid w:val="00965335"/>
    <w:rsid w:val="0096540D"/>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45"/>
    <w:rsid w:val="00966F77"/>
    <w:rsid w:val="00966FD1"/>
    <w:rsid w:val="00967049"/>
    <w:rsid w:val="00967090"/>
    <w:rsid w:val="009670B5"/>
    <w:rsid w:val="00967159"/>
    <w:rsid w:val="00967165"/>
    <w:rsid w:val="00967192"/>
    <w:rsid w:val="009671D9"/>
    <w:rsid w:val="00967207"/>
    <w:rsid w:val="0096722F"/>
    <w:rsid w:val="009674A9"/>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E53"/>
    <w:rsid w:val="00967E86"/>
    <w:rsid w:val="00967F35"/>
    <w:rsid w:val="00967F7E"/>
    <w:rsid w:val="00967F9C"/>
    <w:rsid w:val="0097011A"/>
    <w:rsid w:val="0097018D"/>
    <w:rsid w:val="00970210"/>
    <w:rsid w:val="0097025E"/>
    <w:rsid w:val="0097028A"/>
    <w:rsid w:val="009702DD"/>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97"/>
    <w:rsid w:val="009708A7"/>
    <w:rsid w:val="009708F6"/>
    <w:rsid w:val="0097091E"/>
    <w:rsid w:val="00970932"/>
    <w:rsid w:val="0097094B"/>
    <w:rsid w:val="009709F7"/>
    <w:rsid w:val="009709FC"/>
    <w:rsid w:val="00970A4F"/>
    <w:rsid w:val="00970A57"/>
    <w:rsid w:val="00970A90"/>
    <w:rsid w:val="00970B1A"/>
    <w:rsid w:val="00970B37"/>
    <w:rsid w:val="00970B3B"/>
    <w:rsid w:val="00970B87"/>
    <w:rsid w:val="00970BA9"/>
    <w:rsid w:val="00970C0A"/>
    <w:rsid w:val="00970C4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0BD"/>
    <w:rsid w:val="009731D1"/>
    <w:rsid w:val="00973228"/>
    <w:rsid w:val="00973247"/>
    <w:rsid w:val="00973420"/>
    <w:rsid w:val="0097347C"/>
    <w:rsid w:val="00973491"/>
    <w:rsid w:val="00973568"/>
    <w:rsid w:val="00973597"/>
    <w:rsid w:val="009735FD"/>
    <w:rsid w:val="00973790"/>
    <w:rsid w:val="009737AB"/>
    <w:rsid w:val="0097380C"/>
    <w:rsid w:val="009738F9"/>
    <w:rsid w:val="00973983"/>
    <w:rsid w:val="00973AC8"/>
    <w:rsid w:val="00973AD4"/>
    <w:rsid w:val="00973ADB"/>
    <w:rsid w:val="00973BC4"/>
    <w:rsid w:val="00973BC6"/>
    <w:rsid w:val="00973BD2"/>
    <w:rsid w:val="00973DC7"/>
    <w:rsid w:val="00973E13"/>
    <w:rsid w:val="00973ED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EB0"/>
    <w:rsid w:val="00974FC1"/>
    <w:rsid w:val="00974FDE"/>
    <w:rsid w:val="0097504F"/>
    <w:rsid w:val="00975094"/>
    <w:rsid w:val="009750A0"/>
    <w:rsid w:val="0097512C"/>
    <w:rsid w:val="0097516A"/>
    <w:rsid w:val="00975193"/>
    <w:rsid w:val="00975281"/>
    <w:rsid w:val="009752C4"/>
    <w:rsid w:val="00975321"/>
    <w:rsid w:val="0097539A"/>
    <w:rsid w:val="0097542E"/>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E3"/>
    <w:rsid w:val="009765FB"/>
    <w:rsid w:val="0097665A"/>
    <w:rsid w:val="009766AC"/>
    <w:rsid w:val="009766FD"/>
    <w:rsid w:val="00976824"/>
    <w:rsid w:val="0097685C"/>
    <w:rsid w:val="009769D8"/>
    <w:rsid w:val="00976A19"/>
    <w:rsid w:val="00976ABF"/>
    <w:rsid w:val="00976AF4"/>
    <w:rsid w:val="00976BAB"/>
    <w:rsid w:val="00976D1E"/>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5F"/>
    <w:rsid w:val="00981097"/>
    <w:rsid w:val="009810B2"/>
    <w:rsid w:val="00981110"/>
    <w:rsid w:val="00981142"/>
    <w:rsid w:val="009811AC"/>
    <w:rsid w:val="009811C0"/>
    <w:rsid w:val="00981294"/>
    <w:rsid w:val="009812E5"/>
    <w:rsid w:val="009812F6"/>
    <w:rsid w:val="009812FE"/>
    <w:rsid w:val="00981341"/>
    <w:rsid w:val="0098136B"/>
    <w:rsid w:val="00981387"/>
    <w:rsid w:val="00981392"/>
    <w:rsid w:val="009813A6"/>
    <w:rsid w:val="009813BE"/>
    <w:rsid w:val="009813FA"/>
    <w:rsid w:val="0098148E"/>
    <w:rsid w:val="009814D3"/>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C"/>
    <w:rsid w:val="0098221E"/>
    <w:rsid w:val="0098221F"/>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9F5"/>
    <w:rsid w:val="00982BC3"/>
    <w:rsid w:val="00982C32"/>
    <w:rsid w:val="00982C9D"/>
    <w:rsid w:val="00982DE2"/>
    <w:rsid w:val="00982E0C"/>
    <w:rsid w:val="00982E1F"/>
    <w:rsid w:val="00982E47"/>
    <w:rsid w:val="00982EFF"/>
    <w:rsid w:val="00982F50"/>
    <w:rsid w:val="0098300A"/>
    <w:rsid w:val="00983067"/>
    <w:rsid w:val="00983134"/>
    <w:rsid w:val="00983137"/>
    <w:rsid w:val="00983178"/>
    <w:rsid w:val="009831D4"/>
    <w:rsid w:val="009832B3"/>
    <w:rsid w:val="009832BB"/>
    <w:rsid w:val="009832DF"/>
    <w:rsid w:val="0098334F"/>
    <w:rsid w:val="00983364"/>
    <w:rsid w:val="0098338A"/>
    <w:rsid w:val="0098340E"/>
    <w:rsid w:val="0098341F"/>
    <w:rsid w:val="0098343E"/>
    <w:rsid w:val="0098344B"/>
    <w:rsid w:val="00983451"/>
    <w:rsid w:val="009834AF"/>
    <w:rsid w:val="009835D4"/>
    <w:rsid w:val="0098360B"/>
    <w:rsid w:val="009836B4"/>
    <w:rsid w:val="00983720"/>
    <w:rsid w:val="00983755"/>
    <w:rsid w:val="0098381E"/>
    <w:rsid w:val="009838DB"/>
    <w:rsid w:val="0098390D"/>
    <w:rsid w:val="0098394A"/>
    <w:rsid w:val="0098395B"/>
    <w:rsid w:val="00983A3C"/>
    <w:rsid w:val="00983B33"/>
    <w:rsid w:val="00983B63"/>
    <w:rsid w:val="00983B79"/>
    <w:rsid w:val="00983B92"/>
    <w:rsid w:val="00983C2B"/>
    <w:rsid w:val="00983C2E"/>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935"/>
    <w:rsid w:val="0098496E"/>
    <w:rsid w:val="00984A1C"/>
    <w:rsid w:val="00984A95"/>
    <w:rsid w:val="00984AD1"/>
    <w:rsid w:val="00984B99"/>
    <w:rsid w:val="00984BE4"/>
    <w:rsid w:val="00984C5E"/>
    <w:rsid w:val="00984E0B"/>
    <w:rsid w:val="00984E2C"/>
    <w:rsid w:val="00984E40"/>
    <w:rsid w:val="00984E5A"/>
    <w:rsid w:val="00984F5F"/>
    <w:rsid w:val="00984FE0"/>
    <w:rsid w:val="0098505F"/>
    <w:rsid w:val="00985075"/>
    <w:rsid w:val="0098517C"/>
    <w:rsid w:val="0098518B"/>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7BE"/>
    <w:rsid w:val="00985813"/>
    <w:rsid w:val="00985817"/>
    <w:rsid w:val="0098582F"/>
    <w:rsid w:val="0098585A"/>
    <w:rsid w:val="009858EE"/>
    <w:rsid w:val="0098596C"/>
    <w:rsid w:val="009859D5"/>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47"/>
    <w:rsid w:val="00986366"/>
    <w:rsid w:val="0098639B"/>
    <w:rsid w:val="009864F7"/>
    <w:rsid w:val="0098651F"/>
    <w:rsid w:val="00986575"/>
    <w:rsid w:val="009865D2"/>
    <w:rsid w:val="009866BF"/>
    <w:rsid w:val="009866DB"/>
    <w:rsid w:val="009866EB"/>
    <w:rsid w:val="0098671C"/>
    <w:rsid w:val="009867E5"/>
    <w:rsid w:val="0098681F"/>
    <w:rsid w:val="00986830"/>
    <w:rsid w:val="009868F7"/>
    <w:rsid w:val="009868FC"/>
    <w:rsid w:val="00986980"/>
    <w:rsid w:val="00986993"/>
    <w:rsid w:val="009869D9"/>
    <w:rsid w:val="00986A1F"/>
    <w:rsid w:val="00986A53"/>
    <w:rsid w:val="00986B41"/>
    <w:rsid w:val="00986B4E"/>
    <w:rsid w:val="00986C5F"/>
    <w:rsid w:val="00986CB6"/>
    <w:rsid w:val="00986D2D"/>
    <w:rsid w:val="00986D57"/>
    <w:rsid w:val="00986DFC"/>
    <w:rsid w:val="00986EDA"/>
    <w:rsid w:val="00986EDD"/>
    <w:rsid w:val="00987027"/>
    <w:rsid w:val="0098704C"/>
    <w:rsid w:val="00987061"/>
    <w:rsid w:val="009870FC"/>
    <w:rsid w:val="0098716C"/>
    <w:rsid w:val="00987194"/>
    <w:rsid w:val="009871D1"/>
    <w:rsid w:val="00987207"/>
    <w:rsid w:val="00987280"/>
    <w:rsid w:val="00987362"/>
    <w:rsid w:val="0098739B"/>
    <w:rsid w:val="009873A9"/>
    <w:rsid w:val="0098740B"/>
    <w:rsid w:val="0098747C"/>
    <w:rsid w:val="009874E7"/>
    <w:rsid w:val="00987515"/>
    <w:rsid w:val="00987549"/>
    <w:rsid w:val="00987637"/>
    <w:rsid w:val="009876DC"/>
    <w:rsid w:val="009876E8"/>
    <w:rsid w:val="009877C9"/>
    <w:rsid w:val="009877F3"/>
    <w:rsid w:val="009877FA"/>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977"/>
    <w:rsid w:val="009909D8"/>
    <w:rsid w:val="009909E2"/>
    <w:rsid w:val="009909F1"/>
    <w:rsid w:val="00990A5C"/>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DF"/>
    <w:rsid w:val="00991323"/>
    <w:rsid w:val="0099132F"/>
    <w:rsid w:val="00991422"/>
    <w:rsid w:val="00991501"/>
    <w:rsid w:val="009915FB"/>
    <w:rsid w:val="00991611"/>
    <w:rsid w:val="0099164E"/>
    <w:rsid w:val="00991676"/>
    <w:rsid w:val="00991721"/>
    <w:rsid w:val="0099177E"/>
    <w:rsid w:val="009917E9"/>
    <w:rsid w:val="00991812"/>
    <w:rsid w:val="00991860"/>
    <w:rsid w:val="009918F2"/>
    <w:rsid w:val="00991AAF"/>
    <w:rsid w:val="00991ADC"/>
    <w:rsid w:val="00991B3E"/>
    <w:rsid w:val="00991BD6"/>
    <w:rsid w:val="00991C8A"/>
    <w:rsid w:val="00991C9F"/>
    <w:rsid w:val="00991CA2"/>
    <w:rsid w:val="00991CCF"/>
    <w:rsid w:val="00991CE1"/>
    <w:rsid w:val="00991CF1"/>
    <w:rsid w:val="00991CFC"/>
    <w:rsid w:val="00991D26"/>
    <w:rsid w:val="00991D83"/>
    <w:rsid w:val="00991E77"/>
    <w:rsid w:val="00991E8E"/>
    <w:rsid w:val="00991F08"/>
    <w:rsid w:val="00991F4E"/>
    <w:rsid w:val="00991FB1"/>
    <w:rsid w:val="0099202B"/>
    <w:rsid w:val="00992141"/>
    <w:rsid w:val="00992295"/>
    <w:rsid w:val="009922A0"/>
    <w:rsid w:val="00992371"/>
    <w:rsid w:val="00992390"/>
    <w:rsid w:val="00992434"/>
    <w:rsid w:val="009924E7"/>
    <w:rsid w:val="009924F9"/>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1FC"/>
    <w:rsid w:val="0099324F"/>
    <w:rsid w:val="009932B9"/>
    <w:rsid w:val="009932D3"/>
    <w:rsid w:val="009932D9"/>
    <w:rsid w:val="00993333"/>
    <w:rsid w:val="0099338C"/>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F0"/>
    <w:rsid w:val="00993A59"/>
    <w:rsid w:val="00993B3B"/>
    <w:rsid w:val="00993BB9"/>
    <w:rsid w:val="00993BCF"/>
    <w:rsid w:val="00993D07"/>
    <w:rsid w:val="00993D26"/>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3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D5B"/>
    <w:rsid w:val="00994D6F"/>
    <w:rsid w:val="00994DA6"/>
    <w:rsid w:val="00994DE3"/>
    <w:rsid w:val="00994E63"/>
    <w:rsid w:val="00995077"/>
    <w:rsid w:val="009950FA"/>
    <w:rsid w:val="00995125"/>
    <w:rsid w:val="0099516A"/>
    <w:rsid w:val="009951A9"/>
    <w:rsid w:val="009951AE"/>
    <w:rsid w:val="009952C9"/>
    <w:rsid w:val="009952CA"/>
    <w:rsid w:val="009952E8"/>
    <w:rsid w:val="00995483"/>
    <w:rsid w:val="0099549D"/>
    <w:rsid w:val="00995508"/>
    <w:rsid w:val="00995521"/>
    <w:rsid w:val="009955ED"/>
    <w:rsid w:val="0099562E"/>
    <w:rsid w:val="0099563F"/>
    <w:rsid w:val="009956B0"/>
    <w:rsid w:val="009956E3"/>
    <w:rsid w:val="00995818"/>
    <w:rsid w:val="0099581A"/>
    <w:rsid w:val="00995829"/>
    <w:rsid w:val="00995835"/>
    <w:rsid w:val="00995843"/>
    <w:rsid w:val="00995866"/>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4"/>
    <w:rsid w:val="009960DF"/>
    <w:rsid w:val="00996197"/>
    <w:rsid w:val="009961ED"/>
    <w:rsid w:val="009961F3"/>
    <w:rsid w:val="00996203"/>
    <w:rsid w:val="00996214"/>
    <w:rsid w:val="009963FE"/>
    <w:rsid w:val="0099640C"/>
    <w:rsid w:val="009964C0"/>
    <w:rsid w:val="009964F4"/>
    <w:rsid w:val="009964F7"/>
    <w:rsid w:val="009964FE"/>
    <w:rsid w:val="00996517"/>
    <w:rsid w:val="0099665D"/>
    <w:rsid w:val="00996691"/>
    <w:rsid w:val="009966CD"/>
    <w:rsid w:val="00996738"/>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8A"/>
    <w:rsid w:val="0099751C"/>
    <w:rsid w:val="0099757F"/>
    <w:rsid w:val="00997608"/>
    <w:rsid w:val="0099764E"/>
    <w:rsid w:val="0099765B"/>
    <w:rsid w:val="0099771B"/>
    <w:rsid w:val="00997720"/>
    <w:rsid w:val="00997735"/>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19"/>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A9"/>
    <w:rsid w:val="009A1217"/>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9"/>
    <w:rsid w:val="009A40F4"/>
    <w:rsid w:val="009A4198"/>
    <w:rsid w:val="009A41D9"/>
    <w:rsid w:val="009A4214"/>
    <w:rsid w:val="009A4370"/>
    <w:rsid w:val="009A445B"/>
    <w:rsid w:val="009A44FE"/>
    <w:rsid w:val="009A452C"/>
    <w:rsid w:val="009A453A"/>
    <w:rsid w:val="009A45A6"/>
    <w:rsid w:val="009A4683"/>
    <w:rsid w:val="009A4689"/>
    <w:rsid w:val="009A46B4"/>
    <w:rsid w:val="009A46D7"/>
    <w:rsid w:val="009A4724"/>
    <w:rsid w:val="009A4771"/>
    <w:rsid w:val="009A48A8"/>
    <w:rsid w:val="009A49A3"/>
    <w:rsid w:val="009A49FA"/>
    <w:rsid w:val="009A4A9B"/>
    <w:rsid w:val="009A4B19"/>
    <w:rsid w:val="009A4B28"/>
    <w:rsid w:val="009A4C28"/>
    <w:rsid w:val="009A4C6F"/>
    <w:rsid w:val="009A4DEB"/>
    <w:rsid w:val="009A4E6D"/>
    <w:rsid w:val="009A4E71"/>
    <w:rsid w:val="009A4E7A"/>
    <w:rsid w:val="009A4FE0"/>
    <w:rsid w:val="009A4FEA"/>
    <w:rsid w:val="009A501D"/>
    <w:rsid w:val="009A507B"/>
    <w:rsid w:val="009A50FA"/>
    <w:rsid w:val="009A5105"/>
    <w:rsid w:val="009A5189"/>
    <w:rsid w:val="009A518F"/>
    <w:rsid w:val="009A51A0"/>
    <w:rsid w:val="009A5224"/>
    <w:rsid w:val="009A534F"/>
    <w:rsid w:val="009A5372"/>
    <w:rsid w:val="009A541C"/>
    <w:rsid w:val="009A541E"/>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400"/>
    <w:rsid w:val="009A6423"/>
    <w:rsid w:val="009A64C7"/>
    <w:rsid w:val="009A658E"/>
    <w:rsid w:val="009A6628"/>
    <w:rsid w:val="009A6629"/>
    <w:rsid w:val="009A66AF"/>
    <w:rsid w:val="009A67A6"/>
    <w:rsid w:val="009A67D9"/>
    <w:rsid w:val="009A6808"/>
    <w:rsid w:val="009A6932"/>
    <w:rsid w:val="009A6965"/>
    <w:rsid w:val="009A69C5"/>
    <w:rsid w:val="009A69FE"/>
    <w:rsid w:val="009A6A63"/>
    <w:rsid w:val="009A6ABE"/>
    <w:rsid w:val="009A6AE4"/>
    <w:rsid w:val="009A6B29"/>
    <w:rsid w:val="009A6B2C"/>
    <w:rsid w:val="009A6B8B"/>
    <w:rsid w:val="009A6BB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BBD"/>
    <w:rsid w:val="009A7CD7"/>
    <w:rsid w:val="009A7CEC"/>
    <w:rsid w:val="009A7DD5"/>
    <w:rsid w:val="009A7DF5"/>
    <w:rsid w:val="009A7E8D"/>
    <w:rsid w:val="009A7EEB"/>
    <w:rsid w:val="009A7F28"/>
    <w:rsid w:val="009A7FE8"/>
    <w:rsid w:val="009B000C"/>
    <w:rsid w:val="009B005C"/>
    <w:rsid w:val="009B0068"/>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60A"/>
    <w:rsid w:val="009B064E"/>
    <w:rsid w:val="009B06FF"/>
    <w:rsid w:val="009B072B"/>
    <w:rsid w:val="009B07F8"/>
    <w:rsid w:val="009B07FA"/>
    <w:rsid w:val="009B0808"/>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A2C"/>
    <w:rsid w:val="009B1A47"/>
    <w:rsid w:val="009B1AFA"/>
    <w:rsid w:val="009B1B5B"/>
    <w:rsid w:val="009B1B98"/>
    <w:rsid w:val="009B1BB5"/>
    <w:rsid w:val="009B1BBB"/>
    <w:rsid w:val="009B1BBC"/>
    <w:rsid w:val="009B1C69"/>
    <w:rsid w:val="009B1C9F"/>
    <w:rsid w:val="009B1CC0"/>
    <w:rsid w:val="009B1CD4"/>
    <w:rsid w:val="009B1D22"/>
    <w:rsid w:val="009B1DA0"/>
    <w:rsid w:val="009B1DF3"/>
    <w:rsid w:val="009B1E23"/>
    <w:rsid w:val="009B1E57"/>
    <w:rsid w:val="009B1F0F"/>
    <w:rsid w:val="009B1F3C"/>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23"/>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D"/>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902"/>
    <w:rsid w:val="009B3A25"/>
    <w:rsid w:val="009B3C11"/>
    <w:rsid w:val="009B3C6D"/>
    <w:rsid w:val="009B3CFC"/>
    <w:rsid w:val="009B3DEC"/>
    <w:rsid w:val="009B3EF5"/>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757"/>
    <w:rsid w:val="009B4927"/>
    <w:rsid w:val="009B4943"/>
    <w:rsid w:val="009B4952"/>
    <w:rsid w:val="009B4A20"/>
    <w:rsid w:val="009B4A24"/>
    <w:rsid w:val="009B4A30"/>
    <w:rsid w:val="009B4A7F"/>
    <w:rsid w:val="009B4C34"/>
    <w:rsid w:val="009B4CAC"/>
    <w:rsid w:val="009B4CB7"/>
    <w:rsid w:val="009B4D0E"/>
    <w:rsid w:val="009B4DC1"/>
    <w:rsid w:val="009B4DD4"/>
    <w:rsid w:val="009B50BA"/>
    <w:rsid w:val="009B512F"/>
    <w:rsid w:val="009B5133"/>
    <w:rsid w:val="009B5146"/>
    <w:rsid w:val="009B516E"/>
    <w:rsid w:val="009B5317"/>
    <w:rsid w:val="009B5320"/>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11"/>
    <w:rsid w:val="009B624C"/>
    <w:rsid w:val="009B630E"/>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ABF"/>
    <w:rsid w:val="009B6B46"/>
    <w:rsid w:val="009B6B7A"/>
    <w:rsid w:val="009B6B7B"/>
    <w:rsid w:val="009B6C1E"/>
    <w:rsid w:val="009B6C38"/>
    <w:rsid w:val="009B6C53"/>
    <w:rsid w:val="009B6C6C"/>
    <w:rsid w:val="009B6C80"/>
    <w:rsid w:val="009B6E55"/>
    <w:rsid w:val="009B6E88"/>
    <w:rsid w:val="009B6EFD"/>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2A"/>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3F"/>
    <w:rsid w:val="009B7F99"/>
    <w:rsid w:val="009C014E"/>
    <w:rsid w:val="009C0169"/>
    <w:rsid w:val="009C0193"/>
    <w:rsid w:val="009C01CA"/>
    <w:rsid w:val="009C0200"/>
    <w:rsid w:val="009C0300"/>
    <w:rsid w:val="009C03DB"/>
    <w:rsid w:val="009C03FA"/>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5F"/>
    <w:rsid w:val="009C1382"/>
    <w:rsid w:val="009C13FC"/>
    <w:rsid w:val="009C1414"/>
    <w:rsid w:val="009C142F"/>
    <w:rsid w:val="009C145E"/>
    <w:rsid w:val="009C14A2"/>
    <w:rsid w:val="009C153F"/>
    <w:rsid w:val="009C155D"/>
    <w:rsid w:val="009C158A"/>
    <w:rsid w:val="009C15D2"/>
    <w:rsid w:val="009C1629"/>
    <w:rsid w:val="009C17CB"/>
    <w:rsid w:val="009C1802"/>
    <w:rsid w:val="009C1852"/>
    <w:rsid w:val="009C1858"/>
    <w:rsid w:val="009C18F3"/>
    <w:rsid w:val="009C1907"/>
    <w:rsid w:val="009C1A03"/>
    <w:rsid w:val="009C1A93"/>
    <w:rsid w:val="009C1AC0"/>
    <w:rsid w:val="009C1B25"/>
    <w:rsid w:val="009C1B3E"/>
    <w:rsid w:val="009C1B9D"/>
    <w:rsid w:val="009C1E14"/>
    <w:rsid w:val="009C1E2B"/>
    <w:rsid w:val="009C1E8D"/>
    <w:rsid w:val="009C1E90"/>
    <w:rsid w:val="009C1EDE"/>
    <w:rsid w:val="009C2077"/>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A4"/>
    <w:rsid w:val="009C2FCA"/>
    <w:rsid w:val="009C2FDD"/>
    <w:rsid w:val="009C2FF4"/>
    <w:rsid w:val="009C3104"/>
    <w:rsid w:val="009C32EB"/>
    <w:rsid w:val="009C3307"/>
    <w:rsid w:val="009C3378"/>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B"/>
    <w:rsid w:val="009C3A8A"/>
    <w:rsid w:val="009C3B28"/>
    <w:rsid w:val="009C3B2B"/>
    <w:rsid w:val="009C3C64"/>
    <w:rsid w:val="009C3DF9"/>
    <w:rsid w:val="009C3E65"/>
    <w:rsid w:val="009C3FAE"/>
    <w:rsid w:val="009C3FE1"/>
    <w:rsid w:val="009C4098"/>
    <w:rsid w:val="009C4190"/>
    <w:rsid w:val="009C4252"/>
    <w:rsid w:val="009C426A"/>
    <w:rsid w:val="009C42F1"/>
    <w:rsid w:val="009C4322"/>
    <w:rsid w:val="009C4371"/>
    <w:rsid w:val="009C43E0"/>
    <w:rsid w:val="009C4403"/>
    <w:rsid w:val="009C4406"/>
    <w:rsid w:val="009C442F"/>
    <w:rsid w:val="009C44F4"/>
    <w:rsid w:val="009C4665"/>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F0C"/>
    <w:rsid w:val="009C4F13"/>
    <w:rsid w:val="009C4F71"/>
    <w:rsid w:val="009C4F7B"/>
    <w:rsid w:val="009C4FAA"/>
    <w:rsid w:val="009C4FBA"/>
    <w:rsid w:val="009C5002"/>
    <w:rsid w:val="009C5083"/>
    <w:rsid w:val="009C5115"/>
    <w:rsid w:val="009C5136"/>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B9"/>
    <w:rsid w:val="009C5AD3"/>
    <w:rsid w:val="009C5B6C"/>
    <w:rsid w:val="009C5B7B"/>
    <w:rsid w:val="009C5BF1"/>
    <w:rsid w:val="009C5CE1"/>
    <w:rsid w:val="009C5D07"/>
    <w:rsid w:val="009C5D18"/>
    <w:rsid w:val="009C5D95"/>
    <w:rsid w:val="009C5E4E"/>
    <w:rsid w:val="009C5E57"/>
    <w:rsid w:val="009C5E67"/>
    <w:rsid w:val="009C5EC4"/>
    <w:rsid w:val="009C5ECC"/>
    <w:rsid w:val="009C5EE5"/>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A87"/>
    <w:rsid w:val="009C6AE4"/>
    <w:rsid w:val="009C6B22"/>
    <w:rsid w:val="009C6B2B"/>
    <w:rsid w:val="009C6BE1"/>
    <w:rsid w:val="009C6CA2"/>
    <w:rsid w:val="009C6CBE"/>
    <w:rsid w:val="009C6D0C"/>
    <w:rsid w:val="009C6DF1"/>
    <w:rsid w:val="009C6E5D"/>
    <w:rsid w:val="009C6FB6"/>
    <w:rsid w:val="009C737A"/>
    <w:rsid w:val="009C7380"/>
    <w:rsid w:val="009C750D"/>
    <w:rsid w:val="009C753C"/>
    <w:rsid w:val="009C755D"/>
    <w:rsid w:val="009C7605"/>
    <w:rsid w:val="009C7686"/>
    <w:rsid w:val="009C783D"/>
    <w:rsid w:val="009C78AB"/>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72C"/>
    <w:rsid w:val="009D18A6"/>
    <w:rsid w:val="009D18C2"/>
    <w:rsid w:val="009D18E1"/>
    <w:rsid w:val="009D194B"/>
    <w:rsid w:val="009D1963"/>
    <w:rsid w:val="009D19DC"/>
    <w:rsid w:val="009D19EF"/>
    <w:rsid w:val="009D1ABE"/>
    <w:rsid w:val="009D1AEA"/>
    <w:rsid w:val="009D1C8E"/>
    <w:rsid w:val="009D1CDA"/>
    <w:rsid w:val="009D1D5F"/>
    <w:rsid w:val="009D1DA0"/>
    <w:rsid w:val="009D1DB8"/>
    <w:rsid w:val="009D1DD9"/>
    <w:rsid w:val="009D1EE1"/>
    <w:rsid w:val="009D1EE5"/>
    <w:rsid w:val="009D1F21"/>
    <w:rsid w:val="009D1FAA"/>
    <w:rsid w:val="009D207C"/>
    <w:rsid w:val="009D211B"/>
    <w:rsid w:val="009D211E"/>
    <w:rsid w:val="009D21CF"/>
    <w:rsid w:val="009D2206"/>
    <w:rsid w:val="009D2225"/>
    <w:rsid w:val="009D227B"/>
    <w:rsid w:val="009D22A4"/>
    <w:rsid w:val="009D22B8"/>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9DC"/>
    <w:rsid w:val="009D2A1D"/>
    <w:rsid w:val="009D2A66"/>
    <w:rsid w:val="009D2A87"/>
    <w:rsid w:val="009D2AA1"/>
    <w:rsid w:val="009D2ADC"/>
    <w:rsid w:val="009D2AEC"/>
    <w:rsid w:val="009D2B1D"/>
    <w:rsid w:val="009D2B4A"/>
    <w:rsid w:val="009D2BBC"/>
    <w:rsid w:val="009D2C36"/>
    <w:rsid w:val="009D2C39"/>
    <w:rsid w:val="009D2CE8"/>
    <w:rsid w:val="009D2CE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2E0"/>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3"/>
    <w:rsid w:val="009D48A7"/>
    <w:rsid w:val="009D48F6"/>
    <w:rsid w:val="009D492E"/>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2F"/>
    <w:rsid w:val="009D5364"/>
    <w:rsid w:val="009D5378"/>
    <w:rsid w:val="009D549F"/>
    <w:rsid w:val="009D54E9"/>
    <w:rsid w:val="009D5507"/>
    <w:rsid w:val="009D55B0"/>
    <w:rsid w:val="009D55F4"/>
    <w:rsid w:val="009D56DE"/>
    <w:rsid w:val="009D5754"/>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F6"/>
    <w:rsid w:val="009D6165"/>
    <w:rsid w:val="009D61B7"/>
    <w:rsid w:val="009D61C8"/>
    <w:rsid w:val="009D61FD"/>
    <w:rsid w:val="009D61FF"/>
    <w:rsid w:val="009D621B"/>
    <w:rsid w:val="009D6270"/>
    <w:rsid w:val="009D62D4"/>
    <w:rsid w:val="009D6302"/>
    <w:rsid w:val="009D6513"/>
    <w:rsid w:val="009D657D"/>
    <w:rsid w:val="009D65C3"/>
    <w:rsid w:val="009D65F1"/>
    <w:rsid w:val="009D66E7"/>
    <w:rsid w:val="009D6758"/>
    <w:rsid w:val="009D677D"/>
    <w:rsid w:val="009D6794"/>
    <w:rsid w:val="009D6797"/>
    <w:rsid w:val="009D68CD"/>
    <w:rsid w:val="009D6963"/>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4F"/>
    <w:rsid w:val="009D7189"/>
    <w:rsid w:val="009D718C"/>
    <w:rsid w:val="009D72E7"/>
    <w:rsid w:val="009D7363"/>
    <w:rsid w:val="009D73BB"/>
    <w:rsid w:val="009D73CE"/>
    <w:rsid w:val="009D742F"/>
    <w:rsid w:val="009D7461"/>
    <w:rsid w:val="009D75C2"/>
    <w:rsid w:val="009D7613"/>
    <w:rsid w:val="009D767D"/>
    <w:rsid w:val="009D7771"/>
    <w:rsid w:val="009D77D3"/>
    <w:rsid w:val="009D7909"/>
    <w:rsid w:val="009D790B"/>
    <w:rsid w:val="009D792C"/>
    <w:rsid w:val="009D7975"/>
    <w:rsid w:val="009D79DD"/>
    <w:rsid w:val="009D79F5"/>
    <w:rsid w:val="009D7A9A"/>
    <w:rsid w:val="009D7BCE"/>
    <w:rsid w:val="009D7CBA"/>
    <w:rsid w:val="009D7DC8"/>
    <w:rsid w:val="009D7DCC"/>
    <w:rsid w:val="009D7DDB"/>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2"/>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DE"/>
    <w:rsid w:val="009E15EA"/>
    <w:rsid w:val="009E1640"/>
    <w:rsid w:val="009E16A6"/>
    <w:rsid w:val="009E16B2"/>
    <w:rsid w:val="009E1765"/>
    <w:rsid w:val="009E17C4"/>
    <w:rsid w:val="009E18AA"/>
    <w:rsid w:val="009E18B2"/>
    <w:rsid w:val="009E192F"/>
    <w:rsid w:val="009E193D"/>
    <w:rsid w:val="009E1994"/>
    <w:rsid w:val="009E19C2"/>
    <w:rsid w:val="009E1A06"/>
    <w:rsid w:val="009E1A8C"/>
    <w:rsid w:val="009E1AE8"/>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E0"/>
    <w:rsid w:val="009E24E7"/>
    <w:rsid w:val="009E24EB"/>
    <w:rsid w:val="009E2547"/>
    <w:rsid w:val="009E254F"/>
    <w:rsid w:val="009E25F5"/>
    <w:rsid w:val="009E2627"/>
    <w:rsid w:val="009E270F"/>
    <w:rsid w:val="009E275A"/>
    <w:rsid w:val="009E279E"/>
    <w:rsid w:val="009E283D"/>
    <w:rsid w:val="009E28B2"/>
    <w:rsid w:val="009E28C1"/>
    <w:rsid w:val="009E293D"/>
    <w:rsid w:val="009E2971"/>
    <w:rsid w:val="009E29A1"/>
    <w:rsid w:val="009E2A17"/>
    <w:rsid w:val="009E2A64"/>
    <w:rsid w:val="009E2A88"/>
    <w:rsid w:val="009E2ADC"/>
    <w:rsid w:val="009E2B02"/>
    <w:rsid w:val="009E2B82"/>
    <w:rsid w:val="009E2B91"/>
    <w:rsid w:val="009E2C1C"/>
    <w:rsid w:val="009E2CF0"/>
    <w:rsid w:val="009E2D21"/>
    <w:rsid w:val="009E2DA9"/>
    <w:rsid w:val="009E2DD9"/>
    <w:rsid w:val="009E2F49"/>
    <w:rsid w:val="009E3057"/>
    <w:rsid w:val="009E31AE"/>
    <w:rsid w:val="009E31EF"/>
    <w:rsid w:val="009E3219"/>
    <w:rsid w:val="009E32D9"/>
    <w:rsid w:val="009E32E8"/>
    <w:rsid w:val="009E3343"/>
    <w:rsid w:val="009E334D"/>
    <w:rsid w:val="009E33BC"/>
    <w:rsid w:val="009E33EF"/>
    <w:rsid w:val="009E362C"/>
    <w:rsid w:val="009E379A"/>
    <w:rsid w:val="009E3811"/>
    <w:rsid w:val="009E3834"/>
    <w:rsid w:val="009E3862"/>
    <w:rsid w:val="009E38A8"/>
    <w:rsid w:val="009E394F"/>
    <w:rsid w:val="009E39B4"/>
    <w:rsid w:val="009E3A60"/>
    <w:rsid w:val="009E3AF3"/>
    <w:rsid w:val="009E3BC1"/>
    <w:rsid w:val="009E3C9F"/>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63F"/>
    <w:rsid w:val="009E4792"/>
    <w:rsid w:val="009E479B"/>
    <w:rsid w:val="009E47E1"/>
    <w:rsid w:val="009E490A"/>
    <w:rsid w:val="009E4A27"/>
    <w:rsid w:val="009E4A5E"/>
    <w:rsid w:val="009E4B13"/>
    <w:rsid w:val="009E4B69"/>
    <w:rsid w:val="009E4C7A"/>
    <w:rsid w:val="009E4C95"/>
    <w:rsid w:val="009E4D06"/>
    <w:rsid w:val="009E4D3A"/>
    <w:rsid w:val="009E4DDE"/>
    <w:rsid w:val="009E4EDA"/>
    <w:rsid w:val="009E4EE9"/>
    <w:rsid w:val="009E4EEA"/>
    <w:rsid w:val="009E4EFE"/>
    <w:rsid w:val="009E4F09"/>
    <w:rsid w:val="009E5039"/>
    <w:rsid w:val="009E506C"/>
    <w:rsid w:val="009E50B5"/>
    <w:rsid w:val="009E5178"/>
    <w:rsid w:val="009E51D6"/>
    <w:rsid w:val="009E5200"/>
    <w:rsid w:val="009E5266"/>
    <w:rsid w:val="009E52B3"/>
    <w:rsid w:val="009E535A"/>
    <w:rsid w:val="009E5361"/>
    <w:rsid w:val="009E53D5"/>
    <w:rsid w:val="009E53ED"/>
    <w:rsid w:val="009E5403"/>
    <w:rsid w:val="009E5408"/>
    <w:rsid w:val="009E541D"/>
    <w:rsid w:val="009E545D"/>
    <w:rsid w:val="009E545F"/>
    <w:rsid w:val="009E55D3"/>
    <w:rsid w:val="009E5631"/>
    <w:rsid w:val="009E56DD"/>
    <w:rsid w:val="009E56E0"/>
    <w:rsid w:val="009E587F"/>
    <w:rsid w:val="009E58B6"/>
    <w:rsid w:val="009E58BB"/>
    <w:rsid w:val="009E58C6"/>
    <w:rsid w:val="009E58C9"/>
    <w:rsid w:val="009E596E"/>
    <w:rsid w:val="009E5997"/>
    <w:rsid w:val="009E59CA"/>
    <w:rsid w:val="009E5A6F"/>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F"/>
    <w:rsid w:val="009E7124"/>
    <w:rsid w:val="009E71F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AE9"/>
    <w:rsid w:val="009E7B20"/>
    <w:rsid w:val="009E7B73"/>
    <w:rsid w:val="009E7B8F"/>
    <w:rsid w:val="009E7C0F"/>
    <w:rsid w:val="009E7CB1"/>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43"/>
    <w:rsid w:val="009F0593"/>
    <w:rsid w:val="009F05B2"/>
    <w:rsid w:val="009F05B5"/>
    <w:rsid w:val="009F05D7"/>
    <w:rsid w:val="009F05DA"/>
    <w:rsid w:val="009F0622"/>
    <w:rsid w:val="009F06B7"/>
    <w:rsid w:val="009F06B9"/>
    <w:rsid w:val="009F071E"/>
    <w:rsid w:val="009F077F"/>
    <w:rsid w:val="009F078F"/>
    <w:rsid w:val="009F0873"/>
    <w:rsid w:val="009F08EA"/>
    <w:rsid w:val="009F0A0B"/>
    <w:rsid w:val="009F0A20"/>
    <w:rsid w:val="009F0A36"/>
    <w:rsid w:val="009F0A55"/>
    <w:rsid w:val="009F0A75"/>
    <w:rsid w:val="009F0ACD"/>
    <w:rsid w:val="009F0B9E"/>
    <w:rsid w:val="009F0BD2"/>
    <w:rsid w:val="009F0C03"/>
    <w:rsid w:val="009F0C18"/>
    <w:rsid w:val="009F0CC1"/>
    <w:rsid w:val="009F0E25"/>
    <w:rsid w:val="009F0E2C"/>
    <w:rsid w:val="009F0E55"/>
    <w:rsid w:val="009F0EB3"/>
    <w:rsid w:val="009F0ED9"/>
    <w:rsid w:val="009F0FAC"/>
    <w:rsid w:val="009F102E"/>
    <w:rsid w:val="009F1053"/>
    <w:rsid w:val="009F1087"/>
    <w:rsid w:val="009F10D9"/>
    <w:rsid w:val="009F1130"/>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B36"/>
    <w:rsid w:val="009F1B71"/>
    <w:rsid w:val="009F1BA4"/>
    <w:rsid w:val="009F1C5A"/>
    <w:rsid w:val="009F1CFD"/>
    <w:rsid w:val="009F1DCB"/>
    <w:rsid w:val="009F1EB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5"/>
    <w:rsid w:val="009F24CA"/>
    <w:rsid w:val="009F24ED"/>
    <w:rsid w:val="009F25CF"/>
    <w:rsid w:val="009F26B3"/>
    <w:rsid w:val="009F26C6"/>
    <w:rsid w:val="009F276D"/>
    <w:rsid w:val="009F2789"/>
    <w:rsid w:val="009F27F8"/>
    <w:rsid w:val="009F2829"/>
    <w:rsid w:val="009F297C"/>
    <w:rsid w:val="009F2998"/>
    <w:rsid w:val="009F29BA"/>
    <w:rsid w:val="009F2B00"/>
    <w:rsid w:val="009F2B59"/>
    <w:rsid w:val="009F2B74"/>
    <w:rsid w:val="009F2BAE"/>
    <w:rsid w:val="009F2BF1"/>
    <w:rsid w:val="009F2C37"/>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0"/>
    <w:rsid w:val="009F48F4"/>
    <w:rsid w:val="009F48FC"/>
    <w:rsid w:val="009F496F"/>
    <w:rsid w:val="009F4970"/>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076"/>
    <w:rsid w:val="009F5200"/>
    <w:rsid w:val="009F52A5"/>
    <w:rsid w:val="009F53A4"/>
    <w:rsid w:val="009F53FA"/>
    <w:rsid w:val="009F541E"/>
    <w:rsid w:val="009F5457"/>
    <w:rsid w:val="009F54FE"/>
    <w:rsid w:val="009F5503"/>
    <w:rsid w:val="009F5547"/>
    <w:rsid w:val="009F5611"/>
    <w:rsid w:val="009F5618"/>
    <w:rsid w:val="009F56A5"/>
    <w:rsid w:val="009F572A"/>
    <w:rsid w:val="009F5797"/>
    <w:rsid w:val="009F5897"/>
    <w:rsid w:val="009F58A9"/>
    <w:rsid w:val="009F58F2"/>
    <w:rsid w:val="009F5966"/>
    <w:rsid w:val="009F5A45"/>
    <w:rsid w:val="009F5AFB"/>
    <w:rsid w:val="009F5B48"/>
    <w:rsid w:val="009F5B8C"/>
    <w:rsid w:val="009F5BAB"/>
    <w:rsid w:val="009F5D58"/>
    <w:rsid w:val="009F5E5F"/>
    <w:rsid w:val="009F5FCC"/>
    <w:rsid w:val="009F607E"/>
    <w:rsid w:val="009F60C0"/>
    <w:rsid w:val="009F613B"/>
    <w:rsid w:val="009F61B4"/>
    <w:rsid w:val="009F620C"/>
    <w:rsid w:val="009F6265"/>
    <w:rsid w:val="009F62BE"/>
    <w:rsid w:val="009F631B"/>
    <w:rsid w:val="009F63A8"/>
    <w:rsid w:val="009F646D"/>
    <w:rsid w:val="009F6524"/>
    <w:rsid w:val="009F653D"/>
    <w:rsid w:val="009F656C"/>
    <w:rsid w:val="009F658A"/>
    <w:rsid w:val="009F658E"/>
    <w:rsid w:val="009F65A9"/>
    <w:rsid w:val="009F65D7"/>
    <w:rsid w:val="009F660E"/>
    <w:rsid w:val="009F66BD"/>
    <w:rsid w:val="009F6760"/>
    <w:rsid w:val="009F6988"/>
    <w:rsid w:val="009F6AF5"/>
    <w:rsid w:val="009F6B1E"/>
    <w:rsid w:val="009F6B31"/>
    <w:rsid w:val="009F6BDE"/>
    <w:rsid w:val="009F6CE0"/>
    <w:rsid w:val="009F6CF7"/>
    <w:rsid w:val="009F6D11"/>
    <w:rsid w:val="009F6DEB"/>
    <w:rsid w:val="009F6DF1"/>
    <w:rsid w:val="009F6DF5"/>
    <w:rsid w:val="009F6E70"/>
    <w:rsid w:val="009F6F67"/>
    <w:rsid w:val="009F6F79"/>
    <w:rsid w:val="009F6F85"/>
    <w:rsid w:val="009F6FF2"/>
    <w:rsid w:val="009F7044"/>
    <w:rsid w:val="009F7056"/>
    <w:rsid w:val="009F70D6"/>
    <w:rsid w:val="009F712F"/>
    <w:rsid w:val="009F714A"/>
    <w:rsid w:val="009F714B"/>
    <w:rsid w:val="009F7194"/>
    <w:rsid w:val="009F71CB"/>
    <w:rsid w:val="009F722B"/>
    <w:rsid w:val="009F72AE"/>
    <w:rsid w:val="009F72B2"/>
    <w:rsid w:val="009F7354"/>
    <w:rsid w:val="009F7355"/>
    <w:rsid w:val="009F7388"/>
    <w:rsid w:val="009F739D"/>
    <w:rsid w:val="009F73C7"/>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8A"/>
    <w:rsid w:val="009F79F7"/>
    <w:rsid w:val="009F7A48"/>
    <w:rsid w:val="009F7AD0"/>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1"/>
    <w:rsid w:val="00A00672"/>
    <w:rsid w:val="00A0077D"/>
    <w:rsid w:val="00A008C0"/>
    <w:rsid w:val="00A008F6"/>
    <w:rsid w:val="00A00A08"/>
    <w:rsid w:val="00A00A0D"/>
    <w:rsid w:val="00A00A65"/>
    <w:rsid w:val="00A00A69"/>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1"/>
    <w:rsid w:val="00A01D1B"/>
    <w:rsid w:val="00A01D2D"/>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5D"/>
    <w:rsid w:val="00A028A3"/>
    <w:rsid w:val="00A028D4"/>
    <w:rsid w:val="00A028E1"/>
    <w:rsid w:val="00A028F6"/>
    <w:rsid w:val="00A0294A"/>
    <w:rsid w:val="00A02973"/>
    <w:rsid w:val="00A029E2"/>
    <w:rsid w:val="00A029F2"/>
    <w:rsid w:val="00A02AA9"/>
    <w:rsid w:val="00A02B43"/>
    <w:rsid w:val="00A02D1D"/>
    <w:rsid w:val="00A02D9B"/>
    <w:rsid w:val="00A02E99"/>
    <w:rsid w:val="00A02F90"/>
    <w:rsid w:val="00A02F96"/>
    <w:rsid w:val="00A02FA8"/>
    <w:rsid w:val="00A02FCD"/>
    <w:rsid w:val="00A03046"/>
    <w:rsid w:val="00A030CB"/>
    <w:rsid w:val="00A03147"/>
    <w:rsid w:val="00A0319E"/>
    <w:rsid w:val="00A03218"/>
    <w:rsid w:val="00A0327D"/>
    <w:rsid w:val="00A03311"/>
    <w:rsid w:val="00A0332C"/>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93"/>
    <w:rsid w:val="00A03C14"/>
    <w:rsid w:val="00A03C61"/>
    <w:rsid w:val="00A03CE9"/>
    <w:rsid w:val="00A03D07"/>
    <w:rsid w:val="00A03EF7"/>
    <w:rsid w:val="00A03F4D"/>
    <w:rsid w:val="00A03FCE"/>
    <w:rsid w:val="00A04024"/>
    <w:rsid w:val="00A040E7"/>
    <w:rsid w:val="00A0413B"/>
    <w:rsid w:val="00A04214"/>
    <w:rsid w:val="00A042B0"/>
    <w:rsid w:val="00A042DA"/>
    <w:rsid w:val="00A042DD"/>
    <w:rsid w:val="00A04382"/>
    <w:rsid w:val="00A044B5"/>
    <w:rsid w:val="00A044FF"/>
    <w:rsid w:val="00A04668"/>
    <w:rsid w:val="00A046E5"/>
    <w:rsid w:val="00A047B9"/>
    <w:rsid w:val="00A047CF"/>
    <w:rsid w:val="00A047F5"/>
    <w:rsid w:val="00A0480B"/>
    <w:rsid w:val="00A04852"/>
    <w:rsid w:val="00A048C4"/>
    <w:rsid w:val="00A048F3"/>
    <w:rsid w:val="00A04918"/>
    <w:rsid w:val="00A04A37"/>
    <w:rsid w:val="00A04A7B"/>
    <w:rsid w:val="00A04B25"/>
    <w:rsid w:val="00A04B99"/>
    <w:rsid w:val="00A04D6A"/>
    <w:rsid w:val="00A04E58"/>
    <w:rsid w:val="00A04E63"/>
    <w:rsid w:val="00A04EAF"/>
    <w:rsid w:val="00A04F87"/>
    <w:rsid w:val="00A04FE0"/>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50C"/>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F6C"/>
    <w:rsid w:val="00A06033"/>
    <w:rsid w:val="00A06041"/>
    <w:rsid w:val="00A06144"/>
    <w:rsid w:val="00A06164"/>
    <w:rsid w:val="00A0616B"/>
    <w:rsid w:val="00A061D9"/>
    <w:rsid w:val="00A06226"/>
    <w:rsid w:val="00A06242"/>
    <w:rsid w:val="00A062EF"/>
    <w:rsid w:val="00A063A7"/>
    <w:rsid w:val="00A06418"/>
    <w:rsid w:val="00A06481"/>
    <w:rsid w:val="00A06577"/>
    <w:rsid w:val="00A0659B"/>
    <w:rsid w:val="00A065F0"/>
    <w:rsid w:val="00A06606"/>
    <w:rsid w:val="00A0665C"/>
    <w:rsid w:val="00A066BA"/>
    <w:rsid w:val="00A066C3"/>
    <w:rsid w:val="00A066F1"/>
    <w:rsid w:val="00A068AE"/>
    <w:rsid w:val="00A06958"/>
    <w:rsid w:val="00A06A63"/>
    <w:rsid w:val="00A06AB7"/>
    <w:rsid w:val="00A06ACC"/>
    <w:rsid w:val="00A06B42"/>
    <w:rsid w:val="00A06C80"/>
    <w:rsid w:val="00A06C8D"/>
    <w:rsid w:val="00A06CD5"/>
    <w:rsid w:val="00A06CF6"/>
    <w:rsid w:val="00A06D34"/>
    <w:rsid w:val="00A06D81"/>
    <w:rsid w:val="00A06DC6"/>
    <w:rsid w:val="00A06DD9"/>
    <w:rsid w:val="00A06EE6"/>
    <w:rsid w:val="00A06F92"/>
    <w:rsid w:val="00A06FD6"/>
    <w:rsid w:val="00A0700F"/>
    <w:rsid w:val="00A070CF"/>
    <w:rsid w:val="00A0718D"/>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27"/>
    <w:rsid w:val="00A07840"/>
    <w:rsid w:val="00A0784D"/>
    <w:rsid w:val="00A0788E"/>
    <w:rsid w:val="00A07896"/>
    <w:rsid w:val="00A078AA"/>
    <w:rsid w:val="00A07915"/>
    <w:rsid w:val="00A0798D"/>
    <w:rsid w:val="00A07995"/>
    <w:rsid w:val="00A079C7"/>
    <w:rsid w:val="00A079D4"/>
    <w:rsid w:val="00A079F9"/>
    <w:rsid w:val="00A07A8A"/>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67"/>
    <w:rsid w:val="00A102B2"/>
    <w:rsid w:val="00A1036D"/>
    <w:rsid w:val="00A1039C"/>
    <w:rsid w:val="00A103B4"/>
    <w:rsid w:val="00A1040F"/>
    <w:rsid w:val="00A10498"/>
    <w:rsid w:val="00A104B4"/>
    <w:rsid w:val="00A10524"/>
    <w:rsid w:val="00A10562"/>
    <w:rsid w:val="00A105BA"/>
    <w:rsid w:val="00A10764"/>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6E1"/>
    <w:rsid w:val="00A116FD"/>
    <w:rsid w:val="00A11740"/>
    <w:rsid w:val="00A1175F"/>
    <w:rsid w:val="00A117B0"/>
    <w:rsid w:val="00A1182B"/>
    <w:rsid w:val="00A118D9"/>
    <w:rsid w:val="00A11945"/>
    <w:rsid w:val="00A11987"/>
    <w:rsid w:val="00A11996"/>
    <w:rsid w:val="00A119EC"/>
    <w:rsid w:val="00A11A14"/>
    <w:rsid w:val="00A11AD3"/>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9"/>
    <w:rsid w:val="00A12768"/>
    <w:rsid w:val="00A127B4"/>
    <w:rsid w:val="00A1293E"/>
    <w:rsid w:val="00A12946"/>
    <w:rsid w:val="00A129C8"/>
    <w:rsid w:val="00A12A24"/>
    <w:rsid w:val="00A12A6E"/>
    <w:rsid w:val="00A12B43"/>
    <w:rsid w:val="00A12B72"/>
    <w:rsid w:val="00A12BB8"/>
    <w:rsid w:val="00A12BC7"/>
    <w:rsid w:val="00A12BE5"/>
    <w:rsid w:val="00A12C93"/>
    <w:rsid w:val="00A12CC3"/>
    <w:rsid w:val="00A12D20"/>
    <w:rsid w:val="00A12EA5"/>
    <w:rsid w:val="00A1302F"/>
    <w:rsid w:val="00A130C9"/>
    <w:rsid w:val="00A13103"/>
    <w:rsid w:val="00A1311F"/>
    <w:rsid w:val="00A1315A"/>
    <w:rsid w:val="00A1317E"/>
    <w:rsid w:val="00A13189"/>
    <w:rsid w:val="00A13224"/>
    <w:rsid w:val="00A1322C"/>
    <w:rsid w:val="00A132AC"/>
    <w:rsid w:val="00A132F3"/>
    <w:rsid w:val="00A13353"/>
    <w:rsid w:val="00A1335E"/>
    <w:rsid w:val="00A1337A"/>
    <w:rsid w:val="00A1357A"/>
    <w:rsid w:val="00A135BE"/>
    <w:rsid w:val="00A13619"/>
    <w:rsid w:val="00A1364A"/>
    <w:rsid w:val="00A1366C"/>
    <w:rsid w:val="00A136CC"/>
    <w:rsid w:val="00A13787"/>
    <w:rsid w:val="00A137A8"/>
    <w:rsid w:val="00A137E6"/>
    <w:rsid w:val="00A13848"/>
    <w:rsid w:val="00A1388B"/>
    <w:rsid w:val="00A13890"/>
    <w:rsid w:val="00A13919"/>
    <w:rsid w:val="00A13989"/>
    <w:rsid w:val="00A139B7"/>
    <w:rsid w:val="00A13A1D"/>
    <w:rsid w:val="00A13A28"/>
    <w:rsid w:val="00A13A76"/>
    <w:rsid w:val="00A13A84"/>
    <w:rsid w:val="00A13AB2"/>
    <w:rsid w:val="00A13ADC"/>
    <w:rsid w:val="00A13B39"/>
    <w:rsid w:val="00A13B3A"/>
    <w:rsid w:val="00A13B6D"/>
    <w:rsid w:val="00A13BBA"/>
    <w:rsid w:val="00A13C0A"/>
    <w:rsid w:val="00A13C96"/>
    <w:rsid w:val="00A13D84"/>
    <w:rsid w:val="00A13DCA"/>
    <w:rsid w:val="00A13E16"/>
    <w:rsid w:val="00A13E1F"/>
    <w:rsid w:val="00A13E41"/>
    <w:rsid w:val="00A13F0A"/>
    <w:rsid w:val="00A13F8E"/>
    <w:rsid w:val="00A13F98"/>
    <w:rsid w:val="00A13FAE"/>
    <w:rsid w:val="00A14017"/>
    <w:rsid w:val="00A1412B"/>
    <w:rsid w:val="00A14138"/>
    <w:rsid w:val="00A14278"/>
    <w:rsid w:val="00A142A2"/>
    <w:rsid w:val="00A14301"/>
    <w:rsid w:val="00A143D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8BA"/>
    <w:rsid w:val="00A15920"/>
    <w:rsid w:val="00A159D5"/>
    <w:rsid w:val="00A15A0E"/>
    <w:rsid w:val="00A15A82"/>
    <w:rsid w:val="00A15BF1"/>
    <w:rsid w:val="00A15C2B"/>
    <w:rsid w:val="00A15DA6"/>
    <w:rsid w:val="00A15DA9"/>
    <w:rsid w:val="00A15E34"/>
    <w:rsid w:val="00A15ED1"/>
    <w:rsid w:val="00A15F6D"/>
    <w:rsid w:val="00A15FD0"/>
    <w:rsid w:val="00A160A3"/>
    <w:rsid w:val="00A160B9"/>
    <w:rsid w:val="00A160E3"/>
    <w:rsid w:val="00A160E7"/>
    <w:rsid w:val="00A16147"/>
    <w:rsid w:val="00A16177"/>
    <w:rsid w:val="00A161E8"/>
    <w:rsid w:val="00A1620F"/>
    <w:rsid w:val="00A16220"/>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0B0"/>
    <w:rsid w:val="00A17211"/>
    <w:rsid w:val="00A172D3"/>
    <w:rsid w:val="00A1732A"/>
    <w:rsid w:val="00A17336"/>
    <w:rsid w:val="00A17341"/>
    <w:rsid w:val="00A173C8"/>
    <w:rsid w:val="00A1740A"/>
    <w:rsid w:val="00A17468"/>
    <w:rsid w:val="00A1748E"/>
    <w:rsid w:val="00A17547"/>
    <w:rsid w:val="00A17624"/>
    <w:rsid w:val="00A17673"/>
    <w:rsid w:val="00A176D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3F"/>
    <w:rsid w:val="00A20659"/>
    <w:rsid w:val="00A20687"/>
    <w:rsid w:val="00A206F9"/>
    <w:rsid w:val="00A20704"/>
    <w:rsid w:val="00A2070F"/>
    <w:rsid w:val="00A2073C"/>
    <w:rsid w:val="00A207E0"/>
    <w:rsid w:val="00A207E4"/>
    <w:rsid w:val="00A2086A"/>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0FB9"/>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88"/>
    <w:rsid w:val="00A219CD"/>
    <w:rsid w:val="00A21A45"/>
    <w:rsid w:val="00A21A4F"/>
    <w:rsid w:val="00A21A96"/>
    <w:rsid w:val="00A21AA0"/>
    <w:rsid w:val="00A21B26"/>
    <w:rsid w:val="00A21BCB"/>
    <w:rsid w:val="00A21C75"/>
    <w:rsid w:val="00A21C86"/>
    <w:rsid w:val="00A21D0C"/>
    <w:rsid w:val="00A21D32"/>
    <w:rsid w:val="00A21D8F"/>
    <w:rsid w:val="00A21DD1"/>
    <w:rsid w:val="00A21DEE"/>
    <w:rsid w:val="00A21F15"/>
    <w:rsid w:val="00A22033"/>
    <w:rsid w:val="00A2206A"/>
    <w:rsid w:val="00A222A1"/>
    <w:rsid w:val="00A222BA"/>
    <w:rsid w:val="00A22300"/>
    <w:rsid w:val="00A2243C"/>
    <w:rsid w:val="00A22566"/>
    <w:rsid w:val="00A226B7"/>
    <w:rsid w:val="00A226D9"/>
    <w:rsid w:val="00A227CC"/>
    <w:rsid w:val="00A228C1"/>
    <w:rsid w:val="00A228DA"/>
    <w:rsid w:val="00A228E6"/>
    <w:rsid w:val="00A228F0"/>
    <w:rsid w:val="00A2292C"/>
    <w:rsid w:val="00A2298E"/>
    <w:rsid w:val="00A229EC"/>
    <w:rsid w:val="00A22A36"/>
    <w:rsid w:val="00A22AF2"/>
    <w:rsid w:val="00A22B13"/>
    <w:rsid w:val="00A22BE6"/>
    <w:rsid w:val="00A22C30"/>
    <w:rsid w:val="00A22C4B"/>
    <w:rsid w:val="00A22CD5"/>
    <w:rsid w:val="00A22CEF"/>
    <w:rsid w:val="00A22D2B"/>
    <w:rsid w:val="00A22E02"/>
    <w:rsid w:val="00A22E60"/>
    <w:rsid w:val="00A22EEB"/>
    <w:rsid w:val="00A22F3A"/>
    <w:rsid w:val="00A2309E"/>
    <w:rsid w:val="00A230E0"/>
    <w:rsid w:val="00A23203"/>
    <w:rsid w:val="00A23272"/>
    <w:rsid w:val="00A2331A"/>
    <w:rsid w:val="00A23346"/>
    <w:rsid w:val="00A233A4"/>
    <w:rsid w:val="00A23400"/>
    <w:rsid w:val="00A23412"/>
    <w:rsid w:val="00A23468"/>
    <w:rsid w:val="00A2352B"/>
    <w:rsid w:val="00A23686"/>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54"/>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EFF"/>
    <w:rsid w:val="00A24F27"/>
    <w:rsid w:val="00A24F46"/>
    <w:rsid w:val="00A24F4F"/>
    <w:rsid w:val="00A24F78"/>
    <w:rsid w:val="00A24FBF"/>
    <w:rsid w:val="00A2508E"/>
    <w:rsid w:val="00A25148"/>
    <w:rsid w:val="00A25169"/>
    <w:rsid w:val="00A2517F"/>
    <w:rsid w:val="00A2518B"/>
    <w:rsid w:val="00A25197"/>
    <w:rsid w:val="00A25220"/>
    <w:rsid w:val="00A2523A"/>
    <w:rsid w:val="00A252BD"/>
    <w:rsid w:val="00A252DC"/>
    <w:rsid w:val="00A25351"/>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AC1"/>
    <w:rsid w:val="00A25B33"/>
    <w:rsid w:val="00A25BEA"/>
    <w:rsid w:val="00A25BED"/>
    <w:rsid w:val="00A25C2A"/>
    <w:rsid w:val="00A25C32"/>
    <w:rsid w:val="00A25C5F"/>
    <w:rsid w:val="00A25E89"/>
    <w:rsid w:val="00A25EB0"/>
    <w:rsid w:val="00A25EB5"/>
    <w:rsid w:val="00A25ECD"/>
    <w:rsid w:val="00A25F0E"/>
    <w:rsid w:val="00A25F24"/>
    <w:rsid w:val="00A25F36"/>
    <w:rsid w:val="00A25FC7"/>
    <w:rsid w:val="00A26057"/>
    <w:rsid w:val="00A2613B"/>
    <w:rsid w:val="00A261F5"/>
    <w:rsid w:val="00A2625E"/>
    <w:rsid w:val="00A262CD"/>
    <w:rsid w:val="00A26394"/>
    <w:rsid w:val="00A26396"/>
    <w:rsid w:val="00A263E5"/>
    <w:rsid w:val="00A26409"/>
    <w:rsid w:val="00A26418"/>
    <w:rsid w:val="00A26455"/>
    <w:rsid w:val="00A2650A"/>
    <w:rsid w:val="00A26545"/>
    <w:rsid w:val="00A2666C"/>
    <w:rsid w:val="00A2678A"/>
    <w:rsid w:val="00A267B3"/>
    <w:rsid w:val="00A26880"/>
    <w:rsid w:val="00A26950"/>
    <w:rsid w:val="00A269D1"/>
    <w:rsid w:val="00A26AEF"/>
    <w:rsid w:val="00A26B01"/>
    <w:rsid w:val="00A26B83"/>
    <w:rsid w:val="00A26B89"/>
    <w:rsid w:val="00A26B96"/>
    <w:rsid w:val="00A26C45"/>
    <w:rsid w:val="00A26C84"/>
    <w:rsid w:val="00A26CC4"/>
    <w:rsid w:val="00A26E41"/>
    <w:rsid w:val="00A26E42"/>
    <w:rsid w:val="00A2700A"/>
    <w:rsid w:val="00A27069"/>
    <w:rsid w:val="00A27093"/>
    <w:rsid w:val="00A27179"/>
    <w:rsid w:val="00A2721B"/>
    <w:rsid w:val="00A2727F"/>
    <w:rsid w:val="00A2732B"/>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C03"/>
    <w:rsid w:val="00A30C91"/>
    <w:rsid w:val="00A30C96"/>
    <w:rsid w:val="00A30CF7"/>
    <w:rsid w:val="00A30DFD"/>
    <w:rsid w:val="00A30EE5"/>
    <w:rsid w:val="00A30EF6"/>
    <w:rsid w:val="00A30F1D"/>
    <w:rsid w:val="00A30FF1"/>
    <w:rsid w:val="00A30FF8"/>
    <w:rsid w:val="00A3102B"/>
    <w:rsid w:val="00A31033"/>
    <w:rsid w:val="00A31151"/>
    <w:rsid w:val="00A31153"/>
    <w:rsid w:val="00A311E6"/>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CA6"/>
    <w:rsid w:val="00A31CBD"/>
    <w:rsid w:val="00A31CD1"/>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2D3"/>
    <w:rsid w:val="00A3240E"/>
    <w:rsid w:val="00A324DB"/>
    <w:rsid w:val="00A3252C"/>
    <w:rsid w:val="00A3258C"/>
    <w:rsid w:val="00A3259C"/>
    <w:rsid w:val="00A325AC"/>
    <w:rsid w:val="00A326E5"/>
    <w:rsid w:val="00A3277E"/>
    <w:rsid w:val="00A3282B"/>
    <w:rsid w:val="00A328E8"/>
    <w:rsid w:val="00A3296E"/>
    <w:rsid w:val="00A32C3F"/>
    <w:rsid w:val="00A32C44"/>
    <w:rsid w:val="00A32CE8"/>
    <w:rsid w:val="00A32D02"/>
    <w:rsid w:val="00A32D81"/>
    <w:rsid w:val="00A32D8A"/>
    <w:rsid w:val="00A32DE8"/>
    <w:rsid w:val="00A32DF4"/>
    <w:rsid w:val="00A32E7C"/>
    <w:rsid w:val="00A32EEA"/>
    <w:rsid w:val="00A32F59"/>
    <w:rsid w:val="00A33043"/>
    <w:rsid w:val="00A33109"/>
    <w:rsid w:val="00A33111"/>
    <w:rsid w:val="00A331C9"/>
    <w:rsid w:val="00A33224"/>
    <w:rsid w:val="00A33277"/>
    <w:rsid w:val="00A33354"/>
    <w:rsid w:val="00A333C7"/>
    <w:rsid w:val="00A33475"/>
    <w:rsid w:val="00A33597"/>
    <w:rsid w:val="00A3372E"/>
    <w:rsid w:val="00A33774"/>
    <w:rsid w:val="00A337A0"/>
    <w:rsid w:val="00A337A4"/>
    <w:rsid w:val="00A33838"/>
    <w:rsid w:val="00A338AF"/>
    <w:rsid w:val="00A338BC"/>
    <w:rsid w:val="00A3392E"/>
    <w:rsid w:val="00A33935"/>
    <w:rsid w:val="00A33946"/>
    <w:rsid w:val="00A33960"/>
    <w:rsid w:val="00A33970"/>
    <w:rsid w:val="00A339BD"/>
    <w:rsid w:val="00A33A06"/>
    <w:rsid w:val="00A33A3F"/>
    <w:rsid w:val="00A33AB1"/>
    <w:rsid w:val="00A33B2A"/>
    <w:rsid w:val="00A33E14"/>
    <w:rsid w:val="00A33E7B"/>
    <w:rsid w:val="00A33ED5"/>
    <w:rsid w:val="00A33EDA"/>
    <w:rsid w:val="00A33FC0"/>
    <w:rsid w:val="00A34018"/>
    <w:rsid w:val="00A34128"/>
    <w:rsid w:val="00A34189"/>
    <w:rsid w:val="00A34245"/>
    <w:rsid w:val="00A3437A"/>
    <w:rsid w:val="00A34390"/>
    <w:rsid w:val="00A34396"/>
    <w:rsid w:val="00A343D1"/>
    <w:rsid w:val="00A34439"/>
    <w:rsid w:val="00A34446"/>
    <w:rsid w:val="00A34456"/>
    <w:rsid w:val="00A34578"/>
    <w:rsid w:val="00A34585"/>
    <w:rsid w:val="00A3462C"/>
    <w:rsid w:val="00A34633"/>
    <w:rsid w:val="00A3475E"/>
    <w:rsid w:val="00A347C5"/>
    <w:rsid w:val="00A34882"/>
    <w:rsid w:val="00A34906"/>
    <w:rsid w:val="00A3498D"/>
    <w:rsid w:val="00A34A63"/>
    <w:rsid w:val="00A34A84"/>
    <w:rsid w:val="00A34A90"/>
    <w:rsid w:val="00A34AC0"/>
    <w:rsid w:val="00A34AF2"/>
    <w:rsid w:val="00A34B50"/>
    <w:rsid w:val="00A34C72"/>
    <w:rsid w:val="00A34D36"/>
    <w:rsid w:val="00A34D3D"/>
    <w:rsid w:val="00A34DB4"/>
    <w:rsid w:val="00A34E49"/>
    <w:rsid w:val="00A34E67"/>
    <w:rsid w:val="00A34E80"/>
    <w:rsid w:val="00A34EA7"/>
    <w:rsid w:val="00A34F75"/>
    <w:rsid w:val="00A350CB"/>
    <w:rsid w:val="00A351DE"/>
    <w:rsid w:val="00A351EC"/>
    <w:rsid w:val="00A351EE"/>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18"/>
    <w:rsid w:val="00A35A9D"/>
    <w:rsid w:val="00A35B49"/>
    <w:rsid w:val="00A35B51"/>
    <w:rsid w:val="00A35BD5"/>
    <w:rsid w:val="00A35C10"/>
    <w:rsid w:val="00A35C88"/>
    <w:rsid w:val="00A35CA1"/>
    <w:rsid w:val="00A35DAA"/>
    <w:rsid w:val="00A35DAF"/>
    <w:rsid w:val="00A35E22"/>
    <w:rsid w:val="00A35EF1"/>
    <w:rsid w:val="00A35F34"/>
    <w:rsid w:val="00A35F79"/>
    <w:rsid w:val="00A36023"/>
    <w:rsid w:val="00A360B1"/>
    <w:rsid w:val="00A360F2"/>
    <w:rsid w:val="00A362DA"/>
    <w:rsid w:val="00A36381"/>
    <w:rsid w:val="00A3638E"/>
    <w:rsid w:val="00A364C6"/>
    <w:rsid w:val="00A36593"/>
    <w:rsid w:val="00A365CA"/>
    <w:rsid w:val="00A3664F"/>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CE"/>
    <w:rsid w:val="00A36CD8"/>
    <w:rsid w:val="00A36D19"/>
    <w:rsid w:val="00A36DE8"/>
    <w:rsid w:val="00A36E23"/>
    <w:rsid w:val="00A36ED0"/>
    <w:rsid w:val="00A36EF7"/>
    <w:rsid w:val="00A36F09"/>
    <w:rsid w:val="00A36F11"/>
    <w:rsid w:val="00A36F42"/>
    <w:rsid w:val="00A36FE7"/>
    <w:rsid w:val="00A36FFE"/>
    <w:rsid w:val="00A37054"/>
    <w:rsid w:val="00A370CC"/>
    <w:rsid w:val="00A3712A"/>
    <w:rsid w:val="00A37197"/>
    <w:rsid w:val="00A371AA"/>
    <w:rsid w:val="00A371E0"/>
    <w:rsid w:val="00A371F9"/>
    <w:rsid w:val="00A372C7"/>
    <w:rsid w:val="00A373AF"/>
    <w:rsid w:val="00A3742A"/>
    <w:rsid w:val="00A374AE"/>
    <w:rsid w:val="00A374EF"/>
    <w:rsid w:val="00A3750F"/>
    <w:rsid w:val="00A3755F"/>
    <w:rsid w:val="00A3756E"/>
    <w:rsid w:val="00A37671"/>
    <w:rsid w:val="00A37685"/>
    <w:rsid w:val="00A37730"/>
    <w:rsid w:val="00A3781E"/>
    <w:rsid w:val="00A378A8"/>
    <w:rsid w:val="00A37980"/>
    <w:rsid w:val="00A379FF"/>
    <w:rsid w:val="00A37A1B"/>
    <w:rsid w:val="00A37A7D"/>
    <w:rsid w:val="00A37AD7"/>
    <w:rsid w:val="00A37B32"/>
    <w:rsid w:val="00A37BCF"/>
    <w:rsid w:val="00A37BE5"/>
    <w:rsid w:val="00A37C22"/>
    <w:rsid w:val="00A37F1D"/>
    <w:rsid w:val="00A37F1E"/>
    <w:rsid w:val="00A37FBC"/>
    <w:rsid w:val="00A37FE1"/>
    <w:rsid w:val="00A401BC"/>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B9E"/>
    <w:rsid w:val="00A41C00"/>
    <w:rsid w:val="00A41C8A"/>
    <w:rsid w:val="00A41CEB"/>
    <w:rsid w:val="00A41D1B"/>
    <w:rsid w:val="00A41D8A"/>
    <w:rsid w:val="00A41D91"/>
    <w:rsid w:val="00A41D97"/>
    <w:rsid w:val="00A41DF2"/>
    <w:rsid w:val="00A41E39"/>
    <w:rsid w:val="00A41F6C"/>
    <w:rsid w:val="00A420A2"/>
    <w:rsid w:val="00A420A6"/>
    <w:rsid w:val="00A420CD"/>
    <w:rsid w:val="00A42149"/>
    <w:rsid w:val="00A4214E"/>
    <w:rsid w:val="00A421CB"/>
    <w:rsid w:val="00A421D2"/>
    <w:rsid w:val="00A42220"/>
    <w:rsid w:val="00A4228F"/>
    <w:rsid w:val="00A422DD"/>
    <w:rsid w:val="00A42376"/>
    <w:rsid w:val="00A42380"/>
    <w:rsid w:val="00A423F5"/>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9D6"/>
    <w:rsid w:val="00A42A5C"/>
    <w:rsid w:val="00A42ABA"/>
    <w:rsid w:val="00A42ADD"/>
    <w:rsid w:val="00A42B22"/>
    <w:rsid w:val="00A42B95"/>
    <w:rsid w:val="00A42B96"/>
    <w:rsid w:val="00A42C65"/>
    <w:rsid w:val="00A42CFF"/>
    <w:rsid w:val="00A42D7D"/>
    <w:rsid w:val="00A42E6D"/>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66C"/>
    <w:rsid w:val="00A4368D"/>
    <w:rsid w:val="00A437D4"/>
    <w:rsid w:val="00A43894"/>
    <w:rsid w:val="00A4389C"/>
    <w:rsid w:val="00A43927"/>
    <w:rsid w:val="00A4396B"/>
    <w:rsid w:val="00A43995"/>
    <w:rsid w:val="00A43A31"/>
    <w:rsid w:val="00A43A67"/>
    <w:rsid w:val="00A43AAD"/>
    <w:rsid w:val="00A43B42"/>
    <w:rsid w:val="00A43C04"/>
    <w:rsid w:val="00A43C2C"/>
    <w:rsid w:val="00A43C6D"/>
    <w:rsid w:val="00A43CC5"/>
    <w:rsid w:val="00A43D69"/>
    <w:rsid w:val="00A43D6E"/>
    <w:rsid w:val="00A43D75"/>
    <w:rsid w:val="00A43EA3"/>
    <w:rsid w:val="00A43EB0"/>
    <w:rsid w:val="00A43F7B"/>
    <w:rsid w:val="00A43FCA"/>
    <w:rsid w:val="00A44050"/>
    <w:rsid w:val="00A440C5"/>
    <w:rsid w:val="00A44126"/>
    <w:rsid w:val="00A44128"/>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49"/>
    <w:rsid w:val="00A44961"/>
    <w:rsid w:val="00A44993"/>
    <w:rsid w:val="00A44A3E"/>
    <w:rsid w:val="00A44A47"/>
    <w:rsid w:val="00A44A4F"/>
    <w:rsid w:val="00A44B4A"/>
    <w:rsid w:val="00A44C39"/>
    <w:rsid w:val="00A44C40"/>
    <w:rsid w:val="00A44C60"/>
    <w:rsid w:val="00A44CAA"/>
    <w:rsid w:val="00A44D2E"/>
    <w:rsid w:val="00A44DCB"/>
    <w:rsid w:val="00A44E54"/>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460"/>
    <w:rsid w:val="00A45561"/>
    <w:rsid w:val="00A456DC"/>
    <w:rsid w:val="00A45726"/>
    <w:rsid w:val="00A4574A"/>
    <w:rsid w:val="00A4583E"/>
    <w:rsid w:val="00A4588C"/>
    <w:rsid w:val="00A4598D"/>
    <w:rsid w:val="00A45A67"/>
    <w:rsid w:val="00A45B01"/>
    <w:rsid w:val="00A45B2F"/>
    <w:rsid w:val="00A45B8B"/>
    <w:rsid w:val="00A45C0B"/>
    <w:rsid w:val="00A45CE5"/>
    <w:rsid w:val="00A45D09"/>
    <w:rsid w:val="00A45D45"/>
    <w:rsid w:val="00A45D78"/>
    <w:rsid w:val="00A45E8E"/>
    <w:rsid w:val="00A45EA4"/>
    <w:rsid w:val="00A45F2F"/>
    <w:rsid w:val="00A45F37"/>
    <w:rsid w:val="00A45F9D"/>
    <w:rsid w:val="00A45FC3"/>
    <w:rsid w:val="00A46015"/>
    <w:rsid w:val="00A4602F"/>
    <w:rsid w:val="00A46097"/>
    <w:rsid w:val="00A4613D"/>
    <w:rsid w:val="00A462E2"/>
    <w:rsid w:val="00A46352"/>
    <w:rsid w:val="00A4656A"/>
    <w:rsid w:val="00A46649"/>
    <w:rsid w:val="00A46680"/>
    <w:rsid w:val="00A466F4"/>
    <w:rsid w:val="00A466FC"/>
    <w:rsid w:val="00A467A7"/>
    <w:rsid w:val="00A467EC"/>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2BB"/>
    <w:rsid w:val="00A47324"/>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7D"/>
    <w:rsid w:val="00A47E97"/>
    <w:rsid w:val="00A47E9A"/>
    <w:rsid w:val="00A47EE3"/>
    <w:rsid w:val="00A47EF8"/>
    <w:rsid w:val="00A47EFD"/>
    <w:rsid w:val="00A47F48"/>
    <w:rsid w:val="00A47FEF"/>
    <w:rsid w:val="00A501EC"/>
    <w:rsid w:val="00A50223"/>
    <w:rsid w:val="00A5022B"/>
    <w:rsid w:val="00A50238"/>
    <w:rsid w:val="00A50239"/>
    <w:rsid w:val="00A50263"/>
    <w:rsid w:val="00A502F8"/>
    <w:rsid w:val="00A50336"/>
    <w:rsid w:val="00A50351"/>
    <w:rsid w:val="00A50430"/>
    <w:rsid w:val="00A5044C"/>
    <w:rsid w:val="00A504D9"/>
    <w:rsid w:val="00A504F8"/>
    <w:rsid w:val="00A5051B"/>
    <w:rsid w:val="00A50587"/>
    <w:rsid w:val="00A505FC"/>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36"/>
    <w:rsid w:val="00A50CB4"/>
    <w:rsid w:val="00A50D53"/>
    <w:rsid w:val="00A50DB6"/>
    <w:rsid w:val="00A50DC5"/>
    <w:rsid w:val="00A50EF1"/>
    <w:rsid w:val="00A50FAF"/>
    <w:rsid w:val="00A50FFE"/>
    <w:rsid w:val="00A51022"/>
    <w:rsid w:val="00A5103F"/>
    <w:rsid w:val="00A51043"/>
    <w:rsid w:val="00A5105A"/>
    <w:rsid w:val="00A510EA"/>
    <w:rsid w:val="00A51218"/>
    <w:rsid w:val="00A51299"/>
    <w:rsid w:val="00A512E1"/>
    <w:rsid w:val="00A5132A"/>
    <w:rsid w:val="00A51389"/>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C15"/>
    <w:rsid w:val="00A51C17"/>
    <w:rsid w:val="00A51C26"/>
    <w:rsid w:val="00A51C30"/>
    <w:rsid w:val="00A51C6D"/>
    <w:rsid w:val="00A51C80"/>
    <w:rsid w:val="00A51CA9"/>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7A"/>
    <w:rsid w:val="00A52C8E"/>
    <w:rsid w:val="00A52DC0"/>
    <w:rsid w:val="00A52DD5"/>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F7"/>
    <w:rsid w:val="00A537A2"/>
    <w:rsid w:val="00A538EE"/>
    <w:rsid w:val="00A5390A"/>
    <w:rsid w:val="00A53950"/>
    <w:rsid w:val="00A53996"/>
    <w:rsid w:val="00A53A08"/>
    <w:rsid w:val="00A53ABE"/>
    <w:rsid w:val="00A53B0F"/>
    <w:rsid w:val="00A53B1B"/>
    <w:rsid w:val="00A53B67"/>
    <w:rsid w:val="00A53B79"/>
    <w:rsid w:val="00A53B82"/>
    <w:rsid w:val="00A53BF7"/>
    <w:rsid w:val="00A53EB1"/>
    <w:rsid w:val="00A53FC6"/>
    <w:rsid w:val="00A54041"/>
    <w:rsid w:val="00A54042"/>
    <w:rsid w:val="00A540FC"/>
    <w:rsid w:val="00A54179"/>
    <w:rsid w:val="00A541C4"/>
    <w:rsid w:val="00A5425C"/>
    <w:rsid w:val="00A5427C"/>
    <w:rsid w:val="00A542DD"/>
    <w:rsid w:val="00A542F5"/>
    <w:rsid w:val="00A5436F"/>
    <w:rsid w:val="00A5444F"/>
    <w:rsid w:val="00A54466"/>
    <w:rsid w:val="00A544C6"/>
    <w:rsid w:val="00A5458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829"/>
    <w:rsid w:val="00A5588D"/>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4ED"/>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F2"/>
    <w:rsid w:val="00A56C8D"/>
    <w:rsid w:val="00A56CA8"/>
    <w:rsid w:val="00A56DF6"/>
    <w:rsid w:val="00A56E1D"/>
    <w:rsid w:val="00A56E7A"/>
    <w:rsid w:val="00A56FF5"/>
    <w:rsid w:val="00A57080"/>
    <w:rsid w:val="00A570C3"/>
    <w:rsid w:val="00A57143"/>
    <w:rsid w:val="00A5714E"/>
    <w:rsid w:val="00A571A1"/>
    <w:rsid w:val="00A571F5"/>
    <w:rsid w:val="00A57218"/>
    <w:rsid w:val="00A57236"/>
    <w:rsid w:val="00A57260"/>
    <w:rsid w:val="00A57276"/>
    <w:rsid w:val="00A57291"/>
    <w:rsid w:val="00A5733C"/>
    <w:rsid w:val="00A573AC"/>
    <w:rsid w:val="00A57487"/>
    <w:rsid w:val="00A5754D"/>
    <w:rsid w:val="00A57561"/>
    <w:rsid w:val="00A5758E"/>
    <w:rsid w:val="00A575BC"/>
    <w:rsid w:val="00A5760E"/>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81"/>
    <w:rsid w:val="00A60585"/>
    <w:rsid w:val="00A606A4"/>
    <w:rsid w:val="00A608E4"/>
    <w:rsid w:val="00A60948"/>
    <w:rsid w:val="00A60995"/>
    <w:rsid w:val="00A609CE"/>
    <w:rsid w:val="00A609F2"/>
    <w:rsid w:val="00A60A83"/>
    <w:rsid w:val="00A60AE5"/>
    <w:rsid w:val="00A60B40"/>
    <w:rsid w:val="00A60B5A"/>
    <w:rsid w:val="00A60B70"/>
    <w:rsid w:val="00A60BB1"/>
    <w:rsid w:val="00A60BCB"/>
    <w:rsid w:val="00A60C74"/>
    <w:rsid w:val="00A60CB3"/>
    <w:rsid w:val="00A60CC6"/>
    <w:rsid w:val="00A60CD2"/>
    <w:rsid w:val="00A60D73"/>
    <w:rsid w:val="00A60D75"/>
    <w:rsid w:val="00A60DAB"/>
    <w:rsid w:val="00A60DBD"/>
    <w:rsid w:val="00A60E08"/>
    <w:rsid w:val="00A60E20"/>
    <w:rsid w:val="00A60EC1"/>
    <w:rsid w:val="00A60ED7"/>
    <w:rsid w:val="00A60F31"/>
    <w:rsid w:val="00A60F5D"/>
    <w:rsid w:val="00A6101F"/>
    <w:rsid w:val="00A61098"/>
    <w:rsid w:val="00A6109A"/>
    <w:rsid w:val="00A610C2"/>
    <w:rsid w:val="00A61100"/>
    <w:rsid w:val="00A61188"/>
    <w:rsid w:val="00A6121B"/>
    <w:rsid w:val="00A612B8"/>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E4"/>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E4"/>
    <w:rsid w:val="00A631B3"/>
    <w:rsid w:val="00A63257"/>
    <w:rsid w:val="00A632B9"/>
    <w:rsid w:val="00A632C8"/>
    <w:rsid w:val="00A632F3"/>
    <w:rsid w:val="00A63314"/>
    <w:rsid w:val="00A63330"/>
    <w:rsid w:val="00A6335E"/>
    <w:rsid w:val="00A63459"/>
    <w:rsid w:val="00A63462"/>
    <w:rsid w:val="00A634E8"/>
    <w:rsid w:val="00A634F1"/>
    <w:rsid w:val="00A63545"/>
    <w:rsid w:val="00A635D8"/>
    <w:rsid w:val="00A6363B"/>
    <w:rsid w:val="00A6363E"/>
    <w:rsid w:val="00A63657"/>
    <w:rsid w:val="00A6389F"/>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B9"/>
    <w:rsid w:val="00A63EE5"/>
    <w:rsid w:val="00A63F32"/>
    <w:rsid w:val="00A64086"/>
    <w:rsid w:val="00A64105"/>
    <w:rsid w:val="00A6413E"/>
    <w:rsid w:val="00A64256"/>
    <w:rsid w:val="00A64274"/>
    <w:rsid w:val="00A6429A"/>
    <w:rsid w:val="00A6433A"/>
    <w:rsid w:val="00A64370"/>
    <w:rsid w:val="00A6438A"/>
    <w:rsid w:val="00A643F0"/>
    <w:rsid w:val="00A64402"/>
    <w:rsid w:val="00A64417"/>
    <w:rsid w:val="00A6448D"/>
    <w:rsid w:val="00A644A0"/>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D16"/>
    <w:rsid w:val="00A64DF3"/>
    <w:rsid w:val="00A64E7F"/>
    <w:rsid w:val="00A64EAB"/>
    <w:rsid w:val="00A64F63"/>
    <w:rsid w:val="00A64F6C"/>
    <w:rsid w:val="00A64FA5"/>
    <w:rsid w:val="00A65058"/>
    <w:rsid w:val="00A650BA"/>
    <w:rsid w:val="00A650EE"/>
    <w:rsid w:val="00A65103"/>
    <w:rsid w:val="00A6514F"/>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EA"/>
    <w:rsid w:val="00A65DDC"/>
    <w:rsid w:val="00A65E7A"/>
    <w:rsid w:val="00A65E94"/>
    <w:rsid w:val="00A65EC1"/>
    <w:rsid w:val="00A65FBD"/>
    <w:rsid w:val="00A65FCE"/>
    <w:rsid w:val="00A660D3"/>
    <w:rsid w:val="00A660E8"/>
    <w:rsid w:val="00A66182"/>
    <w:rsid w:val="00A6619C"/>
    <w:rsid w:val="00A661F8"/>
    <w:rsid w:val="00A661FA"/>
    <w:rsid w:val="00A66212"/>
    <w:rsid w:val="00A66253"/>
    <w:rsid w:val="00A6637B"/>
    <w:rsid w:val="00A66426"/>
    <w:rsid w:val="00A66537"/>
    <w:rsid w:val="00A666E1"/>
    <w:rsid w:val="00A666FF"/>
    <w:rsid w:val="00A667D1"/>
    <w:rsid w:val="00A66854"/>
    <w:rsid w:val="00A668A0"/>
    <w:rsid w:val="00A668F5"/>
    <w:rsid w:val="00A66926"/>
    <w:rsid w:val="00A66941"/>
    <w:rsid w:val="00A66950"/>
    <w:rsid w:val="00A66957"/>
    <w:rsid w:val="00A66A3A"/>
    <w:rsid w:val="00A66A95"/>
    <w:rsid w:val="00A66AB5"/>
    <w:rsid w:val="00A66ADE"/>
    <w:rsid w:val="00A66B65"/>
    <w:rsid w:val="00A66B7A"/>
    <w:rsid w:val="00A66BCD"/>
    <w:rsid w:val="00A66C4C"/>
    <w:rsid w:val="00A66D11"/>
    <w:rsid w:val="00A66D6F"/>
    <w:rsid w:val="00A66D7F"/>
    <w:rsid w:val="00A66DD6"/>
    <w:rsid w:val="00A66E03"/>
    <w:rsid w:val="00A66E2A"/>
    <w:rsid w:val="00A66E34"/>
    <w:rsid w:val="00A66F85"/>
    <w:rsid w:val="00A66F93"/>
    <w:rsid w:val="00A66F9D"/>
    <w:rsid w:val="00A66FA8"/>
    <w:rsid w:val="00A66FDC"/>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B82"/>
    <w:rsid w:val="00A67B99"/>
    <w:rsid w:val="00A67BAC"/>
    <w:rsid w:val="00A67C6B"/>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7E7"/>
    <w:rsid w:val="00A708F1"/>
    <w:rsid w:val="00A70975"/>
    <w:rsid w:val="00A709E7"/>
    <w:rsid w:val="00A70A12"/>
    <w:rsid w:val="00A70A3D"/>
    <w:rsid w:val="00A70A42"/>
    <w:rsid w:val="00A70A5E"/>
    <w:rsid w:val="00A70A79"/>
    <w:rsid w:val="00A70A93"/>
    <w:rsid w:val="00A70AE5"/>
    <w:rsid w:val="00A70B4D"/>
    <w:rsid w:val="00A70C29"/>
    <w:rsid w:val="00A70C44"/>
    <w:rsid w:val="00A70C9D"/>
    <w:rsid w:val="00A70CE7"/>
    <w:rsid w:val="00A70DB5"/>
    <w:rsid w:val="00A70E23"/>
    <w:rsid w:val="00A70E69"/>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0B"/>
    <w:rsid w:val="00A7174A"/>
    <w:rsid w:val="00A7176C"/>
    <w:rsid w:val="00A7198E"/>
    <w:rsid w:val="00A71A08"/>
    <w:rsid w:val="00A71B89"/>
    <w:rsid w:val="00A71BA9"/>
    <w:rsid w:val="00A71BF9"/>
    <w:rsid w:val="00A71C1C"/>
    <w:rsid w:val="00A71C22"/>
    <w:rsid w:val="00A71C97"/>
    <w:rsid w:val="00A71CBE"/>
    <w:rsid w:val="00A71CE1"/>
    <w:rsid w:val="00A71D8F"/>
    <w:rsid w:val="00A71DB7"/>
    <w:rsid w:val="00A71E74"/>
    <w:rsid w:val="00A71EF3"/>
    <w:rsid w:val="00A71FBE"/>
    <w:rsid w:val="00A7204A"/>
    <w:rsid w:val="00A720F6"/>
    <w:rsid w:val="00A7210D"/>
    <w:rsid w:val="00A721B4"/>
    <w:rsid w:val="00A721CF"/>
    <w:rsid w:val="00A7224E"/>
    <w:rsid w:val="00A72259"/>
    <w:rsid w:val="00A72277"/>
    <w:rsid w:val="00A722D8"/>
    <w:rsid w:val="00A722E7"/>
    <w:rsid w:val="00A7232E"/>
    <w:rsid w:val="00A72354"/>
    <w:rsid w:val="00A72382"/>
    <w:rsid w:val="00A723E6"/>
    <w:rsid w:val="00A7245F"/>
    <w:rsid w:val="00A72463"/>
    <w:rsid w:val="00A7246D"/>
    <w:rsid w:val="00A72487"/>
    <w:rsid w:val="00A7255E"/>
    <w:rsid w:val="00A72567"/>
    <w:rsid w:val="00A72568"/>
    <w:rsid w:val="00A7256C"/>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3"/>
    <w:rsid w:val="00A7346F"/>
    <w:rsid w:val="00A7348D"/>
    <w:rsid w:val="00A73561"/>
    <w:rsid w:val="00A735BD"/>
    <w:rsid w:val="00A735C0"/>
    <w:rsid w:val="00A73633"/>
    <w:rsid w:val="00A7368A"/>
    <w:rsid w:val="00A738EF"/>
    <w:rsid w:val="00A738F3"/>
    <w:rsid w:val="00A7396E"/>
    <w:rsid w:val="00A73991"/>
    <w:rsid w:val="00A739AB"/>
    <w:rsid w:val="00A73A29"/>
    <w:rsid w:val="00A73B03"/>
    <w:rsid w:val="00A73B6A"/>
    <w:rsid w:val="00A73BBD"/>
    <w:rsid w:val="00A73C5C"/>
    <w:rsid w:val="00A73D24"/>
    <w:rsid w:val="00A73D5F"/>
    <w:rsid w:val="00A73E95"/>
    <w:rsid w:val="00A74005"/>
    <w:rsid w:val="00A74042"/>
    <w:rsid w:val="00A740AA"/>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86"/>
    <w:rsid w:val="00A7490D"/>
    <w:rsid w:val="00A749A3"/>
    <w:rsid w:val="00A74A5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4FF5"/>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D1"/>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EA"/>
    <w:rsid w:val="00A76232"/>
    <w:rsid w:val="00A7627E"/>
    <w:rsid w:val="00A762B7"/>
    <w:rsid w:val="00A762BA"/>
    <w:rsid w:val="00A762D3"/>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C6"/>
    <w:rsid w:val="00A769E4"/>
    <w:rsid w:val="00A76A67"/>
    <w:rsid w:val="00A76A6C"/>
    <w:rsid w:val="00A76B0E"/>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51"/>
    <w:rsid w:val="00A772F9"/>
    <w:rsid w:val="00A773A8"/>
    <w:rsid w:val="00A773DB"/>
    <w:rsid w:val="00A773E9"/>
    <w:rsid w:val="00A774DD"/>
    <w:rsid w:val="00A77691"/>
    <w:rsid w:val="00A776A9"/>
    <w:rsid w:val="00A776CD"/>
    <w:rsid w:val="00A776CF"/>
    <w:rsid w:val="00A777AD"/>
    <w:rsid w:val="00A77883"/>
    <w:rsid w:val="00A779C2"/>
    <w:rsid w:val="00A77ABE"/>
    <w:rsid w:val="00A77B3E"/>
    <w:rsid w:val="00A77BBD"/>
    <w:rsid w:val="00A77C15"/>
    <w:rsid w:val="00A77D38"/>
    <w:rsid w:val="00A77D3C"/>
    <w:rsid w:val="00A77D65"/>
    <w:rsid w:val="00A77D6F"/>
    <w:rsid w:val="00A77D91"/>
    <w:rsid w:val="00A77DCC"/>
    <w:rsid w:val="00A77E05"/>
    <w:rsid w:val="00A77FB9"/>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C7D"/>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3A"/>
    <w:rsid w:val="00A82040"/>
    <w:rsid w:val="00A821B1"/>
    <w:rsid w:val="00A821F2"/>
    <w:rsid w:val="00A82274"/>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9ED"/>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C6"/>
    <w:rsid w:val="00A831E4"/>
    <w:rsid w:val="00A831F7"/>
    <w:rsid w:val="00A832A9"/>
    <w:rsid w:val="00A83337"/>
    <w:rsid w:val="00A83522"/>
    <w:rsid w:val="00A8353A"/>
    <w:rsid w:val="00A83557"/>
    <w:rsid w:val="00A835DF"/>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57"/>
    <w:rsid w:val="00A841EF"/>
    <w:rsid w:val="00A84244"/>
    <w:rsid w:val="00A84274"/>
    <w:rsid w:val="00A84309"/>
    <w:rsid w:val="00A84323"/>
    <w:rsid w:val="00A84335"/>
    <w:rsid w:val="00A84488"/>
    <w:rsid w:val="00A844FE"/>
    <w:rsid w:val="00A84532"/>
    <w:rsid w:val="00A84541"/>
    <w:rsid w:val="00A845AB"/>
    <w:rsid w:val="00A846A0"/>
    <w:rsid w:val="00A846EB"/>
    <w:rsid w:val="00A84790"/>
    <w:rsid w:val="00A84860"/>
    <w:rsid w:val="00A84865"/>
    <w:rsid w:val="00A84877"/>
    <w:rsid w:val="00A848E8"/>
    <w:rsid w:val="00A848FD"/>
    <w:rsid w:val="00A8495E"/>
    <w:rsid w:val="00A84983"/>
    <w:rsid w:val="00A849A3"/>
    <w:rsid w:val="00A849BD"/>
    <w:rsid w:val="00A84A29"/>
    <w:rsid w:val="00A84A78"/>
    <w:rsid w:val="00A84ADF"/>
    <w:rsid w:val="00A84AE2"/>
    <w:rsid w:val="00A84B05"/>
    <w:rsid w:val="00A84B4A"/>
    <w:rsid w:val="00A84BB1"/>
    <w:rsid w:val="00A84C01"/>
    <w:rsid w:val="00A84D6F"/>
    <w:rsid w:val="00A84DDD"/>
    <w:rsid w:val="00A84F0C"/>
    <w:rsid w:val="00A8507A"/>
    <w:rsid w:val="00A85089"/>
    <w:rsid w:val="00A850C9"/>
    <w:rsid w:val="00A85159"/>
    <w:rsid w:val="00A851A6"/>
    <w:rsid w:val="00A851CE"/>
    <w:rsid w:val="00A851D8"/>
    <w:rsid w:val="00A8529D"/>
    <w:rsid w:val="00A852D0"/>
    <w:rsid w:val="00A853C6"/>
    <w:rsid w:val="00A85410"/>
    <w:rsid w:val="00A85479"/>
    <w:rsid w:val="00A85480"/>
    <w:rsid w:val="00A854F5"/>
    <w:rsid w:val="00A85504"/>
    <w:rsid w:val="00A85539"/>
    <w:rsid w:val="00A85567"/>
    <w:rsid w:val="00A8559F"/>
    <w:rsid w:val="00A856CC"/>
    <w:rsid w:val="00A856DE"/>
    <w:rsid w:val="00A856F1"/>
    <w:rsid w:val="00A85827"/>
    <w:rsid w:val="00A85A0C"/>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3B8"/>
    <w:rsid w:val="00A863F3"/>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38"/>
    <w:rsid w:val="00A87292"/>
    <w:rsid w:val="00A8729D"/>
    <w:rsid w:val="00A872F3"/>
    <w:rsid w:val="00A87301"/>
    <w:rsid w:val="00A8733B"/>
    <w:rsid w:val="00A87353"/>
    <w:rsid w:val="00A87382"/>
    <w:rsid w:val="00A87404"/>
    <w:rsid w:val="00A87407"/>
    <w:rsid w:val="00A8743A"/>
    <w:rsid w:val="00A87441"/>
    <w:rsid w:val="00A87514"/>
    <w:rsid w:val="00A87530"/>
    <w:rsid w:val="00A87679"/>
    <w:rsid w:val="00A8771D"/>
    <w:rsid w:val="00A87728"/>
    <w:rsid w:val="00A87780"/>
    <w:rsid w:val="00A8781C"/>
    <w:rsid w:val="00A87835"/>
    <w:rsid w:val="00A8787D"/>
    <w:rsid w:val="00A8788C"/>
    <w:rsid w:val="00A878D8"/>
    <w:rsid w:val="00A878D9"/>
    <w:rsid w:val="00A879F9"/>
    <w:rsid w:val="00A87A06"/>
    <w:rsid w:val="00A87A07"/>
    <w:rsid w:val="00A87AA9"/>
    <w:rsid w:val="00A87B6F"/>
    <w:rsid w:val="00A87C74"/>
    <w:rsid w:val="00A87CE7"/>
    <w:rsid w:val="00A87CF1"/>
    <w:rsid w:val="00A87D7B"/>
    <w:rsid w:val="00A87E50"/>
    <w:rsid w:val="00A87E80"/>
    <w:rsid w:val="00A87F1F"/>
    <w:rsid w:val="00A87F61"/>
    <w:rsid w:val="00A87F92"/>
    <w:rsid w:val="00A87F94"/>
    <w:rsid w:val="00A87FE7"/>
    <w:rsid w:val="00A9000C"/>
    <w:rsid w:val="00A90016"/>
    <w:rsid w:val="00A90083"/>
    <w:rsid w:val="00A9013E"/>
    <w:rsid w:val="00A901CE"/>
    <w:rsid w:val="00A901EB"/>
    <w:rsid w:val="00A90204"/>
    <w:rsid w:val="00A90310"/>
    <w:rsid w:val="00A90374"/>
    <w:rsid w:val="00A903B5"/>
    <w:rsid w:val="00A903E4"/>
    <w:rsid w:val="00A903EC"/>
    <w:rsid w:val="00A904C2"/>
    <w:rsid w:val="00A905ED"/>
    <w:rsid w:val="00A906B4"/>
    <w:rsid w:val="00A90714"/>
    <w:rsid w:val="00A90767"/>
    <w:rsid w:val="00A9076E"/>
    <w:rsid w:val="00A907BA"/>
    <w:rsid w:val="00A907C3"/>
    <w:rsid w:val="00A907D7"/>
    <w:rsid w:val="00A907F1"/>
    <w:rsid w:val="00A908A7"/>
    <w:rsid w:val="00A908BA"/>
    <w:rsid w:val="00A908D8"/>
    <w:rsid w:val="00A908E7"/>
    <w:rsid w:val="00A90902"/>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1054"/>
    <w:rsid w:val="00A910C2"/>
    <w:rsid w:val="00A9110C"/>
    <w:rsid w:val="00A91126"/>
    <w:rsid w:val="00A911B6"/>
    <w:rsid w:val="00A911C5"/>
    <w:rsid w:val="00A9127C"/>
    <w:rsid w:val="00A912D9"/>
    <w:rsid w:val="00A9134D"/>
    <w:rsid w:val="00A91449"/>
    <w:rsid w:val="00A914A8"/>
    <w:rsid w:val="00A914C8"/>
    <w:rsid w:val="00A91572"/>
    <w:rsid w:val="00A915B8"/>
    <w:rsid w:val="00A9166D"/>
    <w:rsid w:val="00A916C5"/>
    <w:rsid w:val="00A91718"/>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98"/>
    <w:rsid w:val="00A91ED0"/>
    <w:rsid w:val="00A91F6A"/>
    <w:rsid w:val="00A91FC2"/>
    <w:rsid w:val="00A91FC8"/>
    <w:rsid w:val="00A92030"/>
    <w:rsid w:val="00A920F1"/>
    <w:rsid w:val="00A92117"/>
    <w:rsid w:val="00A921E1"/>
    <w:rsid w:val="00A921F2"/>
    <w:rsid w:val="00A921FF"/>
    <w:rsid w:val="00A922A4"/>
    <w:rsid w:val="00A922A9"/>
    <w:rsid w:val="00A922F6"/>
    <w:rsid w:val="00A92302"/>
    <w:rsid w:val="00A92317"/>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7C"/>
    <w:rsid w:val="00A92E8C"/>
    <w:rsid w:val="00A92E91"/>
    <w:rsid w:val="00A92EA2"/>
    <w:rsid w:val="00A92F36"/>
    <w:rsid w:val="00A92F42"/>
    <w:rsid w:val="00A93071"/>
    <w:rsid w:val="00A93139"/>
    <w:rsid w:val="00A93181"/>
    <w:rsid w:val="00A93323"/>
    <w:rsid w:val="00A9340F"/>
    <w:rsid w:val="00A9345D"/>
    <w:rsid w:val="00A9349A"/>
    <w:rsid w:val="00A935AF"/>
    <w:rsid w:val="00A936CD"/>
    <w:rsid w:val="00A937E3"/>
    <w:rsid w:val="00A93831"/>
    <w:rsid w:val="00A93928"/>
    <w:rsid w:val="00A9394E"/>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81"/>
    <w:rsid w:val="00A94DBE"/>
    <w:rsid w:val="00A94DEA"/>
    <w:rsid w:val="00A94E15"/>
    <w:rsid w:val="00A94E49"/>
    <w:rsid w:val="00A94E63"/>
    <w:rsid w:val="00A94ED4"/>
    <w:rsid w:val="00A94F16"/>
    <w:rsid w:val="00A94F31"/>
    <w:rsid w:val="00A94FA1"/>
    <w:rsid w:val="00A9508B"/>
    <w:rsid w:val="00A9508C"/>
    <w:rsid w:val="00A950C2"/>
    <w:rsid w:val="00A950D1"/>
    <w:rsid w:val="00A950F2"/>
    <w:rsid w:val="00A9526A"/>
    <w:rsid w:val="00A952ED"/>
    <w:rsid w:val="00A953BD"/>
    <w:rsid w:val="00A953D1"/>
    <w:rsid w:val="00A9540D"/>
    <w:rsid w:val="00A95425"/>
    <w:rsid w:val="00A95461"/>
    <w:rsid w:val="00A9549F"/>
    <w:rsid w:val="00A954BB"/>
    <w:rsid w:val="00A954FA"/>
    <w:rsid w:val="00A95537"/>
    <w:rsid w:val="00A9557C"/>
    <w:rsid w:val="00A95588"/>
    <w:rsid w:val="00A95647"/>
    <w:rsid w:val="00A95694"/>
    <w:rsid w:val="00A956FC"/>
    <w:rsid w:val="00A957C4"/>
    <w:rsid w:val="00A95853"/>
    <w:rsid w:val="00A95862"/>
    <w:rsid w:val="00A95906"/>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22F"/>
    <w:rsid w:val="00A96249"/>
    <w:rsid w:val="00A96267"/>
    <w:rsid w:val="00A9626F"/>
    <w:rsid w:val="00A96353"/>
    <w:rsid w:val="00A9636B"/>
    <w:rsid w:val="00A96376"/>
    <w:rsid w:val="00A9638D"/>
    <w:rsid w:val="00A963A4"/>
    <w:rsid w:val="00A963F6"/>
    <w:rsid w:val="00A9640D"/>
    <w:rsid w:val="00A965A5"/>
    <w:rsid w:val="00A96637"/>
    <w:rsid w:val="00A966C3"/>
    <w:rsid w:val="00A96767"/>
    <w:rsid w:val="00A967F8"/>
    <w:rsid w:val="00A967FE"/>
    <w:rsid w:val="00A96906"/>
    <w:rsid w:val="00A96997"/>
    <w:rsid w:val="00A969F9"/>
    <w:rsid w:val="00A96A11"/>
    <w:rsid w:val="00A96A21"/>
    <w:rsid w:val="00A96A44"/>
    <w:rsid w:val="00A96A9D"/>
    <w:rsid w:val="00A96AE8"/>
    <w:rsid w:val="00A96B58"/>
    <w:rsid w:val="00A96C1C"/>
    <w:rsid w:val="00A96D30"/>
    <w:rsid w:val="00A96D45"/>
    <w:rsid w:val="00A96D61"/>
    <w:rsid w:val="00A96D67"/>
    <w:rsid w:val="00A96D86"/>
    <w:rsid w:val="00A96D8B"/>
    <w:rsid w:val="00A96E4D"/>
    <w:rsid w:val="00A96EAD"/>
    <w:rsid w:val="00A96F43"/>
    <w:rsid w:val="00A96FAC"/>
    <w:rsid w:val="00A96FAD"/>
    <w:rsid w:val="00A97012"/>
    <w:rsid w:val="00A97031"/>
    <w:rsid w:val="00A9707C"/>
    <w:rsid w:val="00A970EA"/>
    <w:rsid w:val="00A9718F"/>
    <w:rsid w:val="00A971F4"/>
    <w:rsid w:val="00A97239"/>
    <w:rsid w:val="00A97251"/>
    <w:rsid w:val="00A9726C"/>
    <w:rsid w:val="00A97293"/>
    <w:rsid w:val="00A97307"/>
    <w:rsid w:val="00A9737D"/>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B6"/>
    <w:rsid w:val="00A977BC"/>
    <w:rsid w:val="00A97845"/>
    <w:rsid w:val="00A978A9"/>
    <w:rsid w:val="00A978C5"/>
    <w:rsid w:val="00A978EF"/>
    <w:rsid w:val="00A9790C"/>
    <w:rsid w:val="00A9796A"/>
    <w:rsid w:val="00A97A17"/>
    <w:rsid w:val="00A97A30"/>
    <w:rsid w:val="00A97A4F"/>
    <w:rsid w:val="00A97AE0"/>
    <w:rsid w:val="00A97B1B"/>
    <w:rsid w:val="00A97C39"/>
    <w:rsid w:val="00A97CF7"/>
    <w:rsid w:val="00A97DD5"/>
    <w:rsid w:val="00A97E27"/>
    <w:rsid w:val="00A97EAA"/>
    <w:rsid w:val="00A97F24"/>
    <w:rsid w:val="00AA0024"/>
    <w:rsid w:val="00AA0052"/>
    <w:rsid w:val="00AA013E"/>
    <w:rsid w:val="00AA0149"/>
    <w:rsid w:val="00AA01D6"/>
    <w:rsid w:val="00AA029F"/>
    <w:rsid w:val="00AA0328"/>
    <w:rsid w:val="00AA032E"/>
    <w:rsid w:val="00AA03DA"/>
    <w:rsid w:val="00AA0438"/>
    <w:rsid w:val="00AA05EB"/>
    <w:rsid w:val="00AA0737"/>
    <w:rsid w:val="00AA07BD"/>
    <w:rsid w:val="00AA08B8"/>
    <w:rsid w:val="00AA0901"/>
    <w:rsid w:val="00AA0963"/>
    <w:rsid w:val="00AA098A"/>
    <w:rsid w:val="00AA09BB"/>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98"/>
    <w:rsid w:val="00AA10B9"/>
    <w:rsid w:val="00AA10CC"/>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A3"/>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1BE"/>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856"/>
    <w:rsid w:val="00AA28B6"/>
    <w:rsid w:val="00AA28C6"/>
    <w:rsid w:val="00AA28DB"/>
    <w:rsid w:val="00AA298E"/>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45"/>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EDC"/>
    <w:rsid w:val="00AA3F98"/>
    <w:rsid w:val="00AA3FA4"/>
    <w:rsid w:val="00AA4094"/>
    <w:rsid w:val="00AA409A"/>
    <w:rsid w:val="00AA40CE"/>
    <w:rsid w:val="00AA40F5"/>
    <w:rsid w:val="00AA413E"/>
    <w:rsid w:val="00AA4178"/>
    <w:rsid w:val="00AA41AB"/>
    <w:rsid w:val="00AA425D"/>
    <w:rsid w:val="00AA42AC"/>
    <w:rsid w:val="00AA42F1"/>
    <w:rsid w:val="00AA4348"/>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F6"/>
    <w:rsid w:val="00AA48FB"/>
    <w:rsid w:val="00AA4A22"/>
    <w:rsid w:val="00AA4A38"/>
    <w:rsid w:val="00AA4A9E"/>
    <w:rsid w:val="00AA4AEC"/>
    <w:rsid w:val="00AA4AEF"/>
    <w:rsid w:val="00AA4B81"/>
    <w:rsid w:val="00AA4BB6"/>
    <w:rsid w:val="00AA4C27"/>
    <w:rsid w:val="00AA4C64"/>
    <w:rsid w:val="00AA4C7D"/>
    <w:rsid w:val="00AA4C92"/>
    <w:rsid w:val="00AA4C9C"/>
    <w:rsid w:val="00AA4DFC"/>
    <w:rsid w:val="00AA4E2F"/>
    <w:rsid w:val="00AA4F5D"/>
    <w:rsid w:val="00AA4F7E"/>
    <w:rsid w:val="00AA4F91"/>
    <w:rsid w:val="00AA5039"/>
    <w:rsid w:val="00AA5078"/>
    <w:rsid w:val="00AA50F0"/>
    <w:rsid w:val="00AA5189"/>
    <w:rsid w:val="00AA5195"/>
    <w:rsid w:val="00AA51BD"/>
    <w:rsid w:val="00AA51F4"/>
    <w:rsid w:val="00AA5220"/>
    <w:rsid w:val="00AA52FA"/>
    <w:rsid w:val="00AA532D"/>
    <w:rsid w:val="00AA5438"/>
    <w:rsid w:val="00AA54BA"/>
    <w:rsid w:val="00AA554E"/>
    <w:rsid w:val="00AA559E"/>
    <w:rsid w:val="00AA55D5"/>
    <w:rsid w:val="00AA55E8"/>
    <w:rsid w:val="00AA55EA"/>
    <w:rsid w:val="00AA5696"/>
    <w:rsid w:val="00AA569E"/>
    <w:rsid w:val="00AA56B1"/>
    <w:rsid w:val="00AA572C"/>
    <w:rsid w:val="00AA5754"/>
    <w:rsid w:val="00AA5798"/>
    <w:rsid w:val="00AA57A3"/>
    <w:rsid w:val="00AA57E5"/>
    <w:rsid w:val="00AA57F3"/>
    <w:rsid w:val="00AA5807"/>
    <w:rsid w:val="00AA5A1B"/>
    <w:rsid w:val="00AA5A56"/>
    <w:rsid w:val="00AA5A57"/>
    <w:rsid w:val="00AA5AF7"/>
    <w:rsid w:val="00AA5B83"/>
    <w:rsid w:val="00AA5BC7"/>
    <w:rsid w:val="00AA5BEB"/>
    <w:rsid w:val="00AA5CCC"/>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B3"/>
    <w:rsid w:val="00AA63CC"/>
    <w:rsid w:val="00AA63D4"/>
    <w:rsid w:val="00AA63D7"/>
    <w:rsid w:val="00AA644F"/>
    <w:rsid w:val="00AA6457"/>
    <w:rsid w:val="00AA6596"/>
    <w:rsid w:val="00AA65C0"/>
    <w:rsid w:val="00AA65D7"/>
    <w:rsid w:val="00AA65E8"/>
    <w:rsid w:val="00AA6644"/>
    <w:rsid w:val="00AA6649"/>
    <w:rsid w:val="00AA6654"/>
    <w:rsid w:val="00AA665B"/>
    <w:rsid w:val="00AA666F"/>
    <w:rsid w:val="00AA6739"/>
    <w:rsid w:val="00AA6746"/>
    <w:rsid w:val="00AA6758"/>
    <w:rsid w:val="00AA67BA"/>
    <w:rsid w:val="00AA67C1"/>
    <w:rsid w:val="00AA67D0"/>
    <w:rsid w:val="00AA681D"/>
    <w:rsid w:val="00AA683A"/>
    <w:rsid w:val="00AA688B"/>
    <w:rsid w:val="00AA6986"/>
    <w:rsid w:val="00AA69D1"/>
    <w:rsid w:val="00AA6A03"/>
    <w:rsid w:val="00AA6A31"/>
    <w:rsid w:val="00AA6A33"/>
    <w:rsid w:val="00AA6AA7"/>
    <w:rsid w:val="00AA6B0C"/>
    <w:rsid w:val="00AA6B2C"/>
    <w:rsid w:val="00AA6B2D"/>
    <w:rsid w:val="00AA6B2E"/>
    <w:rsid w:val="00AA6B5E"/>
    <w:rsid w:val="00AA6BD0"/>
    <w:rsid w:val="00AA6CB4"/>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BF4"/>
    <w:rsid w:val="00AA7C19"/>
    <w:rsid w:val="00AA7CAC"/>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4D"/>
    <w:rsid w:val="00AB0C7B"/>
    <w:rsid w:val="00AB0C94"/>
    <w:rsid w:val="00AB0CAD"/>
    <w:rsid w:val="00AB0CFC"/>
    <w:rsid w:val="00AB0DC7"/>
    <w:rsid w:val="00AB0DCC"/>
    <w:rsid w:val="00AB0E4E"/>
    <w:rsid w:val="00AB1004"/>
    <w:rsid w:val="00AB1040"/>
    <w:rsid w:val="00AB10AB"/>
    <w:rsid w:val="00AB1106"/>
    <w:rsid w:val="00AB119A"/>
    <w:rsid w:val="00AB11B2"/>
    <w:rsid w:val="00AB11E3"/>
    <w:rsid w:val="00AB11F4"/>
    <w:rsid w:val="00AB124F"/>
    <w:rsid w:val="00AB12AB"/>
    <w:rsid w:val="00AB1332"/>
    <w:rsid w:val="00AB1392"/>
    <w:rsid w:val="00AB13E2"/>
    <w:rsid w:val="00AB13E4"/>
    <w:rsid w:val="00AB13FA"/>
    <w:rsid w:val="00AB143E"/>
    <w:rsid w:val="00AB1557"/>
    <w:rsid w:val="00AB1640"/>
    <w:rsid w:val="00AB165F"/>
    <w:rsid w:val="00AB167A"/>
    <w:rsid w:val="00AB176E"/>
    <w:rsid w:val="00AB18A5"/>
    <w:rsid w:val="00AB1988"/>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17"/>
    <w:rsid w:val="00AB3375"/>
    <w:rsid w:val="00AB348C"/>
    <w:rsid w:val="00AB34DA"/>
    <w:rsid w:val="00AB35E1"/>
    <w:rsid w:val="00AB35F4"/>
    <w:rsid w:val="00AB3695"/>
    <w:rsid w:val="00AB36EB"/>
    <w:rsid w:val="00AB3850"/>
    <w:rsid w:val="00AB398D"/>
    <w:rsid w:val="00AB399E"/>
    <w:rsid w:val="00AB3AC7"/>
    <w:rsid w:val="00AB3B03"/>
    <w:rsid w:val="00AB3B64"/>
    <w:rsid w:val="00AB3BCF"/>
    <w:rsid w:val="00AB3C98"/>
    <w:rsid w:val="00AB3CCC"/>
    <w:rsid w:val="00AB3CCD"/>
    <w:rsid w:val="00AB3D9F"/>
    <w:rsid w:val="00AB3DB2"/>
    <w:rsid w:val="00AB3ECF"/>
    <w:rsid w:val="00AB3EF0"/>
    <w:rsid w:val="00AB3F1C"/>
    <w:rsid w:val="00AB3F2A"/>
    <w:rsid w:val="00AB3F3E"/>
    <w:rsid w:val="00AB3FD6"/>
    <w:rsid w:val="00AB4007"/>
    <w:rsid w:val="00AB400C"/>
    <w:rsid w:val="00AB411C"/>
    <w:rsid w:val="00AB426E"/>
    <w:rsid w:val="00AB42F7"/>
    <w:rsid w:val="00AB432D"/>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B"/>
    <w:rsid w:val="00AB57BD"/>
    <w:rsid w:val="00AB57CC"/>
    <w:rsid w:val="00AB57D3"/>
    <w:rsid w:val="00AB57E6"/>
    <w:rsid w:val="00AB5900"/>
    <w:rsid w:val="00AB5947"/>
    <w:rsid w:val="00AB594B"/>
    <w:rsid w:val="00AB59F9"/>
    <w:rsid w:val="00AB5A06"/>
    <w:rsid w:val="00AB5A3B"/>
    <w:rsid w:val="00AB5A5C"/>
    <w:rsid w:val="00AB5A63"/>
    <w:rsid w:val="00AB5AE2"/>
    <w:rsid w:val="00AB5CF5"/>
    <w:rsid w:val="00AB5D3C"/>
    <w:rsid w:val="00AB5D51"/>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4D"/>
    <w:rsid w:val="00AB66BC"/>
    <w:rsid w:val="00AB6730"/>
    <w:rsid w:val="00AB67C6"/>
    <w:rsid w:val="00AB680E"/>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AB"/>
    <w:rsid w:val="00AB6EED"/>
    <w:rsid w:val="00AB700C"/>
    <w:rsid w:val="00AB7036"/>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6E"/>
    <w:rsid w:val="00AC0583"/>
    <w:rsid w:val="00AC0640"/>
    <w:rsid w:val="00AC0674"/>
    <w:rsid w:val="00AC0760"/>
    <w:rsid w:val="00AC078E"/>
    <w:rsid w:val="00AC07F5"/>
    <w:rsid w:val="00AC081A"/>
    <w:rsid w:val="00AC088B"/>
    <w:rsid w:val="00AC0AE0"/>
    <w:rsid w:val="00AC0B0E"/>
    <w:rsid w:val="00AC0BC8"/>
    <w:rsid w:val="00AC0C3A"/>
    <w:rsid w:val="00AC0C7C"/>
    <w:rsid w:val="00AC0DB8"/>
    <w:rsid w:val="00AC0EC3"/>
    <w:rsid w:val="00AC0ECF"/>
    <w:rsid w:val="00AC0EDB"/>
    <w:rsid w:val="00AC0EF6"/>
    <w:rsid w:val="00AC0F02"/>
    <w:rsid w:val="00AC0F21"/>
    <w:rsid w:val="00AC1033"/>
    <w:rsid w:val="00AC1073"/>
    <w:rsid w:val="00AC1174"/>
    <w:rsid w:val="00AC11AB"/>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7C7"/>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297"/>
    <w:rsid w:val="00AC2327"/>
    <w:rsid w:val="00AC234D"/>
    <w:rsid w:val="00AC23F0"/>
    <w:rsid w:val="00AC23FA"/>
    <w:rsid w:val="00AC240C"/>
    <w:rsid w:val="00AC2538"/>
    <w:rsid w:val="00AC2569"/>
    <w:rsid w:val="00AC25A7"/>
    <w:rsid w:val="00AC2635"/>
    <w:rsid w:val="00AC26E2"/>
    <w:rsid w:val="00AC2705"/>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A1"/>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49B"/>
    <w:rsid w:val="00AC549D"/>
    <w:rsid w:val="00AC54F2"/>
    <w:rsid w:val="00AC5572"/>
    <w:rsid w:val="00AC561A"/>
    <w:rsid w:val="00AC5684"/>
    <w:rsid w:val="00AC585B"/>
    <w:rsid w:val="00AC58EF"/>
    <w:rsid w:val="00AC5933"/>
    <w:rsid w:val="00AC5965"/>
    <w:rsid w:val="00AC59C7"/>
    <w:rsid w:val="00AC5A60"/>
    <w:rsid w:val="00AC5A88"/>
    <w:rsid w:val="00AC5B15"/>
    <w:rsid w:val="00AC5BA7"/>
    <w:rsid w:val="00AC5BCA"/>
    <w:rsid w:val="00AC5C07"/>
    <w:rsid w:val="00AC5C21"/>
    <w:rsid w:val="00AC5CE6"/>
    <w:rsid w:val="00AC5DE9"/>
    <w:rsid w:val="00AC5FB9"/>
    <w:rsid w:val="00AC605B"/>
    <w:rsid w:val="00AC6067"/>
    <w:rsid w:val="00AC6078"/>
    <w:rsid w:val="00AC6138"/>
    <w:rsid w:val="00AC61C6"/>
    <w:rsid w:val="00AC621D"/>
    <w:rsid w:val="00AC6263"/>
    <w:rsid w:val="00AC6326"/>
    <w:rsid w:val="00AC6376"/>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C10"/>
    <w:rsid w:val="00AC6D0B"/>
    <w:rsid w:val="00AC6D2B"/>
    <w:rsid w:val="00AC6D34"/>
    <w:rsid w:val="00AC6E70"/>
    <w:rsid w:val="00AC6F12"/>
    <w:rsid w:val="00AC6FC4"/>
    <w:rsid w:val="00AC6FE0"/>
    <w:rsid w:val="00AC6FEA"/>
    <w:rsid w:val="00AC6FFB"/>
    <w:rsid w:val="00AC70CB"/>
    <w:rsid w:val="00AC70FE"/>
    <w:rsid w:val="00AC71F3"/>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5C7"/>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2D"/>
    <w:rsid w:val="00AC7D7C"/>
    <w:rsid w:val="00AC7E36"/>
    <w:rsid w:val="00AC7ECD"/>
    <w:rsid w:val="00AC7F50"/>
    <w:rsid w:val="00AC7FCE"/>
    <w:rsid w:val="00AD001A"/>
    <w:rsid w:val="00AD0064"/>
    <w:rsid w:val="00AD00A3"/>
    <w:rsid w:val="00AD00AC"/>
    <w:rsid w:val="00AD017B"/>
    <w:rsid w:val="00AD0291"/>
    <w:rsid w:val="00AD0328"/>
    <w:rsid w:val="00AD0388"/>
    <w:rsid w:val="00AD03EE"/>
    <w:rsid w:val="00AD0459"/>
    <w:rsid w:val="00AD045C"/>
    <w:rsid w:val="00AD0472"/>
    <w:rsid w:val="00AD048B"/>
    <w:rsid w:val="00AD04A0"/>
    <w:rsid w:val="00AD0501"/>
    <w:rsid w:val="00AD0555"/>
    <w:rsid w:val="00AD059B"/>
    <w:rsid w:val="00AD06D8"/>
    <w:rsid w:val="00AD0747"/>
    <w:rsid w:val="00AD0752"/>
    <w:rsid w:val="00AD07B8"/>
    <w:rsid w:val="00AD07F2"/>
    <w:rsid w:val="00AD0819"/>
    <w:rsid w:val="00AD099F"/>
    <w:rsid w:val="00AD09F0"/>
    <w:rsid w:val="00AD0AEC"/>
    <w:rsid w:val="00AD0AF0"/>
    <w:rsid w:val="00AD0AF7"/>
    <w:rsid w:val="00AD0BD2"/>
    <w:rsid w:val="00AD0C06"/>
    <w:rsid w:val="00AD0C8F"/>
    <w:rsid w:val="00AD0CAA"/>
    <w:rsid w:val="00AD0CC6"/>
    <w:rsid w:val="00AD0D59"/>
    <w:rsid w:val="00AD0D6F"/>
    <w:rsid w:val="00AD0ECF"/>
    <w:rsid w:val="00AD0F3B"/>
    <w:rsid w:val="00AD0F6D"/>
    <w:rsid w:val="00AD0F96"/>
    <w:rsid w:val="00AD0FA4"/>
    <w:rsid w:val="00AD1072"/>
    <w:rsid w:val="00AD1082"/>
    <w:rsid w:val="00AD1090"/>
    <w:rsid w:val="00AD1160"/>
    <w:rsid w:val="00AD1176"/>
    <w:rsid w:val="00AD120C"/>
    <w:rsid w:val="00AD122C"/>
    <w:rsid w:val="00AD1367"/>
    <w:rsid w:val="00AD13B9"/>
    <w:rsid w:val="00AD1431"/>
    <w:rsid w:val="00AD1487"/>
    <w:rsid w:val="00AD152C"/>
    <w:rsid w:val="00AD1544"/>
    <w:rsid w:val="00AD15BC"/>
    <w:rsid w:val="00AD1657"/>
    <w:rsid w:val="00AD1699"/>
    <w:rsid w:val="00AD16DB"/>
    <w:rsid w:val="00AD17D7"/>
    <w:rsid w:val="00AD18AD"/>
    <w:rsid w:val="00AD18C9"/>
    <w:rsid w:val="00AD18E6"/>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C4"/>
    <w:rsid w:val="00AD21CB"/>
    <w:rsid w:val="00AD2283"/>
    <w:rsid w:val="00AD22D9"/>
    <w:rsid w:val="00AD23A9"/>
    <w:rsid w:val="00AD23C9"/>
    <w:rsid w:val="00AD2413"/>
    <w:rsid w:val="00AD246C"/>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B64"/>
    <w:rsid w:val="00AD2CB7"/>
    <w:rsid w:val="00AD2CC0"/>
    <w:rsid w:val="00AD2D1D"/>
    <w:rsid w:val="00AD2E23"/>
    <w:rsid w:val="00AD2E3E"/>
    <w:rsid w:val="00AD2EF0"/>
    <w:rsid w:val="00AD2F5D"/>
    <w:rsid w:val="00AD2FA5"/>
    <w:rsid w:val="00AD3054"/>
    <w:rsid w:val="00AD30D9"/>
    <w:rsid w:val="00AD30F2"/>
    <w:rsid w:val="00AD3117"/>
    <w:rsid w:val="00AD31BD"/>
    <w:rsid w:val="00AD332C"/>
    <w:rsid w:val="00AD332E"/>
    <w:rsid w:val="00AD33FF"/>
    <w:rsid w:val="00AD3443"/>
    <w:rsid w:val="00AD34A3"/>
    <w:rsid w:val="00AD34C3"/>
    <w:rsid w:val="00AD34E6"/>
    <w:rsid w:val="00AD34FC"/>
    <w:rsid w:val="00AD359D"/>
    <w:rsid w:val="00AD35A9"/>
    <w:rsid w:val="00AD35F2"/>
    <w:rsid w:val="00AD3615"/>
    <w:rsid w:val="00AD363E"/>
    <w:rsid w:val="00AD3706"/>
    <w:rsid w:val="00AD3757"/>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DB3"/>
    <w:rsid w:val="00AD4E70"/>
    <w:rsid w:val="00AD4F08"/>
    <w:rsid w:val="00AD4F36"/>
    <w:rsid w:val="00AD4FFE"/>
    <w:rsid w:val="00AD504D"/>
    <w:rsid w:val="00AD50C1"/>
    <w:rsid w:val="00AD5119"/>
    <w:rsid w:val="00AD5121"/>
    <w:rsid w:val="00AD515B"/>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BD"/>
    <w:rsid w:val="00AD55E6"/>
    <w:rsid w:val="00AD5664"/>
    <w:rsid w:val="00AD56E6"/>
    <w:rsid w:val="00AD56F7"/>
    <w:rsid w:val="00AD56FD"/>
    <w:rsid w:val="00AD579D"/>
    <w:rsid w:val="00AD5865"/>
    <w:rsid w:val="00AD58B0"/>
    <w:rsid w:val="00AD58B9"/>
    <w:rsid w:val="00AD58C2"/>
    <w:rsid w:val="00AD5910"/>
    <w:rsid w:val="00AD591E"/>
    <w:rsid w:val="00AD5968"/>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708"/>
    <w:rsid w:val="00AD674B"/>
    <w:rsid w:val="00AD6940"/>
    <w:rsid w:val="00AD6961"/>
    <w:rsid w:val="00AD69A6"/>
    <w:rsid w:val="00AD69A9"/>
    <w:rsid w:val="00AD69E5"/>
    <w:rsid w:val="00AD6A79"/>
    <w:rsid w:val="00AD6AA3"/>
    <w:rsid w:val="00AD6ADE"/>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09F"/>
    <w:rsid w:val="00AD71FD"/>
    <w:rsid w:val="00AD7274"/>
    <w:rsid w:val="00AD7290"/>
    <w:rsid w:val="00AD729D"/>
    <w:rsid w:val="00AD72EA"/>
    <w:rsid w:val="00AD7312"/>
    <w:rsid w:val="00AD7340"/>
    <w:rsid w:val="00AD7374"/>
    <w:rsid w:val="00AD73B3"/>
    <w:rsid w:val="00AD744D"/>
    <w:rsid w:val="00AD745A"/>
    <w:rsid w:val="00AD7470"/>
    <w:rsid w:val="00AD755C"/>
    <w:rsid w:val="00AD758A"/>
    <w:rsid w:val="00AD7632"/>
    <w:rsid w:val="00AD769C"/>
    <w:rsid w:val="00AD76A6"/>
    <w:rsid w:val="00AD7703"/>
    <w:rsid w:val="00AD7718"/>
    <w:rsid w:val="00AD7758"/>
    <w:rsid w:val="00AD77BD"/>
    <w:rsid w:val="00AD7913"/>
    <w:rsid w:val="00AD7950"/>
    <w:rsid w:val="00AD7992"/>
    <w:rsid w:val="00AD79BA"/>
    <w:rsid w:val="00AD7A4F"/>
    <w:rsid w:val="00AD7A72"/>
    <w:rsid w:val="00AD7AC2"/>
    <w:rsid w:val="00AD7C84"/>
    <w:rsid w:val="00AD7CC5"/>
    <w:rsid w:val="00AD7D7B"/>
    <w:rsid w:val="00AD7D92"/>
    <w:rsid w:val="00AD7D9C"/>
    <w:rsid w:val="00AD7DB8"/>
    <w:rsid w:val="00AD7DBD"/>
    <w:rsid w:val="00AD7E85"/>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A86"/>
    <w:rsid w:val="00AE0C3A"/>
    <w:rsid w:val="00AE0DAE"/>
    <w:rsid w:val="00AE0F3A"/>
    <w:rsid w:val="00AE10B4"/>
    <w:rsid w:val="00AE10BC"/>
    <w:rsid w:val="00AE10C1"/>
    <w:rsid w:val="00AE1111"/>
    <w:rsid w:val="00AE127D"/>
    <w:rsid w:val="00AE12D2"/>
    <w:rsid w:val="00AE138F"/>
    <w:rsid w:val="00AE1443"/>
    <w:rsid w:val="00AE14E2"/>
    <w:rsid w:val="00AE1528"/>
    <w:rsid w:val="00AE16AE"/>
    <w:rsid w:val="00AE16D6"/>
    <w:rsid w:val="00AE1726"/>
    <w:rsid w:val="00AE1773"/>
    <w:rsid w:val="00AE17E7"/>
    <w:rsid w:val="00AE18DD"/>
    <w:rsid w:val="00AE192B"/>
    <w:rsid w:val="00AE1A21"/>
    <w:rsid w:val="00AE1A33"/>
    <w:rsid w:val="00AE1A8C"/>
    <w:rsid w:val="00AE1AAF"/>
    <w:rsid w:val="00AE1AB1"/>
    <w:rsid w:val="00AE1B28"/>
    <w:rsid w:val="00AE1B75"/>
    <w:rsid w:val="00AE1BBA"/>
    <w:rsid w:val="00AE1CDD"/>
    <w:rsid w:val="00AE1D00"/>
    <w:rsid w:val="00AE1DF4"/>
    <w:rsid w:val="00AE1E07"/>
    <w:rsid w:val="00AE1E4C"/>
    <w:rsid w:val="00AE1E5D"/>
    <w:rsid w:val="00AE1F44"/>
    <w:rsid w:val="00AE1F63"/>
    <w:rsid w:val="00AE1FFA"/>
    <w:rsid w:val="00AE200F"/>
    <w:rsid w:val="00AE2091"/>
    <w:rsid w:val="00AE20B6"/>
    <w:rsid w:val="00AE2107"/>
    <w:rsid w:val="00AE212F"/>
    <w:rsid w:val="00AE21A1"/>
    <w:rsid w:val="00AE21ED"/>
    <w:rsid w:val="00AE21F0"/>
    <w:rsid w:val="00AE2203"/>
    <w:rsid w:val="00AE221B"/>
    <w:rsid w:val="00AE2263"/>
    <w:rsid w:val="00AE226D"/>
    <w:rsid w:val="00AE229F"/>
    <w:rsid w:val="00AE231A"/>
    <w:rsid w:val="00AE231B"/>
    <w:rsid w:val="00AE2354"/>
    <w:rsid w:val="00AE235B"/>
    <w:rsid w:val="00AE23E5"/>
    <w:rsid w:val="00AE2430"/>
    <w:rsid w:val="00AE245D"/>
    <w:rsid w:val="00AE2496"/>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9E"/>
    <w:rsid w:val="00AE2BDB"/>
    <w:rsid w:val="00AE2C79"/>
    <w:rsid w:val="00AE2CD3"/>
    <w:rsid w:val="00AE2D0D"/>
    <w:rsid w:val="00AE2D1B"/>
    <w:rsid w:val="00AE2D66"/>
    <w:rsid w:val="00AE2D75"/>
    <w:rsid w:val="00AE2E5D"/>
    <w:rsid w:val="00AE2E80"/>
    <w:rsid w:val="00AE2F09"/>
    <w:rsid w:val="00AE3067"/>
    <w:rsid w:val="00AE3116"/>
    <w:rsid w:val="00AE3120"/>
    <w:rsid w:val="00AE3137"/>
    <w:rsid w:val="00AE3147"/>
    <w:rsid w:val="00AE31C0"/>
    <w:rsid w:val="00AE31E3"/>
    <w:rsid w:val="00AE322C"/>
    <w:rsid w:val="00AE326F"/>
    <w:rsid w:val="00AE327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D5"/>
    <w:rsid w:val="00AE411B"/>
    <w:rsid w:val="00AE4167"/>
    <w:rsid w:val="00AE4197"/>
    <w:rsid w:val="00AE419D"/>
    <w:rsid w:val="00AE41F8"/>
    <w:rsid w:val="00AE4212"/>
    <w:rsid w:val="00AE4264"/>
    <w:rsid w:val="00AE42A6"/>
    <w:rsid w:val="00AE42F2"/>
    <w:rsid w:val="00AE4336"/>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BB"/>
    <w:rsid w:val="00AE48E5"/>
    <w:rsid w:val="00AE49DC"/>
    <w:rsid w:val="00AE49DE"/>
    <w:rsid w:val="00AE4A4F"/>
    <w:rsid w:val="00AE4A88"/>
    <w:rsid w:val="00AE4A9B"/>
    <w:rsid w:val="00AE4B4E"/>
    <w:rsid w:val="00AE4B99"/>
    <w:rsid w:val="00AE4D6D"/>
    <w:rsid w:val="00AE4DBC"/>
    <w:rsid w:val="00AE4DE3"/>
    <w:rsid w:val="00AE4E5E"/>
    <w:rsid w:val="00AE4EE7"/>
    <w:rsid w:val="00AE4FE1"/>
    <w:rsid w:val="00AE50D1"/>
    <w:rsid w:val="00AE518D"/>
    <w:rsid w:val="00AE5194"/>
    <w:rsid w:val="00AE51A5"/>
    <w:rsid w:val="00AE527B"/>
    <w:rsid w:val="00AE533C"/>
    <w:rsid w:val="00AE5343"/>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55"/>
    <w:rsid w:val="00AE6368"/>
    <w:rsid w:val="00AE63C9"/>
    <w:rsid w:val="00AE63DC"/>
    <w:rsid w:val="00AE63E6"/>
    <w:rsid w:val="00AE6433"/>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C43"/>
    <w:rsid w:val="00AE6CC2"/>
    <w:rsid w:val="00AE6CDD"/>
    <w:rsid w:val="00AE6CE3"/>
    <w:rsid w:val="00AE6D3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E29"/>
    <w:rsid w:val="00AE7E2A"/>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90F"/>
    <w:rsid w:val="00AF0A1E"/>
    <w:rsid w:val="00AF0A81"/>
    <w:rsid w:val="00AF0B79"/>
    <w:rsid w:val="00AF0C03"/>
    <w:rsid w:val="00AF0CFE"/>
    <w:rsid w:val="00AF0D31"/>
    <w:rsid w:val="00AF0DA7"/>
    <w:rsid w:val="00AF0E1D"/>
    <w:rsid w:val="00AF0E82"/>
    <w:rsid w:val="00AF0EA0"/>
    <w:rsid w:val="00AF0EB9"/>
    <w:rsid w:val="00AF0F66"/>
    <w:rsid w:val="00AF1016"/>
    <w:rsid w:val="00AF10A0"/>
    <w:rsid w:val="00AF1128"/>
    <w:rsid w:val="00AF11C4"/>
    <w:rsid w:val="00AF11CB"/>
    <w:rsid w:val="00AF127B"/>
    <w:rsid w:val="00AF12EC"/>
    <w:rsid w:val="00AF1377"/>
    <w:rsid w:val="00AF138A"/>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F6"/>
    <w:rsid w:val="00AF1B5D"/>
    <w:rsid w:val="00AF1BCB"/>
    <w:rsid w:val="00AF1D10"/>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36"/>
    <w:rsid w:val="00AF2C4C"/>
    <w:rsid w:val="00AF2CB4"/>
    <w:rsid w:val="00AF2DBC"/>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8F"/>
    <w:rsid w:val="00AF35F4"/>
    <w:rsid w:val="00AF3605"/>
    <w:rsid w:val="00AF3672"/>
    <w:rsid w:val="00AF372B"/>
    <w:rsid w:val="00AF379B"/>
    <w:rsid w:val="00AF37FD"/>
    <w:rsid w:val="00AF38C9"/>
    <w:rsid w:val="00AF38D0"/>
    <w:rsid w:val="00AF3950"/>
    <w:rsid w:val="00AF3A1F"/>
    <w:rsid w:val="00AF3A67"/>
    <w:rsid w:val="00AF3A68"/>
    <w:rsid w:val="00AF3A9F"/>
    <w:rsid w:val="00AF3B63"/>
    <w:rsid w:val="00AF3B73"/>
    <w:rsid w:val="00AF3C52"/>
    <w:rsid w:val="00AF3C66"/>
    <w:rsid w:val="00AF3D03"/>
    <w:rsid w:val="00AF3E00"/>
    <w:rsid w:val="00AF3EF9"/>
    <w:rsid w:val="00AF3F7B"/>
    <w:rsid w:val="00AF4065"/>
    <w:rsid w:val="00AF4116"/>
    <w:rsid w:val="00AF417A"/>
    <w:rsid w:val="00AF41AE"/>
    <w:rsid w:val="00AF41D5"/>
    <w:rsid w:val="00AF4247"/>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73"/>
    <w:rsid w:val="00AF498E"/>
    <w:rsid w:val="00AF4A2A"/>
    <w:rsid w:val="00AF4A6B"/>
    <w:rsid w:val="00AF4A7B"/>
    <w:rsid w:val="00AF4ABC"/>
    <w:rsid w:val="00AF4AC0"/>
    <w:rsid w:val="00AF4AC8"/>
    <w:rsid w:val="00AF4ADC"/>
    <w:rsid w:val="00AF4AF4"/>
    <w:rsid w:val="00AF4B6B"/>
    <w:rsid w:val="00AF4BD6"/>
    <w:rsid w:val="00AF4CE7"/>
    <w:rsid w:val="00AF4CF6"/>
    <w:rsid w:val="00AF4D9A"/>
    <w:rsid w:val="00AF4DBA"/>
    <w:rsid w:val="00AF4DC4"/>
    <w:rsid w:val="00AF4DF4"/>
    <w:rsid w:val="00AF4F76"/>
    <w:rsid w:val="00AF4FBD"/>
    <w:rsid w:val="00AF4FD8"/>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0"/>
    <w:rsid w:val="00AF5C3E"/>
    <w:rsid w:val="00AF5C79"/>
    <w:rsid w:val="00AF5C86"/>
    <w:rsid w:val="00AF5C94"/>
    <w:rsid w:val="00AF5CC4"/>
    <w:rsid w:val="00AF5D49"/>
    <w:rsid w:val="00AF5D4B"/>
    <w:rsid w:val="00AF5DF0"/>
    <w:rsid w:val="00AF6061"/>
    <w:rsid w:val="00AF6069"/>
    <w:rsid w:val="00AF60A3"/>
    <w:rsid w:val="00AF6187"/>
    <w:rsid w:val="00AF61B8"/>
    <w:rsid w:val="00AF61D7"/>
    <w:rsid w:val="00AF6318"/>
    <w:rsid w:val="00AF6335"/>
    <w:rsid w:val="00AF6373"/>
    <w:rsid w:val="00AF6405"/>
    <w:rsid w:val="00AF64A8"/>
    <w:rsid w:val="00AF6512"/>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2"/>
    <w:rsid w:val="00AF7983"/>
    <w:rsid w:val="00AF7A0A"/>
    <w:rsid w:val="00AF7C23"/>
    <w:rsid w:val="00AF7C8A"/>
    <w:rsid w:val="00AF7CA7"/>
    <w:rsid w:val="00AF7DB6"/>
    <w:rsid w:val="00AF7E80"/>
    <w:rsid w:val="00AF7EB7"/>
    <w:rsid w:val="00AF7ED5"/>
    <w:rsid w:val="00AF7EFD"/>
    <w:rsid w:val="00AF7FA6"/>
    <w:rsid w:val="00B00084"/>
    <w:rsid w:val="00B00095"/>
    <w:rsid w:val="00B00147"/>
    <w:rsid w:val="00B00180"/>
    <w:rsid w:val="00B0019B"/>
    <w:rsid w:val="00B001C0"/>
    <w:rsid w:val="00B00270"/>
    <w:rsid w:val="00B002D5"/>
    <w:rsid w:val="00B0036C"/>
    <w:rsid w:val="00B0038A"/>
    <w:rsid w:val="00B003FC"/>
    <w:rsid w:val="00B00405"/>
    <w:rsid w:val="00B00483"/>
    <w:rsid w:val="00B004C3"/>
    <w:rsid w:val="00B005FD"/>
    <w:rsid w:val="00B0063F"/>
    <w:rsid w:val="00B0072C"/>
    <w:rsid w:val="00B00784"/>
    <w:rsid w:val="00B0080C"/>
    <w:rsid w:val="00B00810"/>
    <w:rsid w:val="00B0084D"/>
    <w:rsid w:val="00B00857"/>
    <w:rsid w:val="00B0088E"/>
    <w:rsid w:val="00B009B8"/>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0BB"/>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DC3"/>
    <w:rsid w:val="00B01DD7"/>
    <w:rsid w:val="00B01DD8"/>
    <w:rsid w:val="00B01E3E"/>
    <w:rsid w:val="00B01E90"/>
    <w:rsid w:val="00B01ECC"/>
    <w:rsid w:val="00B01FC4"/>
    <w:rsid w:val="00B01FD6"/>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E0C"/>
    <w:rsid w:val="00B02EF0"/>
    <w:rsid w:val="00B02EF3"/>
    <w:rsid w:val="00B02F9F"/>
    <w:rsid w:val="00B02FAA"/>
    <w:rsid w:val="00B03018"/>
    <w:rsid w:val="00B03038"/>
    <w:rsid w:val="00B030BD"/>
    <w:rsid w:val="00B03157"/>
    <w:rsid w:val="00B03164"/>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CE6"/>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34"/>
    <w:rsid w:val="00B04344"/>
    <w:rsid w:val="00B043A0"/>
    <w:rsid w:val="00B043AE"/>
    <w:rsid w:val="00B04419"/>
    <w:rsid w:val="00B044F1"/>
    <w:rsid w:val="00B0450E"/>
    <w:rsid w:val="00B04537"/>
    <w:rsid w:val="00B045B9"/>
    <w:rsid w:val="00B045BA"/>
    <w:rsid w:val="00B04712"/>
    <w:rsid w:val="00B047A8"/>
    <w:rsid w:val="00B049BD"/>
    <w:rsid w:val="00B049E3"/>
    <w:rsid w:val="00B049E5"/>
    <w:rsid w:val="00B04A54"/>
    <w:rsid w:val="00B04A5D"/>
    <w:rsid w:val="00B04AEA"/>
    <w:rsid w:val="00B04B20"/>
    <w:rsid w:val="00B04B4C"/>
    <w:rsid w:val="00B04C5A"/>
    <w:rsid w:val="00B04C6D"/>
    <w:rsid w:val="00B04CF9"/>
    <w:rsid w:val="00B04DED"/>
    <w:rsid w:val="00B04DFA"/>
    <w:rsid w:val="00B04E54"/>
    <w:rsid w:val="00B04E71"/>
    <w:rsid w:val="00B04EB9"/>
    <w:rsid w:val="00B04EE7"/>
    <w:rsid w:val="00B04EF5"/>
    <w:rsid w:val="00B04F0F"/>
    <w:rsid w:val="00B04F1F"/>
    <w:rsid w:val="00B04F46"/>
    <w:rsid w:val="00B04F8C"/>
    <w:rsid w:val="00B04FC6"/>
    <w:rsid w:val="00B0501F"/>
    <w:rsid w:val="00B05022"/>
    <w:rsid w:val="00B0508A"/>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661"/>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E4"/>
    <w:rsid w:val="00B05DEE"/>
    <w:rsid w:val="00B05E02"/>
    <w:rsid w:val="00B05E3A"/>
    <w:rsid w:val="00B05F0C"/>
    <w:rsid w:val="00B05F47"/>
    <w:rsid w:val="00B05FC3"/>
    <w:rsid w:val="00B05FCC"/>
    <w:rsid w:val="00B0601D"/>
    <w:rsid w:val="00B0602C"/>
    <w:rsid w:val="00B0607E"/>
    <w:rsid w:val="00B06098"/>
    <w:rsid w:val="00B060E2"/>
    <w:rsid w:val="00B06116"/>
    <w:rsid w:val="00B06139"/>
    <w:rsid w:val="00B0613D"/>
    <w:rsid w:val="00B0622F"/>
    <w:rsid w:val="00B06248"/>
    <w:rsid w:val="00B062D7"/>
    <w:rsid w:val="00B0631E"/>
    <w:rsid w:val="00B0632E"/>
    <w:rsid w:val="00B06395"/>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5A"/>
    <w:rsid w:val="00B06EB0"/>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67"/>
    <w:rsid w:val="00B07A94"/>
    <w:rsid w:val="00B07AD7"/>
    <w:rsid w:val="00B07AD8"/>
    <w:rsid w:val="00B07B44"/>
    <w:rsid w:val="00B07C63"/>
    <w:rsid w:val="00B07CA7"/>
    <w:rsid w:val="00B07CB2"/>
    <w:rsid w:val="00B07CC2"/>
    <w:rsid w:val="00B07CCE"/>
    <w:rsid w:val="00B07DE9"/>
    <w:rsid w:val="00B07DFB"/>
    <w:rsid w:val="00B07E70"/>
    <w:rsid w:val="00B10030"/>
    <w:rsid w:val="00B1003F"/>
    <w:rsid w:val="00B10070"/>
    <w:rsid w:val="00B10074"/>
    <w:rsid w:val="00B10147"/>
    <w:rsid w:val="00B10162"/>
    <w:rsid w:val="00B101A7"/>
    <w:rsid w:val="00B101CA"/>
    <w:rsid w:val="00B10226"/>
    <w:rsid w:val="00B1022B"/>
    <w:rsid w:val="00B10247"/>
    <w:rsid w:val="00B102C5"/>
    <w:rsid w:val="00B10427"/>
    <w:rsid w:val="00B1045D"/>
    <w:rsid w:val="00B1046D"/>
    <w:rsid w:val="00B10569"/>
    <w:rsid w:val="00B10611"/>
    <w:rsid w:val="00B10653"/>
    <w:rsid w:val="00B10664"/>
    <w:rsid w:val="00B1066E"/>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10"/>
    <w:rsid w:val="00B11932"/>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50"/>
    <w:rsid w:val="00B12CA5"/>
    <w:rsid w:val="00B12CB7"/>
    <w:rsid w:val="00B12D0A"/>
    <w:rsid w:val="00B12DAA"/>
    <w:rsid w:val="00B12DBC"/>
    <w:rsid w:val="00B12E27"/>
    <w:rsid w:val="00B12E35"/>
    <w:rsid w:val="00B12E42"/>
    <w:rsid w:val="00B12E44"/>
    <w:rsid w:val="00B12E52"/>
    <w:rsid w:val="00B12E62"/>
    <w:rsid w:val="00B12E68"/>
    <w:rsid w:val="00B12EDC"/>
    <w:rsid w:val="00B12F17"/>
    <w:rsid w:val="00B13063"/>
    <w:rsid w:val="00B130F9"/>
    <w:rsid w:val="00B13251"/>
    <w:rsid w:val="00B13310"/>
    <w:rsid w:val="00B13334"/>
    <w:rsid w:val="00B134C9"/>
    <w:rsid w:val="00B134D4"/>
    <w:rsid w:val="00B13518"/>
    <w:rsid w:val="00B1366C"/>
    <w:rsid w:val="00B13760"/>
    <w:rsid w:val="00B137F8"/>
    <w:rsid w:val="00B13808"/>
    <w:rsid w:val="00B138F0"/>
    <w:rsid w:val="00B13A26"/>
    <w:rsid w:val="00B13A4E"/>
    <w:rsid w:val="00B13A50"/>
    <w:rsid w:val="00B13B84"/>
    <w:rsid w:val="00B13C45"/>
    <w:rsid w:val="00B13C59"/>
    <w:rsid w:val="00B13D35"/>
    <w:rsid w:val="00B13D3F"/>
    <w:rsid w:val="00B13D60"/>
    <w:rsid w:val="00B13DD8"/>
    <w:rsid w:val="00B13E65"/>
    <w:rsid w:val="00B13ED5"/>
    <w:rsid w:val="00B13ED6"/>
    <w:rsid w:val="00B1402F"/>
    <w:rsid w:val="00B140A8"/>
    <w:rsid w:val="00B1413F"/>
    <w:rsid w:val="00B1420D"/>
    <w:rsid w:val="00B142AA"/>
    <w:rsid w:val="00B142B9"/>
    <w:rsid w:val="00B142FE"/>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77"/>
    <w:rsid w:val="00B14AAD"/>
    <w:rsid w:val="00B14CAF"/>
    <w:rsid w:val="00B14D14"/>
    <w:rsid w:val="00B14D45"/>
    <w:rsid w:val="00B14D81"/>
    <w:rsid w:val="00B14DE2"/>
    <w:rsid w:val="00B14DF5"/>
    <w:rsid w:val="00B14E30"/>
    <w:rsid w:val="00B14E72"/>
    <w:rsid w:val="00B14E7B"/>
    <w:rsid w:val="00B14E86"/>
    <w:rsid w:val="00B14F04"/>
    <w:rsid w:val="00B14F4C"/>
    <w:rsid w:val="00B14FDE"/>
    <w:rsid w:val="00B15022"/>
    <w:rsid w:val="00B1506F"/>
    <w:rsid w:val="00B1508F"/>
    <w:rsid w:val="00B150C4"/>
    <w:rsid w:val="00B15179"/>
    <w:rsid w:val="00B151A3"/>
    <w:rsid w:val="00B15263"/>
    <w:rsid w:val="00B15292"/>
    <w:rsid w:val="00B15294"/>
    <w:rsid w:val="00B152B6"/>
    <w:rsid w:val="00B15340"/>
    <w:rsid w:val="00B1537B"/>
    <w:rsid w:val="00B15434"/>
    <w:rsid w:val="00B1545C"/>
    <w:rsid w:val="00B1559B"/>
    <w:rsid w:val="00B155F1"/>
    <w:rsid w:val="00B15602"/>
    <w:rsid w:val="00B1567B"/>
    <w:rsid w:val="00B15688"/>
    <w:rsid w:val="00B1568E"/>
    <w:rsid w:val="00B156BD"/>
    <w:rsid w:val="00B156E7"/>
    <w:rsid w:val="00B1578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77"/>
    <w:rsid w:val="00B16010"/>
    <w:rsid w:val="00B1605C"/>
    <w:rsid w:val="00B1608B"/>
    <w:rsid w:val="00B160A1"/>
    <w:rsid w:val="00B160BA"/>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A7"/>
    <w:rsid w:val="00B16DEB"/>
    <w:rsid w:val="00B16EAA"/>
    <w:rsid w:val="00B16EB2"/>
    <w:rsid w:val="00B16EBB"/>
    <w:rsid w:val="00B16F3A"/>
    <w:rsid w:val="00B17000"/>
    <w:rsid w:val="00B1707B"/>
    <w:rsid w:val="00B170B4"/>
    <w:rsid w:val="00B170B7"/>
    <w:rsid w:val="00B1717E"/>
    <w:rsid w:val="00B1728F"/>
    <w:rsid w:val="00B172CE"/>
    <w:rsid w:val="00B172EA"/>
    <w:rsid w:val="00B1730E"/>
    <w:rsid w:val="00B17335"/>
    <w:rsid w:val="00B1735E"/>
    <w:rsid w:val="00B1744D"/>
    <w:rsid w:val="00B1757E"/>
    <w:rsid w:val="00B1757F"/>
    <w:rsid w:val="00B175DF"/>
    <w:rsid w:val="00B17647"/>
    <w:rsid w:val="00B17666"/>
    <w:rsid w:val="00B1768F"/>
    <w:rsid w:val="00B1769E"/>
    <w:rsid w:val="00B17723"/>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919"/>
    <w:rsid w:val="00B2098D"/>
    <w:rsid w:val="00B20BC2"/>
    <w:rsid w:val="00B20C2B"/>
    <w:rsid w:val="00B20C39"/>
    <w:rsid w:val="00B20C78"/>
    <w:rsid w:val="00B20CAC"/>
    <w:rsid w:val="00B20CB1"/>
    <w:rsid w:val="00B20CE2"/>
    <w:rsid w:val="00B20CF1"/>
    <w:rsid w:val="00B20D16"/>
    <w:rsid w:val="00B20D4F"/>
    <w:rsid w:val="00B20D6B"/>
    <w:rsid w:val="00B20D7F"/>
    <w:rsid w:val="00B20D85"/>
    <w:rsid w:val="00B20E6E"/>
    <w:rsid w:val="00B20E7E"/>
    <w:rsid w:val="00B20EE0"/>
    <w:rsid w:val="00B20FFE"/>
    <w:rsid w:val="00B21087"/>
    <w:rsid w:val="00B210B1"/>
    <w:rsid w:val="00B210FA"/>
    <w:rsid w:val="00B21149"/>
    <w:rsid w:val="00B21189"/>
    <w:rsid w:val="00B211CB"/>
    <w:rsid w:val="00B211D1"/>
    <w:rsid w:val="00B211D6"/>
    <w:rsid w:val="00B21246"/>
    <w:rsid w:val="00B21256"/>
    <w:rsid w:val="00B21270"/>
    <w:rsid w:val="00B21290"/>
    <w:rsid w:val="00B212A1"/>
    <w:rsid w:val="00B212CF"/>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3F"/>
    <w:rsid w:val="00B21E8A"/>
    <w:rsid w:val="00B21EA1"/>
    <w:rsid w:val="00B21F0C"/>
    <w:rsid w:val="00B21F48"/>
    <w:rsid w:val="00B21F79"/>
    <w:rsid w:val="00B21FC6"/>
    <w:rsid w:val="00B21FE4"/>
    <w:rsid w:val="00B22004"/>
    <w:rsid w:val="00B2200B"/>
    <w:rsid w:val="00B22071"/>
    <w:rsid w:val="00B220DC"/>
    <w:rsid w:val="00B22115"/>
    <w:rsid w:val="00B22192"/>
    <w:rsid w:val="00B22242"/>
    <w:rsid w:val="00B22322"/>
    <w:rsid w:val="00B22393"/>
    <w:rsid w:val="00B223FD"/>
    <w:rsid w:val="00B2249C"/>
    <w:rsid w:val="00B224AB"/>
    <w:rsid w:val="00B224F0"/>
    <w:rsid w:val="00B2253A"/>
    <w:rsid w:val="00B2256B"/>
    <w:rsid w:val="00B2258A"/>
    <w:rsid w:val="00B2265A"/>
    <w:rsid w:val="00B22684"/>
    <w:rsid w:val="00B226E5"/>
    <w:rsid w:val="00B2275A"/>
    <w:rsid w:val="00B22784"/>
    <w:rsid w:val="00B227BF"/>
    <w:rsid w:val="00B228DE"/>
    <w:rsid w:val="00B228E1"/>
    <w:rsid w:val="00B228EE"/>
    <w:rsid w:val="00B2299C"/>
    <w:rsid w:val="00B22A1B"/>
    <w:rsid w:val="00B22A44"/>
    <w:rsid w:val="00B22A50"/>
    <w:rsid w:val="00B22A5A"/>
    <w:rsid w:val="00B22A67"/>
    <w:rsid w:val="00B22A7D"/>
    <w:rsid w:val="00B22C2C"/>
    <w:rsid w:val="00B22C34"/>
    <w:rsid w:val="00B22C72"/>
    <w:rsid w:val="00B22E07"/>
    <w:rsid w:val="00B22F4C"/>
    <w:rsid w:val="00B22F61"/>
    <w:rsid w:val="00B23011"/>
    <w:rsid w:val="00B23081"/>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54D"/>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E62"/>
    <w:rsid w:val="00B23EB5"/>
    <w:rsid w:val="00B23ECD"/>
    <w:rsid w:val="00B23ED5"/>
    <w:rsid w:val="00B23F00"/>
    <w:rsid w:val="00B23F1B"/>
    <w:rsid w:val="00B23FE4"/>
    <w:rsid w:val="00B24073"/>
    <w:rsid w:val="00B240B7"/>
    <w:rsid w:val="00B24137"/>
    <w:rsid w:val="00B2422A"/>
    <w:rsid w:val="00B24238"/>
    <w:rsid w:val="00B24288"/>
    <w:rsid w:val="00B24296"/>
    <w:rsid w:val="00B242B9"/>
    <w:rsid w:val="00B242F2"/>
    <w:rsid w:val="00B24318"/>
    <w:rsid w:val="00B24353"/>
    <w:rsid w:val="00B24385"/>
    <w:rsid w:val="00B2438B"/>
    <w:rsid w:val="00B243C6"/>
    <w:rsid w:val="00B24455"/>
    <w:rsid w:val="00B244A9"/>
    <w:rsid w:val="00B244AA"/>
    <w:rsid w:val="00B2458A"/>
    <w:rsid w:val="00B24623"/>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6F"/>
    <w:rsid w:val="00B25094"/>
    <w:rsid w:val="00B250C4"/>
    <w:rsid w:val="00B250D5"/>
    <w:rsid w:val="00B25179"/>
    <w:rsid w:val="00B25181"/>
    <w:rsid w:val="00B251BC"/>
    <w:rsid w:val="00B251ED"/>
    <w:rsid w:val="00B25206"/>
    <w:rsid w:val="00B25296"/>
    <w:rsid w:val="00B252E2"/>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8A"/>
    <w:rsid w:val="00B255CF"/>
    <w:rsid w:val="00B256AA"/>
    <w:rsid w:val="00B25701"/>
    <w:rsid w:val="00B25710"/>
    <w:rsid w:val="00B25763"/>
    <w:rsid w:val="00B257C2"/>
    <w:rsid w:val="00B257EC"/>
    <w:rsid w:val="00B25817"/>
    <w:rsid w:val="00B2593E"/>
    <w:rsid w:val="00B259C5"/>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90"/>
    <w:rsid w:val="00B26C20"/>
    <w:rsid w:val="00B26C51"/>
    <w:rsid w:val="00B26C72"/>
    <w:rsid w:val="00B26EB2"/>
    <w:rsid w:val="00B26EC1"/>
    <w:rsid w:val="00B26ECE"/>
    <w:rsid w:val="00B26F58"/>
    <w:rsid w:val="00B26FA5"/>
    <w:rsid w:val="00B27001"/>
    <w:rsid w:val="00B2708E"/>
    <w:rsid w:val="00B27109"/>
    <w:rsid w:val="00B2710C"/>
    <w:rsid w:val="00B271D4"/>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28"/>
    <w:rsid w:val="00B27995"/>
    <w:rsid w:val="00B27A26"/>
    <w:rsid w:val="00B27AEB"/>
    <w:rsid w:val="00B27AF3"/>
    <w:rsid w:val="00B27B1F"/>
    <w:rsid w:val="00B27BEB"/>
    <w:rsid w:val="00B27BF1"/>
    <w:rsid w:val="00B27C7A"/>
    <w:rsid w:val="00B27CEC"/>
    <w:rsid w:val="00B27D2A"/>
    <w:rsid w:val="00B27E2C"/>
    <w:rsid w:val="00B27F3F"/>
    <w:rsid w:val="00B27FA5"/>
    <w:rsid w:val="00B27FB8"/>
    <w:rsid w:val="00B27FE5"/>
    <w:rsid w:val="00B3003C"/>
    <w:rsid w:val="00B30083"/>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8D1"/>
    <w:rsid w:val="00B3092B"/>
    <w:rsid w:val="00B3096B"/>
    <w:rsid w:val="00B3099D"/>
    <w:rsid w:val="00B309BD"/>
    <w:rsid w:val="00B309C0"/>
    <w:rsid w:val="00B30A4F"/>
    <w:rsid w:val="00B30A58"/>
    <w:rsid w:val="00B30AE1"/>
    <w:rsid w:val="00B30B1B"/>
    <w:rsid w:val="00B30B57"/>
    <w:rsid w:val="00B30B70"/>
    <w:rsid w:val="00B30BB3"/>
    <w:rsid w:val="00B30BD3"/>
    <w:rsid w:val="00B30C5C"/>
    <w:rsid w:val="00B30CAF"/>
    <w:rsid w:val="00B30CCE"/>
    <w:rsid w:val="00B30E82"/>
    <w:rsid w:val="00B30E93"/>
    <w:rsid w:val="00B30E9D"/>
    <w:rsid w:val="00B30EC6"/>
    <w:rsid w:val="00B30ECB"/>
    <w:rsid w:val="00B30F0B"/>
    <w:rsid w:val="00B30FBC"/>
    <w:rsid w:val="00B3106C"/>
    <w:rsid w:val="00B3108D"/>
    <w:rsid w:val="00B31123"/>
    <w:rsid w:val="00B31156"/>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74"/>
    <w:rsid w:val="00B319B1"/>
    <w:rsid w:val="00B319C2"/>
    <w:rsid w:val="00B31A8B"/>
    <w:rsid w:val="00B31AEA"/>
    <w:rsid w:val="00B31AF5"/>
    <w:rsid w:val="00B31B04"/>
    <w:rsid w:val="00B31B16"/>
    <w:rsid w:val="00B31B25"/>
    <w:rsid w:val="00B31B7F"/>
    <w:rsid w:val="00B31D15"/>
    <w:rsid w:val="00B31DAC"/>
    <w:rsid w:val="00B31DD6"/>
    <w:rsid w:val="00B31E56"/>
    <w:rsid w:val="00B31E8F"/>
    <w:rsid w:val="00B31EFC"/>
    <w:rsid w:val="00B31F12"/>
    <w:rsid w:val="00B320F3"/>
    <w:rsid w:val="00B3210B"/>
    <w:rsid w:val="00B3211E"/>
    <w:rsid w:val="00B321B2"/>
    <w:rsid w:val="00B321FD"/>
    <w:rsid w:val="00B32293"/>
    <w:rsid w:val="00B322C2"/>
    <w:rsid w:val="00B322FB"/>
    <w:rsid w:val="00B32382"/>
    <w:rsid w:val="00B323A7"/>
    <w:rsid w:val="00B3246C"/>
    <w:rsid w:val="00B324D5"/>
    <w:rsid w:val="00B3255E"/>
    <w:rsid w:val="00B32569"/>
    <w:rsid w:val="00B325C6"/>
    <w:rsid w:val="00B325C8"/>
    <w:rsid w:val="00B326A5"/>
    <w:rsid w:val="00B326EA"/>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B4C"/>
    <w:rsid w:val="00B33C62"/>
    <w:rsid w:val="00B33C6B"/>
    <w:rsid w:val="00B33CF4"/>
    <w:rsid w:val="00B33CF9"/>
    <w:rsid w:val="00B33D5C"/>
    <w:rsid w:val="00B33D85"/>
    <w:rsid w:val="00B33E87"/>
    <w:rsid w:val="00B33E98"/>
    <w:rsid w:val="00B33F10"/>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3E"/>
    <w:rsid w:val="00B34D46"/>
    <w:rsid w:val="00B34DAC"/>
    <w:rsid w:val="00B34DCA"/>
    <w:rsid w:val="00B34E9D"/>
    <w:rsid w:val="00B34FAF"/>
    <w:rsid w:val="00B34FD8"/>
    <w:rsid w:val="00B35008"/>
    <w:rsid w:val="00B3502F"/>
    <w:rsid w:val="00B350DB"/>
    <w:rsid w:val="00B3519D"/>
    <w:rsid w:val="00B351C6"/>
    <w:rsid w:val="00B35223"/>
    <w:rsid w:val="00B3522C"/>
    <w:rsid w:val="00B35249"/>
    <w:rsid w:val="00B352BB"/>
    <w:rsid w:val="00B353A6"/>
    <w:rsid w:val="00B353E8"/>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19"/>
    <w:rsid w:val="00B35D44"/>
    <w:rsid w:val="00B35DE7"/>
    <w:rsid w:val="00B35E5E"/>
    <w:rsid w:val="00B35EE6"/>
    <w:rsid w:val="00B35F22"/>
    <w:rsid w:val="00B35F6E"/>
    <w:rsid w:val="00B36021"/>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54"/>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6FCE"/>
    <w:rsid w:val="00B37019"/>
    <w:rsid w:val="00B37088"/>
    <w:rsid w:val="00B370F5"/>
    <w:rsid w:val="00B37229"/>
    <w:rsid w:val="00B3729C"/>
    <w:rsid w:val="00B372DE"/>
    <w:rsid w:val="00B372FB"/>
    <w:rsid w:val="00B372FC"/>
    <w:rsid w:val="00B3737F"/>
    <w:rsid w:val="00B3738A"/>
    <w:rsid w:val="00B373C2"/>
    <w:rsid w:val="00B3749F"/>
    <w:rsid w:val="00B374A3"/>
    <w:rsid w:val="00B375C1"/>
    <w:rsid w:val="00B3762D"/>
    <w:rsid w:val="00B377A9"/>
    <w:rsid w:val="00B378A2"/>
    <w:rsid w:val="00B378EA"/>
    <w:rsid w:val="00B3795A"/>
    <w:rsid w:val="00B37A10"/>
    <w:rsid w:val="00B37A11"/>
    <w:rsid w:val="00B37A36"/>
    <w:rsid w:val="00B37A45"/>
    <w:rsid w:val="00B37A84"/>
    <w:rsid w:val="00B37AAD"/>
    <w:rsid w:val="00B37AE5"/>
    <w:rsid w:val="00B37AF6"/>
    <w:rsid w:val="00B37B57"/>
    <w:rsid w:val="00B37B65"/>
    <w:rsid w:val="00B37C56"/>
    <w:rsid w:val="00B37CE2"/>
    <w:rsid w:val="00B37D33"/>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7DB"/>
    <w:rsid w:val="00B40821"/>
    <w:rsid w:val="00B40852"/>
    <w:rsid w:val="00B408A8"/>
    <w:rsid w:val="00B408D6"/>
    <w:rsid w:val="00B4092F"/>
    <w:rsid w:val="00B40955"/>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6C"/>
    <w:rsid w:val="00B40D97"/>
    <w:rsid w:val="00B40E18"/>
    <w:rsid w:val="00B40E3F"/>
    <w:rsid w:val="00B40E4F"/>
    <w:rsid w:val="00B40EF3"/>
    <w:rsid w:val="00B41001"/>
    <w:rsid w:val="00B4101F"/>
    <w:rsid w:val="00B41039"/>
    <w:rsid w:val="00B410A9"/>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5AF"/>
    <w:rsid w:val="00B4262A"/>
    <w:rsid w:val="00B42643"/>
    <w:rsid w:val="00B42709"/>
    <w:rsid w:val="00B42814"/>
    <w:rsid w:val="00B429F1"/>
    <w:rsid w:val="00B42AB6"/>
    <w:rsid w:val="00B42B1F"/>
    <w:rsid w:val="00B42B5B"/>
    <w:rsid w:val="00B42BA7"/>
    <w:rsid w:val="00B42C0A"/>
    <w:rsid w:val="00B42C35"/>
    <w:rsid w:val="00B42C91"/>
    <w:rsid w:val="00B42CB2"/>
    <w:rsid w:val="00B42D9C"/>
    <w:rsid w:val="00B42DDF"/>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960"/>
    <w:rsid w:val="00B43981"/>
    <w:rsid w:val="00B439C3"/>
    <w:rsid w:val="00B439D9"/>
    <w:rsid w:val="00B43B00"/>
    <w:rsid w:val="00B43BAE"/>
    <w:rsid w:val="00B43C1A"/>
    <w:rsid w:val="00B43C55"/>
    <w:rsid w:val="00B43C72"/>
    <w:rsid w:val="00B43C7D"/>
    <w:rsid w:val="00B43D47"/>
    <w:rsid w:val="00B43D99"/>
    <w:rsid w:val="00B43DB9"/>
    <w:rsid w:val="00B43E45"/>
    <w:rsid w:val="00B43E9E"/>
    <w:rsid w:val="00B43EE0"/>
    <w:rsid w:val="00B43F08"/>
    <w:rsid w:val="00B43F57"/>
    <w:rsid w:val="00B43FB4"/>
    <w:rsid w:val="00B43FF8"/>
    <w:rsid w:val="00B4402F"/>
    <w:rsid w:val="00B4403A"/>
    <w:rsid w:val="00B4405A"/>
    <w:rsid w:val="00B44074"/>
    <w:rsid w:val="00B440CE"/>
    <w:rsid w:val="00B44189"/>
    <w:rsid w:val="00B442EB"/>
    <w:rsid w:val="00B44442"/>
    <w:rsid w:val="00B4449D"/>
    <w:rsid w:val="00B444DD"/>
    <w:rsid w:val="00B44511"/>
    <w:rsid w:val="00B44512"/>
    <w:rsid w:val="00B4452E"/>
    <w:rsid w:val="00B44546"/>
    <w:rsid w:val="00B44553"/>
    <w:rsid w:val="00B44564"/>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236"/>
    <w:rsid w:val="00B45267"/>
    <w:rsid w:val="00B452C3"/>
    <w:rsid w:val="00B4531E"/>
    <w:rsid w:val="00B45320"/>
    <w:rsid w:val="00B4533D"/>
    <w:rsid w:val="00B453BF"/>
    <w:rsid w:val="00B453F1"/>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70"/>
    <w:rsid w:val="00B45DE8"/>
    <w:rsid w:val="00B45F1F"/>
    <w:rsid w:val="00B45F23"/>
    <w:rsid w:val="00B45FD7"/>
    <w:rsid w:val="00B46027"/>
    <w:rsid w:val="00B46046"/>
    <w:rsid w:val="00B4609F"/>
    <w:rsid w:val="00B46195"/>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DB0"/>
    <w:rsid w:val="00B46E1C"/>
    <w:rsid w:val="00B46E3A"/>
    <w:rsid w:val="00B46E62"/>
    <w:rsid w:val="00B46E6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81E"/>
    <w:rsid w:val="00B47851"/>
    <w:rsid w:val="00B4790A"/>
    <w:rsid w:val="00B479C2"/>
    <w:rsid w:val="00B47A79"/>
    <w:rsid w:val="00B47BA2"/>
    <w:rsid w:val="00B47BB5"/>
    <w:rsid w:val="00B47BDC"/>
    <w:rsid w:val="00B47C0B"/>
    <w:rsid w:val="00B47C20"/>
    <w:rsid w:val="00B47C65"/>
    <w:rsid w:val="00B47C70"/>
    <w:rsid w:val="00B47CF4"/>
    <w:rsid w:val="00B47D82"/>
    <w:rsid w:val="00B47D90"/>
    <w:rsid w:val="00B47DE4"/>
    <w:rsid w:val="00B47F0C"/>
    <w:rsid w:val="00B50168"/>
    <w:rsid w:val="00B501F4"/>
    <w:rsid w:val="00B5020C"/>
    <w:rsid w:val="00B502D9"/>
    <w:rsid w:val="00B5032E"/>
    <w:rsid w:val="00B50338"/>
    <w:rsid w:val="00B503BB"/>
    <w:rsid w:val="00B5041C"/>
    <w:rsid w:val="00B504D8"/>
    <w:rsid w:val="00B5055E"/>
    <w:rsid w:val="00B506F9"/>
    <w:rsid w:val="00B5078B"/>
    <w:rsid w:val="00B50845"/>
    <w:rsid w:val="00B508A1"/>
    <w:rsid w:val="00B508D4"/>
    <w:rsid w:val="00B508EF"/>
    <w:rsid w:val="00B509B1"/>
    <w:rsid w:val="00B509DA"/>
    <w:rsid w:val="00B509F2"/>
    <w:rsid w:val="00B50A62"/>
    <w:rsid w:val="00B50A96"/>
    <w:rsid w:val="00B50B23"/>
    <w:rsid w:val="00B50B31"/>
    <w:rsid w:val="00B50B49"/>
    <w:rsid w:val="00B50B65"/>
    <w:rsid w:val="00B50BB4"/>
    <w:rsid w:val="00B50C45"/>
    <w:rsid w:val="00B50CA6"/>
    <w:rsid w:val="00B50D18"/>
    <w:rsid w:val="00B50D38"/>
    <w:rsid w:val="00B50DE1"/>
    <w:rsid w:val="00B50DFE"/>
    <w:rsid w:val="00B50E2D"/>
    <w:rsid w:val="00B50E2E"/>
    <w:rsid w:val="00B50F49"/>
    <w:rsid w:val="00B50FA1"/>
    <w:rsid w:val="00B50FB6"/>
    <w:rsid w:val="00B50FD5"/>
    <w:rsid w:val="00B51039"/>
    <w:rsid w:val="00B510AD"/>
    <w:rsid w:val="00B511F9"/>
    <w:rsid w:val="00B51207"/>
    <w:rsid w:val="00B51251"/>
    <w:rsid w:val="00B51286"/>
    <w:rsid w:val="00B51385"/>
    <w:rsid w:val="00B51391"/>
    <w:rsid w:val="00B5142D"/>
    <w:rsid w:val="00B515B3"/>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E5"/>
    <w:rsid w:val="00B51EB4"/>
    <w:rsid w:val="00B51F83"/>
    <w:rsid w:val="00B51F85"/>
    <w:rsid w:val="00B5201B"/>
    <w:rsid w:val="00B52042"/>
    <w:rsid w:val="00B52068"/>
    <w:rsid w:val="00B520E2"/>
    <w:rsid w:val="00B52106"/>
    <w:rsid w:val="00B52265"/>
    <w:rsid w:val="00B52266"/>
    <w:rsid w:val="00B52282"/>
    <w:rsid w:val="00B523C6"/>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A1"/>
    <w:rsid w:val="00B52CF4"/>
    <w:rsid w:val="00B52D0B"/>
    <w:rsid w:val="00B52D51"/>
    <w:rsid w:val="00B52E46"/>
    <w:rsid w:val="00B52E87"/>
    <w:rsid w:val="00B52F20"/>
    <w:rsid w:val="00B52F87"/>
    <w:rsid w:val="00B52F96"/>
    <w:rsid w:val="00B52FBE"/>
    <w:rsid w:val="00B52FD1"/>
    <w:rsid w:val="00B52FD4"/>
    <w:rsid w:val="00B52FDD"/>
    <w:rsid w:val="00B5301D"/>
    <w:rsid w:val="00B53024"/>
    <w:rsid w:val="00B5309D"/>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88E"/>
    <w:rsid w:val="00B538F2"/>
    <w:rsid w:val="00B5391A"/>
    <w:rsid w:val="00B53989"/>
    <w:rsid w:val="00B5398A"/>
    <w:rsid w:val="00B539C9"/>
    <w:rsid w:val="00B53A8A"/>
    <w:rsid w:val="00B53A90"/>
    <w:rsid w:val="00B53B5B"/>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42"/>
    <w:rsid w:val="00B54354"/>
    <w:rsid w:val="00B54396"/>
    <w:rsid w:val="00B543A7"/>
    <w:rsid w:val="00B5444E"/>
    <w:rsid w:val="00B54499"/>
    <w:rsid w:val="00B5454A"/>
    <w:rsid w:val="00B5454F"/>
    <w:rsid w:val="00B5461B"/>
    <w:rsid w:val="00B54658"/>
    <w:rsid w:val="00B5470F"/>
    <w:rsid w:val="00B547AF"/>
    <w:rsid w:val="00B54809"/>
    <w:rsid w:val="00B548F9"/>
    <w:rsid w:val="00B548FE"/>
    <w:rsid w:val="00B54968"/>
    <w:rsid w:val="00B549F3"/>
    <w:rsid w:val="00B54A52"/>
    <w:rsid w:val="00B54A80"/>
    <w:rsid w:val="00B54AE3"/>
    <w:rsid w:val="00B54B30"/>
    <w:rsid w:val="00B54B65"/>
    <w:rsid w:val="00B54BCE"/>
    <w:rsid w:val="00B54BF0"/>
    <w:rsid w:val="00B54C77"/>
    <w:rsid w:val="00B54CFC"/>
    <w:rsid w:val="00B54D51"/>
    <w:rsid w:val="00B54D94"/>
    <w:rsid w:val="00B54DB4"/>
    <w:rsid w:val="00B54DB9"/>
    <w:rsid w:val="00B54F9A"/>
    <w:rsid w:val="00B54FB3"/>
    <w:rsid w:val="00B55032"/>
    <w:rsid w:val="00B550A2"/>
    <w:rsid w:val="00B5519B"/>
    <w:rsid w:val="00B55291"/>
    <w:rsid w:val="00B552AC"/>
    <w:rsid w:val="00B552C9"/>
    <w:rsid w:val="00B552F1"/>
    <w:rsid w:val="00B55318"/>
    <w:rsid w:val="00B5533E"/>
    <w:rsid w:val="00B55391"/>
    <w:rsid w:val="00B553BB"/>
    <w:rsid w:val="00B5543C"/>
    <w:rsid w:val="00B55444"/>
    <w:rsid w:val="00B55546"/>
    <w:rsid w:val="00B555FA"/>
    <w:rsid w:val="00B556BA"/>
    <w:rsid w:val="00B55738"/>
    <w:rsid w:val="00B55749"/>
    <w:rsid w:val="00B55756"/>
    <w:rsid w:val="00B5575F"/>
    <w:rsid w:val="00B557A3"/>
    <w:rsid w:val="00B5586F"/>
    <w:rsid w:val="00B55891"/>
    <w:rsid w:val="00B5589A"/>
    <w:rsid w:val="00B558B2"/>
    <w:rsid w:val="00B558BE"/>
    <w:rsid w:val="00B55929"/>
    <w:rsid w:val="00B5596C"/>
    <w:rsid w:val="00B559D6"/>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3F"/>
    <w:rsid w:val="00B566A0"/>
    <w:rsid w:val="00B566C1"/>
    <w:rsid w:val="00B56775"/>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6C"/>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25"/>
    <w:rsid w:val="00B57B8F"/>
    <w:rsid w:val="00B57C3F"/>
    <w:rsid w:val="00B57C62"/>
    <w:rsid w:val="00B57CB3"/>
    <w:rsid w:val="00B57DDE"/>
    <w:rsid w:val="00B57DE4"/>
    <w:rsid w:val="00B60054"/>
    <w:rsid w:val="00B600D3"/>
    <w:rsid w:val="00B600ED"/>
    <w:rsid w:val="00B6010B"/>
    <w:rsid w:val="00B60113"/>
    <w:rsid w:val="00B60141"/>
    <w:rsid w:val="00B60160"/>
    <w:rsid w:val="00B60175"/>
    <w:rsid w:val="00B60324"/>
    <w:rsid w:val="00B60368"/>
    <w:rsid w:val="00B603B7"/>
    <w:rsid w:val="00B603B9"/>
    <w:rsid w:val="00B60422"/>
    <w:rsid w:val="00B6042E"/>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C12"/>
    <w:rsid w:val="00B60CAE"/>
    <w:rsid w:val="00B60D28"/>
    <w:rsid w:val="00B60D3C"/>
    <w:rsid w:val="00B60DE5"/>
    <w:rsid w:val="00B60E6F"/>
    <w:rsid w:val="00B60F59"/>
    <w:rsid w:val="00B61024"/>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6AD"/>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1FE3"/>
    <w:rsid w:val="00B6200F"/>
    <w:rsid w:val="00B62079"/>
    <w:rsid w:val="00B620CF"/>
    <w:rsid w:val="00B62142"/>
    <w:rsid w:val="00B62149"/>
    <w:rsid w:val="00B6214D"/>
    <w:rsid w:val="00B621F1"/>
    <w:rsid w:val="00B6222C"/>
    <w:rsid w:val="00B6222D"/>
    <w:rsid w:val="00B623A6"/>
    <w:rsid w:val="00B624C7"/>
    <w:rsid w:val="00B625DD"/>
    <w:rsid w:val="00B625F1"/>
    <w:rsid w:val="00B6263A"/>
    <w:rsid w:val="00B626F3"/>
    <w:rsid w:val="00B62739"/>
    <w:rsid w:val="00B6275E"/>
    <w:rsid w:val="00B62803"/>
    <w:rsid w:val="00B62841"/>
    <w:rsid w:val="00B628EB"/>
    <w:rsid w:val="00B6296C"/>
    <w:rsid w:val="00B62A09"/>
    <w:rsid w:val="00B62A1E"/>
    <w:rsid w:val="00B62B23"/>
    <w:rsid w:val="00B62BB6"/>
    <w:rsid w:val="00B62D1E"/>
    <w:rsid w:val="00B62DBE"/>
    <w:rsid w:val="00B62F76"/>
    <w:rsid w:val="00B62FF0"/>
    <w:rsid w:val="00B63009"/>
    <w:rsid w:val="00B6300F"/>
    <w:rsid w:val="00B63052"/>
    <w:rsid w:val="00B63063"/>
    <w:rsid w:val="00B631B4"/>
    <w:rsid w:val="00B633DE"/>
    <w:rsid w:val="00B6340E"/>
    <w:rsid w:val="00B6346E"/>
    <w:rsid w:val="00B6347B"/>
    <w:rsid w:val="00B634EE"/>
    <w:rsid w:val="00B635E8"/>
    <w:rsid w:val="00B63649"/>
    <w:rsid w:val="00B6366B"/>
    <w:rsid w:val="00B63687"/>
    <w:rsid w:val="00B636E7"/>
    <w:rsid w:val="00B636EF"/>
    <w:rsid w:val="00B63736"/>
    <w:rsid w:val="00B63754"/>
    <w:rsid w:val="00B6375B"/>
    <w:rsid w:val="00B6383E"/>
    <w:rsid w:val="00B63899"/>
    <w:rsid w:val="00B638F2"/>
    <w:rsid w:val="00B638FA"/>
    <w:rsid w:val="00B6392A"/>
    <w:rsid w:val="00B639C8"/>
    <w:rsid w:val="00B639EA"/>
    <w:rsid w:val="00B63A48"/>
    <w:rsid w:val="00B63AE6"/>
    <w:rsid w:val="00B63B47"/>
    <w:rsid w:val="00B63B61"/>
    <w:rsid w:val="00B63B90"/>
    <w:rsid w:val="00B63BA0"/>
    <w:rsid w:val="00B63C25"/>
    <w:rsid w:val="00B63C36"/>
    <w:rsid w:val="00B63C58"/>
    <w:rsid w:val="00B63E05"/>
    <w:rsid w:val="00B63E2D"/>
    <w:rsid w:val="00B63E36"/>
    <w:rsid w:val="00B63FC9"/>
    <w:rsid w:val="00B63FE1"/>
    <w:rsid w:val="00B64041"/>
    <w:rsid w:val="00B6419D"/>
    <w:rsid w:val="00B64252"/>
    <w:rsid w:val="00B6432D"/>
    <w:rsid w:val="00B64332"/>
    <w:rsid w:val="00B6435C"/>
    <w:rsid w:val="00B6438C"/>
    <w:rsid w:val="00B643A4"/>
    <w:rsid w:val="00B643B5"/>
    <w:rsid w:val="00B643BA"/>
    <w:rsid w:val="00B6448C"/>
    <w:rsid w:val="00B64688"/>
    <w:rsid w:val="00B64706"/>
    <w:rsid w:val="00B64736"/>
    <w:rsid w:val="00B64754"/>
    <w:rsid w:val="00B647E9"/>
    <w:rsid w:val="00B647ED"/>
    <w:rsid w:val="00B64961"/>
    <w:rsid w:val="00B64984"/>
    <w:rsid w:val="00B649D5"/>
    <w:rsid w:val="00B64A54"/>
    <w:rsid w:val="00B64BDC"/>
    <w:rsid w:val="00B64C3C"/>
    <w:rsid w:val="00B64C60"/>
    <w:rsid w:val="00B64C66"/>
    <w:rsid w:val="00B64C85"/>
    <w:rsid w:val="00B64CD0"/>
    <w:rsid w:val="00B64CDD"/>
    <w:rsid w:val="00B64D4F"/>
    <w:rsid w:val="00B64EB7"/>
    <w:rsid w:val="00B64EC9"/>
    <w:rsid w:val="00B64EE7"/>
    <w:rsid w:val="00B64F6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25"/>
    <w:rsid w:val="00B65330"/>
    <w:rsid w:val="00B65351"/>
    <w:rsid w:val="00B653B9"/>
    <w:rsid w:val="00B653CB"/>
    <w:rsid w:val="00B65401"/>
    <w:rsid w:val="00B65658"/>
    <w:rsid w:val="00B65682"/>
    <w:rsid w:val="00B656EB"/>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CE"/>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A4"/>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BF"/>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8D"/>
    <w:rsid w:val="00B70DCF"/>
    <w:rsid w:val="00B70F15"/>
    <w:rsid w:val="00B70F5A"/>
    <w:rsid w:val="00B70F60"/>
    <w:rsid w:val="00B70F8C"/>
    <w:rsid w:val="00B70FB9"/>
    <w:rsid w:val="00B71014"/>
    <w:rsid w:val="00B7106B"/>
    <w:rsid w:val="00B710BA"/>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4"/>
    <w:rsid w:val="00B718C9"/>
    <w:rsid w:val="00B718F0"/>
    <w:rsid w:val="00B71977"/>
    <w:rsid w:val="00B7197C"/>
    <w:rsid w:val="00B7197E"/>
    <w:rsid w:val="00B71A07"/>
    <w:rsid w:val="00B71A6C"/>
    <w:rsid w:val="00B71AB2"/>
    <w:rsid w:val="00B71AC4"/>
    <w:rsid w:val="00B71B38"/>
    <w:rsid w:val="00B71B98"/>
    <w:rsid w:val="00B71C45"/>
    <w:rsid w:val="00B71C64"/>
    <w:rsid w:val="00B71C8D"/>
    <w:rsid w:val="00B71CBC"/>
    <w:rsid w:val="00B71CD3"/>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98B"/>
    <w:rsid w:val="00B72A55"/>
    <w:rsid w:val="00B72A69"/>
    <w:rsid w:val="00B72AF9"/>
    <w:rsid w:val="00B72B2B"/>
    <w:rsid w:val="00B72B32"/>
    <w:rsid w:val="00B72B55"/>
    <w:rsid w:val="00B72B92"/>
    <w:rsid w:val="00B72BC9"/>
    <w:rsid w:val="00B72C00"/>
    <w:rsid w:val="00B72C8B"/>
    <w:rsid w:val="00B72C97"/>
    <w:rsid w:val="00B72D1B"/>
    <w:rsid w:val="00B72D76"/>
    <w:rsid w:val="00B72DA0"/>
    <w:rsid w:val="00B72E18"/>
    <w:rsid w:val="00B72E74"/>
    <w:rsid w:val="00B7300F"/>
    <w:rsid w:val="00B7305A"/>
    <w:rsid w:val="00B730FC"/>
    <w:rsid w:val="00B73129"/>
    <w:rsid w:val="00B731FC"/>
    <w:rsid w:val="00B73245"/>
    <w:rsid w:val="00B7329F"/>
    <w:rsid w:val="00B73371"/>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6C"/>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71"/>
    <w:rsid w:val="00B753C5"/>
    <w:rsid w:val="00B754A8"/>
    <w:rsid w:val="00B754C0"/>
    <w:rsid w:val="00B75578"/>
    <w:rsid w:val="00B75591"/>
    <w:rsid w:val="00B755A4"/>
    <w:rsid w:val="00B755F8"/>
    <w:rsid w:val="00B7562A"/>
    <w:rsid w:val="00B756AC"/>
    <w:rsid w:val="00B756C5"/>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185"/>
    <w:rsid w:val="00B762B1"/>
    <w:rsid w:val="00B7631F"/>
    <w:rsid w:val="00B76379"/>
    <w:rsid w:val="00B76390"/>
    <w:rsid w:val="00B76396"/>
    <w:rsid w:val="00B7641B"/>
    <w:rsid w:val="00B7647E"/>
    <w:rsid w:val="00B765D1"/>
    <w:rsid w:val="00B76716"/>
    <w:rsid w:val="00B76755"/>
    <w:rsid w:val="00B7686F"/>
    <w:rsid w:val="00B7689E"/>
    <w:rsid w:val="00B7690D"/>
    <w:rsid w:val="00B7692C"/>
    <w:rsid w:val="00B76959"/>
    <w:rsid w:val="00B769CE"/>
    <w:rsid w:val="00B769CF"/>
    <w:rsid w:val="00B76A4C"/>
    <w:rsid w:val="00B76A89"/>
    <w:rsid w:val="00B76AB2"/>
    <w:rsid w:val="00B76AEA"/>
    <w:rsid w:val="00B76B67"/>
    <w:rsid w:val="00B76B7E"/>
    <w:rsid w:val="00B76BCC"/>
    <w:rsid w:val="00B76C3F"/>
    <w:rsid w:val="00B76C41"/>
    <w:rsid w:val="00B76C45"/>
    <w:rsid w:val="00B76D07"/>
    <w:rsid w:val="00B76DE7"/>
    <w:rsid w:val="00B76DF9"/>
    <w:rsid w:val="00B76E10"/>
    <w:rsid w:val="00B76E4F"/>
    <w:rsid w:val="00B76F67"/>
    <w:rsid w:val="00B770C4"/>
    <w:rsid w:val="00B772D7"/>
    <w:rsid w:val="00B7732A"/>
    <w:rsid w:val="00B77353"/>
    <w:rsid w:val="00B77370"/>
    <w:rsid w:val="00B773D3"/>
    <w:rsid w:val="00B77450"/>
    <w:rsid w:val="00B77576"/>
    <w:rsid w:val="00B775EA"/>
    <w:rsid w:val="00B775FE"/>
    <w:rsid w:val="00B77660"/>
    <w:rsid w:val="00B776AF"/>
    <w:rsid w:val="00B776ED"/>
    <w:rsid w:val="00B77709"/>
    <w:rsid w:val="00B77716"/>
    <w:rsid w:val="00B7777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94"/>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9F"/>
    <w:rsid w:val="00B814C4"/>
    <w:rsid w:val="00B81535"/>
    <w:rsid w:val="00B815E3"/>
    <w:rsid w:val="00B81744"/>
    <w:rsid w:val="00B8176D"/>
    <w:rsid w:val="00B81787"/>
    <w:rsid w:val="00B817C1"/>
    <w:rsid w:val="00B818B0"/>
    <w:rsid w:val="00B81926"/>
    <w:rsid w:val="00B81939"/>
    <w:rsid w:val="00B819A7"/>
    <w:rsid w:val="00B81A54"/>
    <w:rsid w:val="00B81A6E"/>
    <w:rsid w:val="00B81ACE"/>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74"/>
    <w:rsid w:val="00B82E7A"/>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9BB"/>
    <w:rsid w:val="00B83A36"/>
    <w:rsid w:val="00B83A54"/>
    <w:rsid w:val="00B83AAF"/>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5"/>
    <w:rsid w:val="00B84958"/>
    <w:rsid w:val="00B84970"/>
    <w:rsid w:val="00B84999"/>
    <w:rsid w:val="00B84AEB"/>
    <w:rsid w:val="00B84BE2"/>
    <w:rsid w:val="00B84C3B"/>
    <w:rsid w:val="00B84D17"/>
    <w:rsid w:val="00B84D26"/>
    <w:rsid w:val="00B84D2B"/>
    <w:rsid w:val="00B84E27"/>
    <w:rsid w:val="00B84E48"/>
    <w:rsid w:val="00B84F56"/>
    <w:rsid w:val="00B84F8D"/>
    <w:rsid w:val="00B84FBC"/>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50C"/>
    <w:rsid w:val="00B8560F"/>
    <w:rsid w:val="00B85647"/>
    <w:rsid w:val="00B856A8"/>
    <w:rsid w:val="00B857C9"/>
    <w:rsid w:val="00B8583F"/>
    <w:rsid w:val="00B858C5"/>
    <w:rsid w:val="00B8593D"/>
    <w:rsid w:val="00B85957"/>
    <w:rsid w:val="00B85986"/>
    <w:rsid w:val="00B85A60"/>
    <w:rsid w:val="00B85B2C"/>
    <w:rsid w:val="00B85B32"/>
    <w:rsid w:val="00B85B7A"/>
    <w:rsid w:val="00B85B84"/>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B2"/>
    <w:rsid w:val="00B862D7"/>
    <w:rsid w:val="00B86312"/>
    <w:rsid w:val="00B8634B"/>
    <w:rsid w:val="00B86407"/>
    <w:rsid w:val="00B86412"/>
    <w:rsid w:val="00B8642F"/>
    <w:rsid w:val="00B864C5"/>
    <w:rsid w:val="00B864F7"/>
    <w:rsid w:val="00B86520"/>
    <w:rsid w:val="00B86589"/>
    <w:rsid w:val="00B8662D"/>
    <w:rsid w:val="00B866CC"/>
    <w:rsid w:val="00B86772"/>
    <w:rsid w:val="00B86790"/>
    <w:rsid w:val="00B867C3"/>
    <w:rsid w:val="00B86802"/>
    <w:rsid w:val="00B8690F"/>
    <w:rsid w:val="00B86955"/>
    <w:rsid w:val="00B8697E"/>
    <w:rsid w:val="00B869CE"/>
    <w:rsid w:val="00B86A07"/>
    <w:rsid w:val="00B86A24"/>
    <w:rsid w:val="00B86A47"/>
    <w:rsid w:val="00B86AFC"/>
    <w:rsid w:val="00B86B83"/>
    <w:rsid w:val="00B86DA0"/>
    <w:rsid w:val="00B86DE5"/>
    <w:rsid w:val="00B86ECE"/>
    <w:rsid w:val="00B86F74"/>
    <w:rsid w:val="00B86FE8"/>
    <w:rsid w:val="00B86FEA"/>
    <w:rsid w:val="00B87057"/>
    <w:rsid w:val="00B8719E"/>
    <w:rsid w:val="00B871BF"/>
    <w:rsid w:val="00B87231"/>
    <w:rsid w:val="00B87252"/>
    <w:rsid w:val="00B87260"/>
    <w:rsid w:val="00B87287"/>
    <w:rsid w:val="00B87296"/>
    <w:rsid w:val="00B872A3"/>
    <w:rsid w:val="00B8735C"/>
    <w:rsid w:val="00B87372"/>
    <w:rsid w:val="00B873C6"/>
    <w:rsid w:val="00B87410"/>
    <w:rsid w:val="00B8748C"/>
    <w:rsid w:val="00B874B2"/>
    <w:rsid w:val="00B874B3"/>
    <w:rsid w:val="00B874DB"/>
    <w:rsid w:val="00B874EA"/>
    <w:rsid w:val="00B87508"/>
    <w:rsid w:val="00B87522"/>
    <w:rsid w:val="00B87583"/>
    <w:rsid w:val="00B8764B"/>
    <w:rsid w:val="00B8773C"/>
    <w:rsid w:val="00B877A9"/>
    <w:rsid w:val="00B87930"/>
    <w:rsid w:val="00B87936"/>
    <w:rsid w:val="00B87948"/>
    <w:rsid w:val="00B87988"/>
    <w:rsid w:val="00B87A07"/>
    <w:rsid w:val="00B87A2D"/>
    <w:rsid w:val="00B87A67"/>
    <w:rsid w:val="00B87ABA"/>
    <w:rsid w:val="00B87AF2"/>
    <w:rsid w:val="00B87BDB"/>
    <w:rsid w:val="00B87C3B"/>
    <w:rsid w:val="00B87D46"/>
    <w:rsid w:val="00B87E03"/>
    <w:rsid w:val="00B87E71"/>
    <w:rsid w:val="00B87F35"/>
    <w:rsid w:val="00B87F49"/>
    <w:rsid w:val="00B87F86"/>
    <w:rsid w:val="00B87FAC"/>
    <w:rsid w:val="00B87FBE"/>
    <w:rsid w:val="00B900D7"/>
    <w:rsid w:val="00B90165"/>
    <w:rsid w:val="00B901EC"/>
    <w:rsid w:val="00B9020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A6"/>
    <w:rsid w:val="00B913DB"/>
    <w:rsid w:val="00B91461"/>
    <w:rsid w:val="00B91472"/>
    <w:rsid w:val="00B914C0"/>
    <w:rsid w:val="00B91536"/>
    <w:rsid w:val="00B91589"/>
    <w:rsid w:val="00B91599"/>
    <w:rsid w:val="00B915A2"/>
    <w:rsid w:val="00B91714"/>
    <w:rsid w:val="00B9173E"/>
    <w:rsid w:val="00B917F5"/>
    <w:rsid w:val="00B918D2"/>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4"/>
    <w:rsid w:val="00B924ED"/>
    <w:rsid w:val="00B92518"/>
    <w:rsid w:val="00B92672"/>
    <w:rsid w:val="00B926F0"/>
    <w:rsid w:val="00B9270A"/>
    <w:rsid w:val="00B9272D"/>
    <w:rsid w:val="00B92736"/>
    <w:rsid w:val="00B9282E"/>
    <w:rsid w:val="00B92866"/>
    <w:rsid w:val="00B928E2"/>
    <w:rsid w:val="00B929EE"/>
    <w:rsid w:val="00B92A24"/>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EA"/>
    <w:rsid w:val="00B931F1"/>
    <w:rsid w:val="00B9324E"/>
    <w:rsid w:val="00B93350"/>
    <w:rsid w:val="00B9338E"/>
    <w:rsid w:val="00B933EB"/>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4039"/>
    <w:rsid w:val="00B940B1"/>
    <w:rsid w:val="00B940BA"/>
    <w:rsid w:val="00B940D5"/>
    <w:rsid w:val="00B9423B"/>
    <w:rsid w:val="00B9427F"/>
    <w:rsid w:val="00B94414"/>
    <w:rsid w:val="00B9455B"/>
    <w:rsid w:val="00B9456E"/>
    <w:rsid w:val="00B945E0"/>
    <w:rsid w:val="00B9460F"/>
    <w:rsid w:val="00B94631"/>
    <w:rsid w:val="00B9463D"/>
    <w:rsid w:val="00B946BA"/>
    <w:rsid w:val="00B9477A"/>
    <w:rsid w:val="00B947B6"/>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677"/>
    <w:rsid w:val="00B95685"/>
    <w:rsid w:val="00B956F9"/>
    <w:rsid w:val="00B95726"/>
    <w:rsid w:val="00B95729"/>
    <w:rsid w:val="00B9574A"/>
    <w:rsid w:val="00B957CB"/>
    <w:rsid w:val="00B957FE"/>
    <w:rsid w:val="00B95801"/>
    <w:rsid w:val="00B958B1"/>
    <w:rsid w:val="00B95912"/>
    <w:rsid w:val="00B9596B"/>
    <w:rsid w:val="00B95970"/>
    <w:rsid w:val="00B95A5C"/>
    <w:rsid w:val="00B95A87"/>
    <w:rsid w:val="00B95B89"/>
    <w:rsid w:val="00B95B96"/>
    <w:rsid w:val="00B95BC3"/>
    <w:rsid w:val="00B95BF4"/>
    <w:rsid w:val="00B95BF6"/>
    <w:rsid w:val="00B95C1B"/>
    <w:rsid w:val="00B95D28"/>
    <w:rsid w:val="00B95DFC"/>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2F"/>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0A5"/>
    <w:rsid w:val="00B97136"/>
    <w:rsid w:val="00B97139"/>
    <w:rsid w:val="00B97142"/>
    <w:rsid w:val="00B97280"/>
    <w:rsid w:val="00B9736D"/>
    <w:rsid w:val="00B97371"/>
    <w:rsid w:val="00B973D9"/>
    <w:rsid w:val="00B974AC"/>
    <w:rsid w:val="00B977AC"/>
    <w:rsid w:val="00B97835"/>
    <w:rsid w:val="00B978F8"/>
    <w:rsid w:val="00B97A81"/>
    <w:rsid w:val="00B97AC6"/>
    <w:rsid w:val="00B97ADB"/>
    <w:rsid w:val="00B97B0F"/>
    <w:rsid w:val="00B97B44"/>
    <w:rsid w:val="00B97B57"/>
    <w:rsid w:val="00B97B77"/>
    <w:rsid w:val="00B97BE2"/>
    <w:rsid w:val="00B97C05"/>
    <w:rsid w:val="00B97C3E"/>
    <w:rsid w:val="00B97CB8"/>
    <w:rsid w:val="00B97CEE"/>
    <w:rsid w:val="00B97D1B"/>
    <w:rsid w:val="00B97D2E"/>
    <w:rsid w:val="00B97D69"/>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95"/>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33"/>
    <w:rsid w:val="00BA1F74"/>
    <w:rsid w:val="00BA1FD1"/>
    <w:rsid w:val="00BA2139"/>
    <w:rsid w:val="00BA21BA"/>
    <w:rsid w:val="00BA21C7"/>
    <w:rsid w:val="00BA21DB"/>
    <w:rsid w:val="00BA21EF"/>
    <w:rsid w:val="00BA21F9"/>
    <w:rsid w:val="00BA22A1"/>
    <w:rsid w:val="00BA22D7"/>
    <w:rsid w:val="00BA23AA"/>
    <w:rsid w:val="00BA23FE"/>
    <w:rsid w:val="00BA2407"/>
    <w:rsid w:val="00BA2542"/>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0D2"/>
    <w:rsid w:val="00BA313F"/>
    <w:rsid w:val="00BA3197"/>
    <w:rsid w:val="00BA31C1"/>
    <w:rsid w:val="00BA32C2"/>
    <w:rsid w:val="00BA32F8"/>
    <w:rsid w:val="00BA32FF"/>
    <w:rsid w:val="00BA3364"/>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C1A"/>
    <w:rsid w:val="00BA4C8D"/>
    <w:rsid w:val="00BA4C97"/>
    <w:rsid w:val="00BA4DBD"/>
    <w:rsid w:val="00BA4E41"/>
    <w:rsid w:val="00BA4E58"/>
    <w:rsid w:val="00BA4E94"/>
    <w:rsid w:val="00BA4EDD"/>
    <w:rsid w:val="00BA4F7C"/>
    <w:rsid w:val="00BA5020"/>
    <w:rsid w:val="00BA50D7"/>
    <w:rsid w:val="00BA5130"/>
    <w:rsid w:val="00BA5328"/>
    <w:rsid w:val="00BA5391"/>
    <w:rsid w:val="00BA53A5"/>
    <w:rsid w:val="00BA54DD"/>
    <w:rsid w:val="00BA5524"/>
    <w:rsid w:val="00BA55A6"/>
    <w:rsid w:val="00BA55DC"/>
    <w:rsid w:val="00BA5625"/>
    <w:rsid w:val="00BA569B"/>
    <w:rsid w:val="00BA56EC"/>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6A"/>
    <w:rsid w:val="00BA6D74"/>
    <w:rsid w:val="00BA6E55"/>
    <w:rsid w:val="00BA6E85"/>
    <w:rsid w:val="00BA6F37"/>
    <w:rsid w:val="00BA6F3E"/>
    <w:rsid w:val="00BA6F7C"/>
    <w:rsid w:val="00BA6FD4"/>
    <w:rsid w:val="00BA6FF2"/>
    <w:rsid w:val="00BA7016"/>
    <w:rsid w:val="00BA7020"/>
    <w:rsid w:val="00BA7078"/>
    <w:rsid w:val="00BA70AC"/>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7F1"/>
    <w:rsid w:val="00BA78D2"/>
    <w:rsid w:val="00BA78FE"/>
    <w:rsid w:val="00BA79A9"/>
    <w:rsid w:val="00BA7A0F"/>
    <w:rsid w:val="00BA7A2B"/>
    <w:rsid w:val="00BA7A7A"/>
    <w:rsid w:val="00BA7BAE"/>
    <w:rsid w:val="00BA7BEC"/>
    <w:rsid w:val="00BA7C75"/>
    <w:rsid w:val="00BA7C78"/>
    <w:rsid w:val="00BA7C86"/>
    <w:rsid w:val="00BA7CB5"/>
    <w:rsid w:val="00BA7D26"/>
    <w:rsid w:val="00BA7D28"/>
    <w:rsid w:val="00BA7E8C"/>
    <w:rsid w:val="00BA7EBC"/>
    <w:rsid w:val="00BA7F44"/>
    <w:rsid w:val="00BA7F5F"/>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E00"/>
    <w:rsid w:val="00BB0EFB"/>
    <w:rsid w:val="00BB0EFD"/>
    <w:rsid w:val="00BB0F88"/>
    <w:rsid w:val="00BB1025"/>
    <w:rsid w:val="00BB1026"/>
    <w:rsid w:val="00BB1082"/>
    <w:rsid w:val="00BB1142"/>
    <w:rsid w:val="00BB1149"/>
    <w:rsid w:val="00BB1161"/>
    <w:rsid w:val="00BB11E3"/>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5A"/>
    <w:rsid w:val="00BB2648"/>
    <w:rsid w:val="00BB27E8"/>
    <w:rsid w:val="00BB2974"/>
    <w:rsid w:val="00BB29D1"/>
    <w:rsid w:val="00BB29F5"/>
    <w:rsid w:val="00BB2A21"/>
    <w:rsid w:val="00BB2B0C"/>
    <w:rsid w:val="00BB2BF9"/>
    <w:rsid w:val="00BB2C0E"/>
    <w:rsid w:val="00BB2C21"/>
    <w:rsid w:val="00BB2C32"/>
    <w:rsid w:val="00BB2C4D"/>
    <w:rsid w:val="00BB2C5E"/>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82"/>
    <w:rsid w:val="00BB39C7"/>
    <w:rsid w:val="00BB3A53"/>
    <w:rsid w:val="00BB3A5F"/>
    <w:rsid w:val="00BB3A80"/>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6B"/>
    <w:rsid w:val="00BB459F"/>
    <w:rsid w:val="00BB4641"/>
    <w:rsid w:val="00BB470A"/>
    <w:rsid w:val="00BB4715"/>
    <w:rsid w:val="00BB4716"/>
    <w:rsid w:val="00BB474B"/>
    <w:rsid w:val="00BB4757"/>
    <w:rsid w:val="00BB4782"/>
    <w:rsid w:val="00BB47BC"/>
    <w:rsid w:val="00BB47BF"/>
    <w:rsid w:val="00BB4802"/>
    <w:rsid w:val="00BB48F1"/>
    <w:rsid w:val="00BB4A3F"/>
    <w:rsid w:val="00BB4B2F"/>
    <w:rsid w:val="00BB4B33"/>
    <w:rsid w:val="00BB4B61"/>
    <w:rsid w:val="00BB4B77"/>
    <w:rsid w:val="00BB4B7D"/>
    <w:rsid w:val="00BB4B7F"/>
    <w:rsid w:val="00BB4B8F"/>
    <w:rsid w:val="00BB4BBD"/>
    <w:rsid w:val="00BB4C6D"/>
    <w:rsid w:val="00BB4DBB"/>
    <w:rsid w:val="00BB4DC1"/>
    <w:rsid w:val="00BB4F23"/>
    <w:rsid w:val="00BB4F5D"/>
    <w:rsid w:val="00BB4F6E"/>
    <w:rsid w:val="00BB4F72"/>
    <w:rsid w:val="00BB5029"/>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52"/>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9D"/>
    <w:rsid w:val="00BB6D4F"/>
    <w:rsid w:val="00BB6DB3"/>
    <w:rsid w:val="00BB6DD4"/>
    <w:rsid w:val="00BB6E81"/>
    <w:rsid w:val="00BB6E8E"/>
    <w:rsid w:val="00BB6ED1"/>
    <w:rsid w:val="00BB6EE7"/>
    <w:rsid w:val="00BB6EFD"/>
    <w:rsid w:val="00BB6F0D"/>
    <w:rsid w:val="00BB7032"/>
    <w:rsid w:val="00BB70F3"/>
    <w:rsid w:val="00BB719A"/>
    <w:rsid w:val="00BB7252"/>
    <w:rsid w:val="00BB7330"/>
    <w:rsid w:val="00BB734A"/>
    <w:rsid w:val="00BB73B1"/>
    <w:rsid w:val="00BB751B"/>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68"/>
    <w:rsid w:val="00BC04A2"/>
    <w:rsid w:val="00BC0584"/>
    <w:rsid w:val="00BC0667"/>
    <w:rsid w:val="00BC066D"/>
    <w:rsid w:val="00BC06B4"/>
    <w:rsid w:val="00BC06C9"/>
    <w:rsid w:val="00BC079A"/>
    <w:rsid w:val="00BC0859"/>
    <w:rsid w:val="00BC08B2"/>
    <w:rsid w:val="00BC08BD"/>
    <w:rsid w:val="00BC08CC"/>
    <w:rsid w:val="00BC0906"/>
    <w:rsid w:val="00BC092F"/>
    <w:rsid w:val="00BC0A04"/>
    <w:rsid w:val="00BC0B64"/>
    <w:rsid w:val="00BC0BF7"/>
    <w:rsid w:val="00BC0C6D"/>
    <w:rsid w:val="00BC0D17"/>
    <w:rsid w:val="00BC0DEE"/>
    <w:rsid w:val="00BC0E0B"/>
    <w:rsid w:val="00BC0E17"/>
    <w:rsid w:val="00BC0E4E"/>
    <w:rsid w:val="00BC0EAF"/>
    <w:rsid w:val="00BC0FD5"/>
    <w:rsid w:val="00BC1092"/>
    <w:rsid w:val="00BC10D8"/>
    <w:rsid w:val="00BC1138"/>
    <w:rsid w:val="00BC11B5"/>
    <w:rsid w:val="00BC11C6"/>
    <w:rsid w:val="00BC120C"/>
    <w:rsid w:val="00BC12D5"/>
    <w:rsid w:val="00BC13B2"/>
    <w:rsid w:val="00BC146B"/>
    <w:rsid w:val="00BC14BC"/>
    <w:rsid w:val="00BC158A"/>
    <w:rsid w:val="00BC1642"/>
    <w:rsid w:val="00BC1672"/>
    <w:rsid w:val="00BC16C4"/>
    <w:rsid w:val="00BC16C8"/>
    <w:rsid w:val="00BC171C"/>
    <w:rsid w:val="00BC1836"/>
    <w:rsid w:val="00BC1872"/>
    <w:rsid w:val="00BC18FE"/>
    <w:rsid w:val="00BC193E"/>
    <w:rsid w:val="00BC196E"/>
    <w:rsid w:val="00BC19B7"/>
    <w:rsid w:val="00BC1A96"/>
    <w:rsid w:val="00BC1AD9"/>
    <w:rsid w:val="00BC1B1A"/>
    <w:rsid w:val="00BC1B40"/>
    <w:rsid w:val="00BC1BB3"/>
    <w:rsid w:val="00BC1C6D"/>
    <w:rsid w:val="00BC1CD9"/>
    <w:rsid w:val="00BC1D48"/>
    <w:rsid w:val="00BC1D49"/>
    <w:rsid w:val="00BC1DD7"/>
    <w:rsid w:val="00BC1F35"/>
    <w:rsid w:val="00BC1F5D"/>
    <w:rsid w:val="00BC20AE"/>
    <w:rsid w:val="00BC21BB"/>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6C"/>
    <w:rsid w:val="00BC31B8"/>
    <w:rsid w:val="00BC31F3"/>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62"/>
    <w:rsid w:val="00BC41D6"/>
    <w:rsid w:val="00BC4201"/>
    <w:rsid w:val="00BC431B"/>
    <w:rsid w:val="00BC43AD"/>
    <w:rsid w:val="00BC4479"/>
    <w:rsid w:val="00BC44F4"/>
    <w:rsid w:val="00BC453C"/>
    <w:rsid w:val="00BC45F8"/>
    <w:rsid w:val="00BC4744"/>
    <w:rsid w:val="00BC4747"/>
    <w:rsid w:val="00BC481B"/>
    <w:rsid w:val="00BC48AE"/>
    <w:rsid w:val="00BC48E2"/>
    <w:rsid w:val="00BC48EB"/>
    <w:rsid w:val="00BC4902"/>
    <w:rsid w:val="00BC4957"/>
    <w:rsid w:val="00BC49D9"/>
    <w:rsid w:val="00BC4B03"/>
    <w:rsid w:val="00BC4C41"/>
    <w:rsid w:val="00BC4CF7"/>
    <w:rsid w:val="00BC4E74"/>
    <w:rsid w:val="00BC4F85"/>
    <w:rsid w:val="00BC4F9C"/>
    <w:rsid w:val="00BC4FA8"/>
    <w:rsid w:val="00BC4FD2"/>
    <w:rsid w:val="00BC5016"/>
    <w:rsid w:val="00BC5027"/>
    <w:rsid w:val="00BC5176"/>
    <w:rsid w:val="00BC5183"/>
    <w:rsid w:val="00BC51D4"/>
    <w:rsid w:val="00BC5254"/>
    <w:rsid w:val="00BC526C"/>
    <w:rsid w:val="00BC52E0"/>
    <w:rsid w:val="00BC5309"/>
    <w:rsid w:val="00BC531E"/>
    <w:rsid w:val="00BC5398"/>
    <w:rsid w:val="00BC53BF"/>
    <w:rsid w:val="00BC5465"/>
    <w:rsid w:val="00BC54BE"/>
    <w:rsid w:val="00BC550C"/>
    <w:rsid w:val="00BC5530"/>
    <w:rsid w:val="00BC554F"/>
    <w:rsid w:val="00BC55B8"/>
    <w:rsid w:val="00BC5601"/>
    <w:rsid w:val="00BC56B2"/>
    <w:rsid w:val="00BC56FC"/>
    <w:rsid w:val="00BC5728"/>
    <w:rsid w:val="00BC573E"/>
    <w:rsid w:val="00BC582F"/>
    <w:rsid w:val="00BC5915"/>
    <w:rsid w:val="00BC59EB"/>
    <w:rsid w:val="00BC5A81"/>
    <w:rsid w:val="00BC5AAF"/>
    <w:rsid w:val="00BC5AEA"/>
    <w:rsid w:val="00BC5CAB"/>
    <w:rsid w:val="00BC5D52"/>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A33"/>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29"/>
    <w:rsid w:val="00BC713C"/>
    <w:rsid w:val="00BC717E"/>
    <w:rsid w:val="00BC71C2"/>
    <w:rsid w:val="00BC73CE"/>
    <w:rsid w:val="00BC743D"/>
    <w:rsid w:val="00BC7457"/>
    <w:rsid w:val="00BC74DF"/>
    <w:rsid w:val="00BC7503"/>
    <w:rsid w:val="00BC75B7"/>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42"/>
    <w:rsid w:val="00BD0458"/>
    <w:rsid w:val="00BD0510"/>
    <w:rsid w:val="00BD0540"/>
    <w:rsid w:val="00BD0556"/>
    <w:rsid w:val="00BD05A9"/>
    <w:rsid w:val="00BD05AC"/>
    <w:rsid w:val="00BD05BD"/>
    <w:rsid w:val="00BD066A"/>
    <w:rsid w:val="00BD06E5"/>
    <w:rsid w:val="00BD07D9"/>
    <w:rsid w:val="00BD0848"/>
    <w:rsid w:val="00BD088E"/>
    <w:rsid w:val="00BD093F"/>
    <w:rsid w:val="00BD09A1"/>
    <w:rsid w:val="00BD0A06"/>
    <w:rsid w:val="00BD0A46"/>
    <w:rsid w:val="00BD0A9A"/>
    <w:rsid w:val="00BD0C0F"/>
    <w:rsid w:val="00BD0C20"/>
    <w:rsid w:val="00BD0CC8"/>
    <w:rsid w:val="00BD0CF8"/>
    <w:rsid w:val="00BD0D14"/>
    <w:rsid w:val="00BD0DF5"/>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89"/>
    <w:rsid w:val="00BD15CD"/>
    <w:rsid w:val="00BD1614"/>
    <w:rsid w:val="00BD161F"/>
    <w:rsid w:val="00BD1625"/>
    <w:rsid w:val="00BD1777"/>
    <w:rsid w:val="00BD178E"/>
    <w:rsid w:val="00BD1791"/>
    <w:rsid w:val="00BD17EC"/>
    <w:rsid w:val="00BD1818"/>
    <w:rsid w:val="00BD1845"/>
    <w:rsid w:val="00BD1852"/>
    <w:rsid w:val="00BD188D"/>
    <w:rsid w:val="00BD18C2"/>
    <w:rsid w:val="00BD18E2"/>
    <w:rsid w:val="00BD18EE"/>
    <w:rsid w:val="00BD191B"/>
    <w:rsid w:val="00BD195F"/>
    <w:rsid w:val="00BD1971"/>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1F95"/>
    <w:rsid w:val="00BD201E"/>
    <w:rsid w:val="00BD2149"/>
    <w:rsid w:val="00BD2176"/>
    <w:rsid w:val="00BD217A"/>
    <w:rsid w:val="00BD21D8"/>
    <w:rsid w:val="00BD21F8"/>
    <w:rsid w:val="00BD224B"/>
    <w:rsid w:val="00BD22B9"/>
    <w:rsid w:val="00BD23AD"/>
    <w:rsid w:val="00BD2479"/>
    <w:rsid w:val="00BD2492"/>
    <w:rsid w:val="00BD2607"/>
    <w:rsid w:val="00BD265D"/>
    <w:rsid w:val="00BD26E1"/>
    <w:rsid w:val="00BD27C7"/>
    <w:rsid w:val="00BD2817"/>
    <w:rsid w:val="00BD281D"/>
    <w:rsid w:val="00BD2827"/>
    <w:rsid w:val="00BD2897"/>
    <w:rsid w:val="00BD2A04"/>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D3"/>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6AB"/>
    <w:rsid w:val="00BD472C"/>
    <w:rsid w:val="00BD4752"/>
    <w:rsid w:val="00BD4898"/>
    <w:rsid w:val="00BD4925"/>
    <w:rsid w:val="00BD496D"/>
    <w:rsid w:val="00BD4A1C"/>
    <w:rsid w:val="00BD4AE8"/>
    <w:rsid w:val="00BD4B2A"/>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8A"/>
    <w:rsid w:val="00BD5899"/>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CC"/>
    <w:rsid w:val="00BD66EE"/>
    <w:rsid w:val="00BD6803"/>
    <w:rsid w:val="00BD692E"/>
    <w:rsid w:val="00BD6983"/>
    <w:rsid w:val="00BD6A4C"/>
    <w:rsid w:val="00BD6A5A"/>
    <w:rsid w:val="00BD6AAF"/>
    <w:rsid w:val="00BD6AE6"/>
    <w:rsid w:val="00BD6B7A"/>
    <w:rsid w:val="00BD6C52"/>
    <w:rsid w:val="00BD6CCF"/>
    <w:rsid w:val="00BD6CF5"/>
    <w:rsid w:val="00BD6E03"/>
    <w:rsid w:val="00BD6E47"/>
    <w:rsid w:val="00BD6EAE"/>
    <w:rsid w:val="00BD6EB9"/>
    <w:rsid w:val="00BD6ED8"/>
    <w:rsid w:val="00BD6FF2"/>
    <w:rsid w:val="00BD7043"/>
    <w:rsid w:val="00BD7076"/>
    <w:rsid w:val="00BD70D0"/>
    <w:rsid w:val="00BD70F2"/>
    <w:rsid w:val="00BD716F"/>
    <w:rsid w:val="00BD71B5"/>
    <w:rsid w:val="00BD7224"/>
    <w:rsid w:val="00BD7285"/>
    <w:rsid w:val="00BD7321"/>
    <w:rsid w:val="00BD7327"/>
    <w:rsid w:val="00BD7331"/>
    <w:rsid w:val="00BD7337"/>
    <w:rsid w:val="00BD733F"/>
    <w:rsid w:val="00BD73B5"/>
    <w:rsid w:val="00BD73DD"/>
    <w:rsid w:val="00BD7404"/>
    <w:rsid w:val="00BD74DB"/>
    <w:rsid w:val="00BD75BB"/>
    <w:rsid w:val="00BD76AD"/>
    <w:rsid w:val="00BD76B1"/>
    <w:rsid w:val="00BD7728"/>
    <w:rsid w:val="00BD772C"/>
    <w:rsid w:val="00BD779A"/>
    <w:rsid w:val="00BD77B5"/>
    <w:rsid w:val="00BD7978"/>
    <w:rsid w:val="00BD7A66"/>
    <w:rsid w:val="00BD7A7F"/>
    <w:rsid w:val="00BD7AC3"/>
    <w:rsid w:val="00BD7AD8"/>
    <w:rsid w:val="00BD7C30"/>
    <w:rsid w:val="00BD7DE3"/>
    <w:rsid w:val="00BD7E8C"/>
    <w:rsid w:val="00BD7EA0"/>
    <w:rsid w:val="00BD7F6A"/>
    <w:rsid w:val="00BD7F8F"/>
    <w:rsid w:val="00BD7FAC"/>
    <w:rsid w:val="00BD7FCC"/>
    <w:rsid w:val="00BD7FE0"/>
    <w:rsid w:val="00BE0018"/>
    <w:rsid w:val="00BE007E"/>
    <w:rsid w:val="00BE0195"/>
    <w:rsid w:val="00BE01B0"/>
    <w:rsid w:val="00BE01C5"/>
    <w:rsid w:val="00BE02A5"/>
    <w:rsid w:val="00BE0344"/>
    <w:rsid w:val="00BE03AD"/>
    <w:rsid w:val="00BE0461"/>
    <w:rsid w:val="00BE0597"/>
    <w:rsid w:val="00BE059D"/>
    <w:rsid w:val="00BE0644"/>
    <w:rsid w:val="00BE065C"/>
    <w:rsid w:val="00BE069A"/>
    <w:rsid w:val="00BE072C"/>
    <w:rsid w:val="00BE0766"/>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340"/>
    <w:rsid w:val="00BE14B2"/>
    <w:rsid w:val="00BE14C1"/>
    <w:rsid w:val="00BE14DD"/>
    <w:rsid w:val="00BE1556"/>
    <w:rsid w:val="00BE160C"/>
    <w:rsid w:val="00BE1610"/>
    <w:rsid w:val="00BE1717"/>
    <w:rsid w:val="00BE1782"/>
    <w:rsid w:val="00BE17A0"/>
    <w:rsid w:val="00BE1812"/>
    <w:rsid w:val="00BE1886"/>
    <w:rsid w:val="00BE1A09"/>
    <w:rsid w:val="00BE1A1D"/>
    <w:rsid w:val="00BE1A45"/>
    <w:rsid w:val="00BE1B46"/>
    <w:rsid w:val="00BE1B53"/>
    <w:rsid w:val="00BE1B69"/>
    <w:rsid w:val="00BE1BA1"/>
    <w:rsid w:val="00BE1BF9"/>
    <w:rsid w:val="00BE1C35"/>
    <w:rsid w:val="00BE1C44"/>
    <w:rsid w:val="00BE1C59"/>
    <w:rsid w:val="00BE1C5E"/>
    <w:rsid w:val="00BE1C9C"/>
    <w:rsid w:val="00BE1CAC"/>
    <w:rsid w:val="00BE1CDD"/>
    <w:rsid w:val="00BE1D25"/>
    <w:rsid w:val="00BE1DD6"/>
    <w:rsid w:val="00BE1DEA"/>
    <w:rsid w:val="00BE1E28"/>
    <w:rsid w:val="00BE1F8C"/>
    <w:rsid w:val="00BE2030"/>
    <w:rsid w:val="00BE2058"/>
    <w:rsid w:val="00BE223C"/>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37"/>
    <w:rsid w:val="00BE29F9"/>
    <w:rsid w:val="00BE2A30"/>
    <w:rsid w:val="00BE2A37"/>
    <w:rsid w:val="00BE2A63"/>
    <w:rsid w:val="00BE2A8F"/>
    <w:rsid w:val="00BE2B4E"/>
    <w:rsid w:val="00BE2CF6"/>
    <w:rsid w:val="00BE2D3D"/>
    <w:rsid w:val="00BE2D44"/>
    <w:rsid w:val="00BE2D60"/>
    <w:rsid w:val="00BE2D94"/>
    <w:rsid w:val="00BE2E9A"/>
    <w:rsid w:val="00BE2EB9"/>
    <w:rsid w:val="00BE3008"/>
    <w:rsid w:val="00BE306C"/>
    <w:rsid w:val="00BE308D"/>
    <w:rsid w:val="00BE3093"/>
    <w:rsid w:val="00BE30B2"/>
    <w:rsid w:val="00BE310A"/>
    <w:rsid w:val="00BE317A"/>
    <w:rsid w:val="00BE32B3"/>
    <w:rsid w:val="00BE32BD"/>
    <w:rsid w:val="00BE3320"/>
    <w:rsid w:val="00BE3338"/>
    <w:rsid w:val="00BE368E"/>
    <w:rsid w:val="00BE36EB"/>
    <w:rsid w:val="00BE3754"/>
    <w:rsid w:val="00BE3786"/>
    <w:rsid w:val="00BE37BA"/>
    <w:rsid w:val="00BE37EC"/>
    <w:rsid w:val="00BE381D"/>
    <w:rsid w:val="00BE382B"/>
    <w:rsid w:val="00BE3898"/>
    <w:rsid w:val="00BE3973"/>
    <w:rsid w:val="00BE39A4"/>
    <w:rsid w:val="00BE39E6"/>
    <w:rsid w:val="00BE3A13"/>
    <w:rsid w:val="00BE3AC6"/>
    <w:rsid w:val="00BE3ADD"/>
    <w:rsid w:val="00BE3B92"/>
    <w:rsid w:val="00BE3BB1"/>
    <w:rsid w:val="00BE3BC6"/>
    <w:rsid w:val="00BE3C54"/>
    <w:rsid w:val="00BE3C7F"/>
    <w:rsid w:val="00BE3D68"/>
    <w:rsid w:val="00BE3D8C"/>
    <w:rsid w:val="00BE3D8E"/>
    <w:rsid w:val="00BE3D9C"/>
    <w:rsid w:val="00BE3DB8"/>
    <w:rsid w:val="00BE3E46"/>
    <w:rsid w:val="00BE3EBF"/>
    <w:rsid w:val="00BE3ED6"/>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D"/>
    <w:rsid w:val="00BE4E83"/>
    <w:rsid w:val="00BE4E92"/>
    <w:rsid w:val="00BE4EA1"/>
    <w:rsid w:val="00BE4F03"/>
    <w:rsid w:val="00BE5035"/>
    <w:rsid w:val="00BE503B"/>
    <w:rsid w:val="00BE50DC"/>
    <w:rsid w:val="00BE5144"/>
    <w:rsid w:val="00BE514B"/>
    <w:rsid w:val="00BE5239"/>
    <w:rsid w:val="00BE5266"/>
    <w:rsid w:val="00BE5357"/>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B63"/>
    <w:rsid w:val="00BE5CC8"/>
    <w:rsid w:val="00BE5D7A"/>
    <w:rsid w:val="00BE5DDA"/>
    <w:rsid w:val="00BE5DE3"/>
    <w:rsid w:val="00BE5F0C"/>
    <w:rsid w:val="00BE6052"/>
    <w:rsid w:val="00BE6093"/>
    <w:rsid w:val="00BE609B"/>
    <w:rsid w:val="00BE6134"/>
    <w:rsid w:val="00BE615E"/>
    <w:rsid w:val="00BE6160"/>
    <w:rsid w:val="00BE6165"/>
    <w:rsid w:val="00BE61A1"/>
    <w:rsid w:val="00BE6222"/>
    <w:rsid w:val="00BE6285"/>
    <w:rsid w:val="00BE628F"/>
    <w:rsid w:val="00BE62E6"/>
    <w:rsid w:val="00BE635D"/>
    <w:rsid w:val="00BE6368"/>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7"/>
    <w:rsid w:val="00BE6B7A"/>
    <w:rsid w:val="00BE6B7C"/>
    <w:rsid w:val="00BE6BC8"/>
    <w:rsid w:val="00BE6BE7"/>
    <w:rsid w:val="00BE6CA6"/>
    <w:rsid w:val="00BE6CA9"/>
    <w:rsid w:val="00BE6CEF"/>
    <w:rsid w:val="00BE6D21"/>
    <w:rsid w:val="00BE6D88"/>
    <w:rsid w:val="00BE6EBC"/>
    <w:rsid w:val="00BE6EE1"/>
    <w:rsid w:val="00BE6F25"/>
    <w:rsid w:val="00BE6F99"/>
    <w:rsid w:val="00BE7066"/>
    <w:rsid w:val="00BE708A"/>
    <w:rsid w:val="00BE708B"/>
    <w:rsid w:val="00BE7156"/>
    <w:rsid w:val="00BE7165"/>
    <w:rsid w:val="00BE724D"/>
    <w:rsid w:val="00BE72D5"/>
    <w:rsid w:val="00BE7349"/>
    <w:rsid w:val="00BE7351"/>
    <w:rsid w:val="00BE73D1"/>
    <w:rsid w:val="00BE74B7"/>
    <w:rsid w:val="00BE74F9"/>
    <w:rsid w:val="00BE750D"/>
    <w:rsid w:val="00BE75AE"/>
    <w:rsid w:val="00BE7645"/>
    <w:rsid w:val="00BE767C"/>
    <w:rsid w:val="00BE774B"/>
    <w:rsid w:val="00BE7762"/>
    <w:rsid w:val="00BE7940"/>
    <w:rsid w:val="00BE7A19"/>
    <w:rsid w:val="00BE7A74"/>
    <w:rsid w:val="00BE7A8C"/>
    <w:rsid w:val="00BE7ABC"/>
    <w:rsid w:val="00BE7B51"/>
    <w:rsid w:val="00BE7C37"/>
    <w:rsid w:val="00BE7C93"/>
    <w:rsid w:val="00BE7CCE"/>
    <w:rsid w:val="00BE7D8D"/>
    <w:rsid w:val="00BE7DC8"/>
    <w:rsid w:val="00BE7F54"/>
    <w:rsid w:val="00BE7FBA"/>
    <w:rsid w:val="00BE7FDF"/>
    <w:rsid w:val="00BF0025"/>
    <w:rsid w:val="00BF0161"/>
    <w:rsid w:val="00BF016B"/>
    <w:rsid w:val="00BF01AE"/>
    <w:rsid w:val="00BF01B4"/>
    <w:rsid w:val="00BF01E0"/>
    <w:rsid w:val="00BF0258"/>
    <w:rsid w:val="00BF029A"/>
    <w:rsid w:val="00BF029D"/>
    <w:rsid w:val="00BF02B6"/>
    <w:rsid w:val="00BF0339"/>
    <w:rsid w:val="00BF0354"/>
    <w:rsid w:val="00BF0395"/>
    <w:rsid w:val="00BF03C2"/>
    <w:rsid w:val="00BF04A3"/>
    <w:rsid w:val="00BF055F"/>
    <w:rsid w:val="00BF0575"/>
    <w:rsid w:val="00BF0578"/>
    <w:rsid w:val="00BF0591"/>
    <w:rsid w:val="00BF0592"/>
    <w:rsid w:val="00BF0622"/>
    <w:rsid w:val="00BF0631"/>
    <w:rsid w:val="00BF0640"/>
    <w:rsid w:val="00BF06A4"/>
    <w:rsid w:val="00BF070A"/>
    <w:rsid w:val="00BF0759"/>
    <w:rsid w:val="00BF0865"/>
    <w:rsid w:val="00BF08BA"/>
    <w:rsid w:val="00BF09A7"/>
    <w:rsid w:val="00BF09BC"/>
    <w:rsid w:val="00BF0A01"/>
    <w:rsid w:val="00BF0AE0"/>
    <w:rsid w:val="00BF0AF5"/>
    <w:rsid w:val="00BF0B00"/>
    <w:rsid w:val="00BF0B3E"/>
    <w:rsid w:val="00BF0C86"/>
    <w:rsid w:val="00BF0D33"/>
    <w:rsid w:val="00BF0D5B"/>
    <w:rsid w:val="00BF0D74"/>
    <w:rsid w:val="00BF0D7D"/>
    <w:rsid w:val="00BF0E09"/>
    <w:rsid w:val="00BF0E53"/>
    <w:rsid w:val="00BF0E68"/>
    <w:rsid w:val="00BF0EDE"/>
    <w:rsid w:val="00BF0EF1"/>
    <w:rsid w:val="00BF0FA1"/>
    <w:rsid w:val="00BF0FFF"/>
    <w:rsid w:val="00BF103B"/>
    <w:rsid w:val="00BF1070"/>
    <w:rsid w:val="00BF108A"/>
    <w:rsid w:val="00BF1093"/>
    <w:rsid w:val="00BF10A4"/>
    <w:rsid w:val="00BF10BD"/>
    <w:rsid w:val="00BF11EA"/>
    <w:rsid w:val="00BF11F4"/>
    <w:rsid w:val="00BF127C"/>
    <w:rsid w:val="00BF1303"/>
    <w:rsid w:val="00BF1337"/>
    <w:rsid w:val="00BF14A8"/>
    <w:rsid w:val="00BF1577"/>
    <w:rsid w:val="00BF1602"/>
    <w:rsid w:val="00BF1625"/>
    <w:rsid w:val="00BF165D"/>
    <w:rsid w:val="00BF1714"/>
    <w:rsid w:val="00BF174B"/>
    <w:rsid w:val="00BF17ED"/>
    <w:rsid w:val="00BF1826"/>
    <w:rsid w:val="00BF1864"/>
    <w:rsid w:val="00BF1907"/>
    <w:rsid w:val="00BF1A5A"/>
    <w:rsid w:val="00BF1B4D"/>
    <w:rsid w:val="00BF1B71"/>
    <w:rsid w:val="00BF1C09"/>
    <w:rsid w:val="00BF1C5E"/>
    <w:rsid w:val="00BF1C93"/>
    <w:rsid w:val="00BF1D3A"/>
    <w:rsid w:val="00BF1D4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C3"/>
    <w:rsid w:val="00BF2FFD"/>
    <w:rsid w:val="00BF3039"/>
    <w:rsid w:val="00BF3071"/>
    <w:rsid w:val="00BF30AB"/>
    <w:rsid w:val="00BF31A2"/>
    <w:rsid w:val="00BF3214"/>
    <w:rsid w:val="00BF3284"/>
    <w:rsid w:val="00BF32A0"/>
    <w:rsid w:val="00BF32D6"/>
    <w:rsid w:val="00BF32DB"/>
    <w:rsid w:val="00BF32F2"/>
    <w:rsid w:val="00BF3373"/>
    <w:rsid w:val="00BF3386"/>
    <w:rsid w:val="00BF33D6"/>
    <w:rsid w:val="00BF34D8"/>
    <w:rsid w:val="00BF34F3"/>
    <w:rsid w:val="00BF3512"/>
    <w:rsid w:val="00BF354C"/>
    <w:rsid w:val="00BF3628"/>
    <w:rsid w:val="00BF3634"/>
    <w:rsid w:val="00BF371A"/>
    <w:rsid w:val="00BF3798"/>
    <w:rsid w:val="00BF37BF"/>
    <w:rsid w:val="00BF3834"/>
    <w:rsid w:val="00BF3881"/>
    <w:rsid w:val="00BF389D"/>
    <w:rsid w:val="00BF39BC"/>
    <w:rsid w:val="00BF39C0"/>
    <w:rsid w:val="00BF39E2"/>
    <w:rsid w:val="00BF3AB4"/>
    <w:rsid w:val="00BF3B2E"/>
    <w:rsid w:val="00BF3BC9"/>
    <w:rsid w:val="00BF3C8D"/>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68"/>
    <w:rsid w:val="00BF4775"/>
    <w:rsid w:val="00BF4784"/>
    <w:rsid w:val="00BF47C3"/>
    <w:rsid w:val="00BF48F2"/>
    <w:rsid w:val="00BF4931"/>
    <w:rsid w:val="00BF499D"/>
    <w:rsid w:val="00BF4A34"/>
    <w:rsid w:val="00BF4A69"/>
    <w:rsid w:val="00BF4AD8"/>
    <w:rsid w:val="00BF4AE0"/>
    <w:rsid w:val="00BF4B88"/>
    <w:rsid w:val="00BF4BDF"/>
    <w:rsid w:val="00BF4C28"/>
    <w:rsid w:val="00BF4CA6"/>
    <w:rsid w:val="00BF4D1D"/>
    <w:rsid w:val="00BF4D81"/>
    <w:rsid w:val="00BF4E9A"/>
    <w:rsid w:val="00BF4F25"/>
    <w:rsid w:val="00BF4F48"/>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B47"/>
    <w:rsid w:val="00BF5B67"/>
    <w:rsid w:val="00BF5B91"/>
    <w:rsid w:val="00BF5BF9"/>
    <w:rsid w:val="00BF5CDD"/>
    <w:rsid w:val="00BF5DA4"/>
    <w:rsid w:val="00BF5DAA"/>
    <w:rsid w:val="00BF5E9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7A3"/>
    <w:rsid w:val="00BF680F"/>
    <w:rsid w:val="00BF6820"/>
    <w:rsid w:val="00BF685F"/>
    <w:rsid w:val="00BF6875"/>
    <w:rsid w:val="00BF68B1"/>
    <w:rsid w:val="00BF68DD"/>
    <w:rsid w:val="00BF6961"/>
    <w:rsid w:val="00BF69AD"/>
    <w:rsid w:val="00BF6B41"/>
    <w:rsid w:val="00BF6B6A"/>
    <w:rsid w:val="00BF6BC4"/>
    <w:rsid w:val="00BF6C43"/>
    <w:rsid w:val="00BF6C52"/>
    <w:rsid w:val="00BF6D8F"/>
    <w:rsid w:val="00BF6DA3"/>
    <w:rsid w:val="00BF6E4F"/>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BC8"/>
    <w:rsid w:val="00C00CFD"/>
    <w:rsid w:val="00C00D84"/>
    <w:rsid w:val="00C00DBB"/>
    <w:rsid w:val="00C00E10"/>
    <w:rsid w:val="00C00E69"/>
    <w:rsid w:val="00C00E70"/>
    <w:rsid w:val="00C00EA5"/>
    <w:rsid w:val="00C00FE6"/>
    <w:rsid w:val="00C01004"/>
    <w:rsid w:val="00C0102B"/>
    <w:rsid w:val="00C01067"/>
    <w:rsid w:val="00C01068"/>
    <w:rsid w:val="00C0108A"/>
    <w:rsid w:val="00C01130"/>
    <w:rsid w:val="00C011D2"/>
    <w:rsid w:val="00C011DC"/>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2A"/>
    <w:rsid w:val="00C01770"/>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1F44"/>
    <w:rsid w:val="00C0201F"/>
    <w:rsid w:val="00C02078"/>
    <w:rsid w:val="00C02157"/>
    <w:rsid w:val="00C02270"/>
    <w:rsid w:val="00C0231C"/>
    <w:rsid w:val="00C023B9"/>
    <w:rsid w:val="00C02425"/>
    <w:rsid w:val="00C02446"/>
    <w:rsid w:val="00C0245E"/>
    <w:rsid w:val="00C02494"/>
    <w:rsid w:val="00C02651"/>
    <w:rsid w:val="00C02668"/>
    <w:rsid w:val="00C02681"/>
    <w:rsid w:val="00C02693"/>
    <w:rsid w:val="00C026CE"/>
    <w:rsid w:val="00C026D0"/>
    <w:rsid w:val="00C02749"/>
    <w:rsid w:val="00C027A8"/>
    <w:rsid w:val="00C027DD"/>
    <w:rsid w:val="00C02850"/>
    <w:rsid w:val="00C02862"/>
    <w:rsid w:val="00C02920"/>
    <w:rsid w:val="00C02A0B"/>
    <w:rsid w:val="00C02A16"/>
    <w:rsid w:val="00C02A1F"/>
    <w:rsid w:val="00C02AFD"/>
    <w:rsid w:val="00C02B03"/>
    <w:rsid w:val="00C02B50"/>
    <w:rsid w:val="00C02B7C"/>
    <w:rsid w:val="00C02C4E"/>
    <w:rsid w:val="00C02C6F"/>
    <w:rsid w:val="00C02C8D"/>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63"/>
    <w:rsid w:val="00C03AAD"/>
    <w:rsid w:val="00C03AE1"/>
    <w:rsid w:val="00C03B03"/>
    <w:rsid w:val="00C03CD3"/>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28"/>
    <w:rsid w:val="00C04F49"/>
    <w:rsid w:val="00C05060"/>
    <w:rsid w:val="00C050BC"/>
    <w:rsid w:val="00C0510B"/>
    <w:rsid w:val="00C0510F"/>
    <w:rsid w:val="00C0514A"/>
    <w:rsid w:val="00C05179"/>
    <w:rsid w:val="00C051AD"/>
    <w:rsid w:val="00C051EA"/>
    <w:rsid w:val="00C05237"/>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2B"/>
    <w:rsid w:val="00C0583D"/>
    <w:rsid w:val="00C05885"/>
    <w:rsid w:val="00C058F1"/>
    <w:rsid w:val="00C059A7"/>
    <w:rsid w:val="00C05B41"/>
    <w:rsid w:val="00C05B7B"/>
    <w:rsid w:val="00C05C3E"/>
    <w:rsid w:val="00C05C54"/>
    <w:rsid w:val="00C05C77"/>
    <w:rsid w:val="00C05D6E"/>
    <w:rsid w:val="00C05DED"/>
    <w:rsid w:val="00C05E7B"/>
    <w:rsid w:val="00C05E9E"/>
    <w:rsid w:val="00C05EBA"/>
    <w:rsid w:val="00C05F6C"/>
    <w:rsid w:val="00C0603E"/>
    <w:rsid w:val="00C0604A"/>
    <w:rsid w:val="00C060A7"/>
    <w:rsid w:val="00C060AF"/>
    <w:rsid w:val="00C060B1"/>
    <w:rsid w:val="00C060E0"/>
    <w:rsid w:val="00C06192"/>
    <w:rsid w:val="00C0619E"/>
    <w:rsid w:val="00C061AE"/>
    <w:rsid w:val="00C061B2"/>
    <w:rsid w:val="00C06292"/>
    <w:rsid w:val="00C062CC"/>
    <w:rsid w:val="00C0635C"/>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BCC"/>
    <w:rsid w:val="00C06D36"/>
    <w:rsid w:val="00C06D48"/>
    <w:rsid w:val="00C06D75"/>
    <w:rsid w:val="00C06E7C"/>
    <w:rsid w:val="00C06EE4"/>
    <w:rsid w:val="00C07053"/>
    <w:rsid w:val="00C070E0"/>
    <w:rsid w:val="00C07142"/>
    <w:rsid w:val="00C0726E"/>
    <w:rsid w:val="00C07302"/>
    <w:rsid w:val="00C07357"/>
    <w:rsid w:val="00C07466"/>
    <w:rsid w:val="00C074C9"/>
    <w:rsid w:val="00C074E3"/>
    <w:rsid w:val="00C07507"/>
    <w:rsid w:val="00C07539"/>
    <w:rsid w:val="00C075AC"/>
    <w:rsid w:val="00C0765F"/>
    <w:rsid w:val="00C076F7"/>
    <w:rsid w:val="00C0770C"/>
    <w:rsid w:val="00C0772C"/>
    <w:rsid w:val="00C07887"/>
    <w:rsid w:val="00C078A2"/>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A8"/>
    <w:rsid w:val="00C1010A"/>
    <w:rsid w:val="00C1038A"/>
    <w:rsid w:val="00C10399"/>
    <w:rsid w:val="00C103F2"/>
    <w:rsid w:val="00C103FD"/>
    <w:rsid w:val="00C1040C"/>
    <w:rsid w:val="00C104AA"/>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7"/>
    <w:rsid w:val="00C116B6"/>
    <w:rsid w:val="00C1170C"/>
    <w:rsid w:val="00C11722"/>
    <w:rsid w:val="00C11763"/>
    <w:rsid w:val="00C11827"/>
    <w:rsid w:val="00C118D7"/>
    <w:rsid w:val="00C11905"/>
    <w:rsid w:val="00C11907"/>
    <w:rsid w:val="00C11909"/>
    <w:rsid w:val="00C11A01"/>
    <w:rsid w:val="00C11A36"/>
    <w:rsid w:val="00C11A39"/>
    <w:rsid w:val="00C11A81"/>
    <w:rsid w:val="00C11AC2"/>
    <w:rsid w:val="00C11AD1"/>
    <w:rsid w:val="00C11C62"/>
    <w:rsid w:val="00C11C93"/>
    <w:rsid w:val="00C11C9A"/>
    <w:rsid w:val="00C11CBC"/>
    <w:rsid w:val="00C11CF6"/>
    <w:rsid w:val="00C11E06"/>
    <w:rsid w:val="00C11E25"/>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8D"/>
    <w:rsid w:val="00C126E8"/>
    <w:rsid w:val="00C1274D"/>
    <w:rsid w:val="00C1276B"/>
    <w:rsid w:val="00C127AF"/>
    <w:rsid w:val="00C127F0"/>
    <w:rsid w:val="00C128CB"/>
    <w:rsid w:val="00C12A34"/>
    <w:rsid w:val="00C12A3F"/>
    <w:rsid w:val="00C12A4B"/>
    <w:rsid w:val="00C12AAE"/>
    <w:rsid w:val="00C12B46"/>
    <w:rsid w:val="00C12B93"/>
    <w:rsid w:val="00C12C5F"/>
    <w:rsid w:val="00C12CD9"/>
    <w:rsid w:val="00C12D02"/>
    <w:rsid w:val="00C12D9C"/>
    <w:rsid w:val="00C12E0B"/>
    <w:rsid w:val="00C12E58"/>
    <w:rsid w:val="00C12EFA"/>
    <w:rsid w:val="00C12F2E"/>
    <w:rsid w:val="00C12F51"/>
    <w:rsid w:val="00C12F5D"/>
    <w:rsid w:val="00C12F9C"/>
    <w:rsid w:val="00C12FC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1C"/>
    <w:rsid w:val="00C13ACD"/>
    <w:rsid w:val="00C13BF9"/>
    <w:rsid w:val="00C13DE3"/>
    <w:rsid w:val="00C13DF1"/>
    <w:rsid w:val="00C13E4C"/>
    <w:rsid w:val="00C13E93"/>
    <w:rsid w:val="00C13EA0"/>
    <w:rsid w:val="00C13F0E"/>
    <w:rsid w:val="00C13F3B"/>
    <w:rsid w:val="00C13F80"/>
    <w:rsid w:val="00C14052"/>
    <w:rsid w:val="00C1415E"/>
    <w:rsid w:val="00C141BE"/>
    <w:rsid w:val="00C141F9"/>
    <w:rsid w:val="00C142AB"/>
    <w:rsid w:val="00C143E5"/>
    <w:rsid w:val="00C1441A"/>
    <w:rsid w:val="00C1442A"/>
    <w:rsid w:val="00C14443"/>
    <w:rsid w:val="00C145BB"/>
    <w:rsid w:val="00C1469F"/>
    <w:rsid w:val="00C1478B"/>
    <w:rsid w:val="00C147CF"/>
    <w:rsid w:val="00C1487F"/>
    <w:rsid w:val="00C1499C"/>
    <w:rsid w:val="00C149E4"/>
    <w:rsid w:val="00C14A40"/>
    <w:rsid w:val="00C14A75"/>
    <w:rsid w:val="00C14BB4"/>
    <w:rsid w:val="00C14CCC"/>
    <w:rsid w:val="00C14D23"/>
    <w:rsid w:val="00C14E01"/>
    <w:rsid w:val="00C14E17"/>
    <w:rsid w:val="00C14E1A"/>
    <w:rsid w:val="00C14E2C"/>
    <w:rsid w:val="00C14E57"/>
    <w:rsid w:val="00C14E65"/>
    <w:rsid w:val="00C14EBC"/>
    <w:rsid w:val="00C14FDC"/>
    <w:rsid w:val="00C15005"/>
    <w:rsid w:val="00C15021"/>
    <w:rsid w:val="00C1503F"/>
    <w:rsid w:val="00C150EB"/>
    <w:rsid w:val="00C15164"/>
    <w:rsid w:val="00C151B9"/>
    <w:rsid w:val="00C1520C"/>
    <w:rsid w:val="00C15262"/>
    <w:rsid w:val="00C152D8"/>
    <w:rsid w:val="00C15420"/>
    <w:rsid w:val="00C15451"/>
    <w:rsid w:val="00C15485"/>
    <w:rsid w:val="00C154C2"/>
    <w:rsid w:val="00C15533"/>
    <w:rsid w:val="00C15652"/>
    <w:rsid w:val="00C1571A"/>
    <w:rsid w:val="00C157FC"/>
    <w:rsid w:val="00C1581D"/>
    <w:rsid w:val="00C159CB"/>
    <w:rsid w:val="00C159F8"/>
    <w:rsid w:val="00C15A70"/>
    <w:rsid w:val="00C15A9C"/>
    <w:rsid w:val="00C15B27"/>
    <w:rsid w:val="00C15B75"/>
    <w:rsid w:val="00C15BDF"/>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42"/>
    <w:rsid w:val="00C16B52"/>
    <w:rsid w:val="00C16B59"/>
    <w:rsid w:val="00C16BB5"/>
    <w:rsid w:val="00C16C34"/>
    <w:rsid w:val="00C16C62"/>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4EF"/>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A9"/>
    <w:rsid w:val="00C213F3"/>
    <w:rsid w:val="00C2147A"/>
    <w:rsid w:val="00C2151B"/>
    <w:rsid w:val="00C21528"/>
    <w:rsid w:val="00C215C5"/>
    <w:rsid w:val="00C21604"/>
    <w:rsid w:val="00C21744"/>
    <w:rsid w:val="00C2179A"/>
    <w:rsid w:val="00C217D3"/>
    <w:rsid w:val="00C217D6"/>
    <w:rsid w:val="00C21939"/>
    <w:rsid w:val="00C21953"/>
    <w:rsid w:val="00C219AD"/>
    <w:rsid w:val="00C21A06"/>
    <w:rsid w:val="00C21A46"/>
    <w:rsid w:val="00C21A4A"/>
    <w:rsid w:val="00C21A89"/>
    <w:rsid w:val="00C21AA0"/>
    <w:rsid w:val="00C21ABE"/>
    <w:rsid w:val="00C21ACF"/>
    <w:rsid w:val="00C21AEC"/>
    <w:rsid w:val="00C21B1F"/>
    <w:rsid w:val="00C21B3B"/>
    <w:rsid w:val="00C21BD3"/>
    <w:rsid w:val="00C21C14"/>
    <w:rsid w:val="00C21CEC"/>
    <w:rsid w:val="00C21E15"/>
    <w:rsid w:val="00C21E62"/>
    <w:rsid w:val="00C21E7D"/>
    <w:rsid w:val="00C21F11"/>
    <w:rsid w:val="00C21F58"/>
    <w:rsid w:val="00C21FC4"/>
    <w:rsid w:val="00C21FCF"/>
    <w:rsid w:val="00C2200E"/>
    <w:rsid w:val="00C2208E"/>
    <w:rsid w:val="00C2209B"/>
    <w:rsid w:val="00C220B1"/>
    <w:rsid w:val="00C2225C"/>
    <w:rsid w:val="00C222FC"/>
    <w:rsid w:val="00C222FF"/>
    <w:rsid w:val="00C2245F"/>
    <w:rsid w:val="00C2246D"/>
    <w:rsid w:val="00C22476"/>
    <w:rsid w:val="00C22593"/>
    <w:rsid w:val="00C2264D"/>
    <w:rsid w:val="00C22673"/>
    <w:rsid w:val="00C226E1"/>
    <w:rsid w:val="00C2275E"/>
    <w:rsid w:val="00C22853"/>
    <w:rsid w:val="00C228CC"/>
    <w:rsid w:val="00C22911"/>
    <w:rsid w:val="00C2291B"/>
    <w:rsid w:val="00C22947"/>
    <w:rsid w:val="00C22A27"/>
    <w:rsid w:val="00C22A40"/>
    <w:rsid w:val="00C22A4A"/>
    <w:rsid w:val="00C22BBC"/>
    <w:rsid w:val="00C22BC5"/>
    <w:rsid w:val="00C22C7C"/>
    <w:rsid w:val="00C22CCC"/>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F"/>
    <w:rsid w:val="00C23599"/>
    <w:rsid w:val="00C235F0"/>
    <w:rsid w:val="00C23635"/>
    <w:rsid w:val="00C2369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47"/>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349"/>
    <w:rsid w:val="00C253A6"/>
    <w:rsid w:val="00C253B2"/>
    <w:rsid w:val="00C253D7"/>
    <w:rsid w:val="00C2547C"/>
    <w:rsid w:val="00C25483"/>
    <w:rsid w:val="00C254D0"/>
    <w:rsid w:val="00C25548"/>
    <w:rsid w:val="00C255AD"/>
    <w:rsid w:val="00C255CD"/>
    <w:rsid w:val="00C25630"/>
    <w:rsid w:val="00C256E8"/>
    <w:rsid w:val="00C25706"/>
    <w:rsid w:val="00C257E5"/>
    <w:rsid w:val="00C2587A"/>
    <w:rsid w:val="00C25894"/>
    <w:rsid w:val="00C25897"/>
    <w:rsid w:val="00C258B0"/>
    <w:rsid w:val="00C258B1"/>
    <w:rsid w:val="00C259DB"/>
    <w:rsid w:val="00C25A2C"/>
    <w:rsid w:val="00C25CAC"/>
    <w:rsid w:val="00C25CF8"/>
    <w:rsid w:val="00C25E29"/>
    <w:rsid w:val="00C25E7F"/>
    <w:rsid w:val="00C25E8B"/>
    <w:rsid w:val="00C25F47"/>
    <w:rsid w:val="00C25F96"/>
    <w:rsid w:val="00C25FF2"/>
    <w:rsid w:val="00C2608C"/>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B3F"/>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B"/>
    <w:rsid w:val="00C303DC"/>
    <w:rsid w:val="00C30482"/>
    <w:rsid w:val="00C304D1"/>
    <w:rsid w:val="00C305A2"/>
    <w:rsid w:val="00C30671"/>
    <w:rsid w:val="00C30689"/>
    <w:rsid w:val="00C306BA"/>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ECD"/>
    <w:rsid w:val="00C30EE8"/>
    <w:rsid w:val="00C30EFB"/>
    <w:rsid w:val="00C30FFC"/>
    <w:rsid w:val="00C31093"/>
    <w:rsid w:val="00C31143"/>
    <w:rsid w:val="00C311E0"/>
    <w:rsid w:val="00C312F9"/>
    <w:rsid w:val="00C313CB"/>
    <w:rsid w:val="00C3141E"/>
    <w:rsid w:val="00C315A6"/>
    <w:rsid w:val="00C316BA"/>
    <w:rsid w:val="00C317D8"/>
    <w:rsid w:val="00C31841"/>
    <w:rsid w:val="00C3185D"/>
    <w:rsid w:val="00C318CD"/>
    <w:rsid w:val="00C31A60"/>
    <w:rsid w:val="00C31AF1"/>
    <w:rsid w:val="00C31B06"/>
    <w:rsid w:val="00C31D1B"/>
    <w:rsid w:val="00C31D1D"/>
    <w:rsid w:val="00C31DA0"/>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E"/>
    <w:rsid w:val="00C32668"/>
    <w:rsid w:val="00C326A7"/>
    <w:rsid w:val="00C3283D"/>
    <w:rsid w:val="00C328F7"/>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1B2"/>
    <w:rsid w:val="00C33203"/>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56"/>
    <w:rsid w:val="00C34279"/>
    <w:rsid w:val="00C34313"/>
    <w:rsid w:val="00C3438E"/>
    <w:rsid w:val="00C343FF"/>
    <w:rsid w:val="00C34457"/>
    <w:rsid w:val="00C34552"/>
    <w:rsid w:val="00C345CA"/>
    <w:rsid w:val="00C3466F"/>
    <w:rsid w:val="00C34713"/>
    <w:rsid w:val="00C34840"/>
    <w:rsid w:val="00C3485F"/>
    <w:rsid w:val="00C348D0"/>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CBF"/>
    <w:rsid w:val="00C35D0C"/>
    <w:rsid w:val="00C35D44"/>
    <w:rsid w:val="00C35D45"/>
    <w:rsid w:val="00C35D59"/>
    <w:rsid w:val="00C35D63"/>
    <w:rsid w:val="00C35E42"/>
    <w:rsid w:val="00C35EA2"/>
    <w:rsid w:val="00C35F90"/>
    <w:rsid w:val="00C35FF9"/>
    <w:rsid w:val="00C36017"/>
    <w:rsid w:val="00C361B6"/>
    <w:rsid w:val="00C361E6"/>
    <w:rsid w:val="00C3627D"/>
    <w:rsid w:val="00C3629E"/>
    <w:rsid w:val="00C36335"/>
    <w:rsid w:val="00C36350"/>
    <w:rsid w:val="00C3637E"/>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8A"/>
    <w:rsid w:val="00C37BBA"/>
    <w:rsid w:val="00C37BC9"/>
    <w:rsid w:val="00C37C36"/>
    <w:rsid w:val="00C37CDE"/>
    <w:rsid w:val="00C37CE3"/>
    <w:rsid w:val="00C37DCD"/>
    <w:rsid w:val="00C37E5C"/>
    <w:rsid w:val="00C37E9A"/>
    <w:rsid w:val="00C37EA4"/>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829"/>
    <w:rsid w:val="00C4094F"/>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FC"/>
    <w:rsid w:val="00C41211"/>
    <w:rsid w:val="00C41225"/>
    <w:rsid w:val="00C41227"/>
    <w:rsid w:val="00C412DB"/>
    <w:rsid w:val="00C412E7"/>
    <w:rsid w:val="00C4131D"/>
    <w:rsid w:val="00C413FE"/>
    <w:rsid w:val="00C4140B"/>
    <w:rsid w:val="00C41412"/>
    <w:rsid w:val="00C4154C"/>
    <w:rsid w:val="00C415DB"/>
    <w:rsid w:val="00C415EC"/>
    <w:rsid w:val="00C41642"/>
    <w:rsid w:val="00C4168A"/>
    <w:rsid w:val="00C416C3"/>
    <w:rsid w:val="00C4170D"/>
    <w:rsid w:val="00C41829"/>
    <w:rsid w:val="00C418B0"/>
    <w:rsid w:val="00C41916"/>
    <w:rsid w:val="00C41938"/>
    <w:rsid w:val="00C41AE5"/>
    <w:rsid w:val="00C41B28"/>
    <w:rsid w:val="00C41C08"/>
    <w:rsid w:val="00C41C28"/>
    <w:rsid w:val="00C41CAE"/>
    <w:rsid w:val="00C41CD9"/>
    <w:rsid w:val="00C41D76"/>
    <w:rsid w:val="00C41DE4"/>
    <w:rsid w:val="00C41DED"/>
    <w:rsid w:val="00C41E3C"/>
    <w:rsid w:val="00C41EFF"/>
    <w:rsid w:val="00C41FE9"/>
    <w:rsid w:val="00C4205C"/>
    <w:rsid w:val="00C420C1"/>
    <w:rsid w:val="00C4212B"/>
    <w:rsid w:val="00C42275"/>
    <w:rsid w:val="00C423C3"/>
    <w:rsid w:val="00C424CD"/>
    <w:rsid w:val="00C424DC"/>
    <w:rsid w:val="00C42531"/>
    <w:rsid w:val="00C42579"/>
    <w:rsid w:val="00C42593"/>
    <w:rsid w:val="00C425A2"/>
    <w:rsid w:val="00C42604"/>
    <w:rsid w:val="00C426B1"/>
    <w:rsid w:val="00C42703"/>
    <w:rsid w:val="00C42720"/>
    <w:rsid w:val="00C42728"/>
    <w:rsid w:val="00C42754"/>
    <w:rsid w:val="00C4275D"/>
    <w:rsid w:val="00C427A6"/>
    <w:rsid w:val="00C42828"/>
    <w:rsid w:val="00C42871"/>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F3F"/>
    <w:rsid w:val="00C42F6E"/>
    <w:rsid w:val="00C42FFC"/>
    <w:rsid w:val="00C4304E"/>
    <w:rsid w:val="00C4315F"/>
    <w:rsid w:val="00C43161"/>
    <w:rsid w:val="00C431E3"/>
    <w:rsid w:val="00C43223"/>
    <w:rsid w:val="00C43225"/>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32"/>
    <w:rsid w:val="00C44440"/>
    <w:rsid w:val="00C444CE"/>
    <w:rsid w:val="00C44564"/>
    <w:rsid w:val="00C44568"/>
    <w:rsid w:val="00C4464B"/>
    <w:rsid w:val="00C44685"/>
    <w:rsid w:val="00C446FC"/>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B5E"/>
    <w:rsid w:val="00C45C4C"/>
    <w:rsid w:val="00C45CF8"/>
    <w:rsid w:val="00C45D10"/>
    <w:rsid w:val="00C45DD1"/>
    <w:rsid w:val="00C45E90"/>
    <w:rsid w:val="00C45EDC"/>
    <w:rsid w:val="00C45FA4"/>
    <w:rsid w:val="00C45FAD"/>
    <w:rsid w:val="00C45FF1"/>
    <w:rsid w:val="00C46074"/>
    <w:rsid w:val="00C46138"/>
    <w:rsid w:val="00C4615E"/>
    <w:rsid w:val="00C46183"/>
    <w:rsid w:val="00C46191"/>
    <w:rsid w:val="00C461D8"/>
    <w:rsid w:val="00C462B6"/>
    <w:rsid w:val="00C462F8"/>
    <w:rsid w:val="00C46357"/>
    <w:rsid w:val="00C463E9"/>
    <w:rsid w:val="00C464F3"/>
    <w:rsid w:val="00C46508"/>
    <w:rsid w:val="00C4656B"/>
    <w:rsid w:val="00C465D9"/>
    <w:rsid w:val="00C46671"/>
    <w:rsid w:val="00C466F9"/>
    <w:rsid w:val="00C46729"/>
    <w:rsid w:val="00C4675E"/>
    <w:rsid w:val="00C46855"/>
    <w:rsid w:val="00C4687F"/>
    <w:rsid w:val="00C468A5"/>
    <w:rsid w:val="00C468AC"/>
    <w:rsid w:val="00C469DC"/>
    <w:rsid w:val="00C46A07"/>
    <w:rsid w:val="00C46A16"/>
    <w:rsid w:val="00C46AB5"/>
    <w:rsid w:val="00C46B47"/>
    <w:rsid w:val="00C46B69"/>
    <w:rsid w:val="00C46C52"/>
    <w:rsid w:val="00C46CA0"/>
    <w:rsid w:val="00C46CC1"/>
    <w:rsid w:val="00C46D7E"/>
    <w:rsid w:val="00C46D99"/>
    <w:rsid w:val="00C46DAE"/>
    <w:rsid w:val="00C46E66"/>
    <w:rsid w:val="00C46F81"/>
    <w:rsid w:val="00C4701F"/>
    <w:rsid w:val="00C47021"/>
    <w:rsid w:val="00C470C7"/>
    <w:rsid w:val="00C470C8"/>
    <w:rsid w:val="00C470DA"/>
    <w:rsid w:val="00C470E7"/>
    <w:rsid w:val="00C4723C"/>
    <w:rsid w:val="00C472D5"/>
    <w:rsid w:val="00C4735D"/>
    <w:rsid w:val="00C47398"/>
    <w:rsid w:val="00C473CE"/>
    <w:rsid w:val="00C473D6"/>
    <w:rsid w:val="00C47473"/>
    <w:rsid w:val="00C47475"/>
    <w:rsid w:val="00C47486"/>
    <w:rsid w:val="00C475AE"/>
    <w:rsid w:val="00C475B0"/>
    <w:rsid w:val="00C475D2"/>
    <w:rsid w:val="00C47642"/>
    <w:rsid w:val="00C4770F"/>
    <w:rsid w:val="00C47712"/>
    <w:rsid w:val="00C477A9"/>
    <w:rsid w:val="00C477C5"/>
    <w:rsid w:val="00C478C2"/>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E"/>
    <w:rsid w:val="00C501FA"/>
    <w:rsid w:val="00C50203"/>
    <w:rsid w:val="00C5023A"/>
    <w:rsid w:val="00C5026B"/>
    <w:rsid w:val="00C50288"/>
    <w:rsid w:val="00C502E1"/>
    <w:rsid w:val="00C502F0"/>
    <w:rsid w:val="00C5034F"/>
    <w:rsid w:val="00C5038B"/>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99"/>
    <w:rsid w:val="00C521A4"/>
    <w:rsid w:val="00C521C5"/>
    <w:rsid w:val="00C52259"/>
    <w:rsid w:val="00C52280"/>
    <w:rsid w:val="00C52375"/>
    <w:rsid w:val="00C5237D"/>
    <w:rsid w:val="00C523DF"/>
    <w:rsid w:val="00C52437"/>
    <w:rsid w:val="00C52443"/>
    <w:rsid w:val="00C5245E"/>
    <w:rsid w:val="00C52543"/>
    <w:rsid w:val="00C52689"/>
    <w:rsid w:val="00C5268B"/>
    <w:rsid w:val="00C52692"/>
    <w:rsid w:val="00C527B9"/>
    <w:rsid w:val="00C527E9"/>
    <w:rsid w:val="00C5280B"/>
    <w:rsid w:val="00C5284B"/>
    <w:rsid w:val="00C52918"/>
    <w:rsid w:val="00C52B55"/>
    <w:rsid w:val="00C52BDB"/>
    <w:rsid w:val="00C52BFE"/>
    <w:rsid w:val="00C52CA2"/>
    <w:rsid w:val="00C52E14"/>
    <w:rsid w:val="00C52E32"/>
    <w:rsid w:val="00C52EA0"/>
    <w:rsid w:val="00C52EB3"/>
    <w:rsid w:val="00C52F83"/>
    <w:rsid w:val="00C52FAC"/>
    <w:rsid w:val="00C52FC9"/>
    <w:rsid w:val="00C52FD7"/>
    <w:rsid w:val="00C530A5"/>
    <w:rsid w:val="00C530C5"/>
    <w:rsid w:val="00C5325E"/>
    <w:rsid w:val="00C53333"/>
    <w:rsid w:val="00C5340C"/>
    <w:rsid w:val="00C53434"/>
    <w:rsid w:val="00C53441"/>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4057"/>
    <w:rsid w:val="00C54095"/>
    <w:rsid w:val="00C541A5"/>
    <w:rsid w:val="00C541AE"/>
    <w:rsid w:val="00C541D9"/>
    <w:rsid w:val="00C542F2"/>
    <w:rsid w:val="00C5436D"/>
    <w:rsid w:val="00C543AC"/>
    <w:rsid w:val="00C543C7"/>
    <w:rsid w:val="00C54414"/>
    <w:rsid w:val="00C54453"/>
    <w:rsid w:val="00C54498"/>
    <w:rsid w:val="00C544F1"/>
    <w:rsid w:val="00C54566"/>
    <w:rsid w:val="00C545D9"/>
    <w:rsid w:val="00C54612"/>
    <w:rsid w:val="00C54753"/>
    <w:rsid w:val="00C5478B"/>
    <w:rsid w:val="00C5484C"/>
    <w:rsid w:val="00C5488C"/>
    <w:rsid w:val="00C549D5"/>
    <w:rsid w:val="00C54A2F"/>
    <w:rsid w:val="00C54A59"/>
    <w:rsid w:val="00C54A8E"/>
    <w:rsid w:val="00C54B5F"/>
    <w:rsid w:val="00C54C1A"/>
    <w:rsid w:val="00C54C4A"/>
    <w:rsid w:val="00C54CC1"/>
    <w:rsid w:val="00C54CEC"/>
    <w:rsid w:val="00C54D61"/>
    <w:rsid w:val="00C54D82"/>
    <w:rsid w:val="00C54E45"/>
    <w:rsid w:val="00C54E80"/>
    <w:rsid w:val="00C54EA8"/>
    <w:rsid w:val="00C54F06"/>
    <w:rsid w:val="00C54FED"/>
    <w:rsid w:val="00C5500E"/>
    <w:rsid w:val="00C550FE"/>
    <w:rsid w:val="00C5517E"/>
    <w:rsid w:val="00C5527C"/>
    <w:rsid w:val="00C552D3"/>
    <w:rsid w:val="00C552DD"/>
    <w:rsid w:val="00C5532A"/>
    <w:rsid w:val="00C553FF"/>
    <w:rsid w:val="00C55433"/>
    <w:rsid w:val="00C55475"/>
    <w:rsid w:val="00C5552D"/>
    <w:rsid w:val="00C5556A"/>
    <w:rsid w:val="00C55582"/>
    <w:rsid w:val="00C55614"/>
    <w:rsid w:val="00C5561A"/>
    <w:rsid w:val="00C55638"/>
    <w:rsid w:val="00C5569F"/>
    <w:rsid w:val="00C55891"/>
    <w:rsid w:val="00C55919"/>
    <w:rsid w:val="00C55947"/>
    <w:rsid w:val="00C559E8"/>
    <w:rsid w:val="00C559EC"/>
    <w:rsid w:val="00C55A6F"/>
    <w:rsid w:val="00C55A96"/>
    <w:rsid w:val="00C55AE5"/>
    <w:rsid w:val="00C55AFD"/>
    <w:rsid w:val="00C55B34"/>
    <w:rsid w:val="00C55CC9"/>
    <w:rsid w:val="00C55DE1"/>
    <w:rsid w:val="00C55FBE"/>
    <w:rsid w:val="00C55FCF"/>
    <w:rsid w:val="00C5618A"/>
    <w:rsid w:val="00C561EE"/>
    <w:rsid w:val="00C56204"/>
    <w:rsid w:val="00C5622A"/>
    <w:rsid w:val="00C562B2"/>
    <w:rsid w:val="00C56316"/>
    <w:rsid w:val="00C563B8"/>
    <w:rsid w:val="00C5645E"/>
    <w:rsid w:val="00C56508"/>
    <w:rsid w:val="00C5650D"/>
    <w:rsid w:val="00C5652E"/>
    <w:rsid w:val="00C56561"/>
    <w:rsid w:val="00C566AD"/>
    <w:rsid w:val="00C567E3"/>
    <w:rsid w:val="00C567FB"/>
    <w:rsid w:val="00C567FD"/>
    <w:rsid w:val="00C5686D"/>
    <w:rsid w:val="00C568F2"/>
    <w:rsid w:val="00C56925"/>
    <w:rsid w:val="00C56926"/>
    <w:rsid w:val="00C56939"/>
    <w:rsid w:val="00C5694C"/>
    <w:rsid w:val="00C56A02"/>
    <w:rsid w:val="00C56A58"/>
    <w:rsid w:val="00C56AFB"/>
    <w:rsid w:val="00C56B00"/>
    <w:rsid w:val="00C56BBE"/>
    <w:rsid w:val="00C56C02"/>
    <w:rsid w:val="00C56C17"/>
    <w:rsid w:val="00C56C5A"/>
    <w:rsid w:val="00C56CB8"/>
    <w:rsid w:val="00C56CBD"/>
    <w:rsid w:val="00C56D11"/>
    <w:rsid w:val="00C56D26"/>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9E"/>
    <w:rsid w:val="00C57C08"/>
    <w:rsid w:val="00C57D5A"/>
    <w:rsid w:val="00C57E1D"/>
    <w:rsid w:val="00C57E29"/>
    <w:rsid w:val="00C57F9A"/>
    <w:rsid w:val="00C60066"/>
    <w:rsid w:val="00C6028E"/>
    <w:rsid w:val="00C60293"/>
    <w:rsid w:val="00C602FA"/>
    <w:rsid w:val="00C6031C"/>
    <w:rsid w:val="00C6037D"/>
    <w:rsid w:val="00C60392"/>
    <w:rsid w:val="00C603C8"/>
    <w:rsid w:val="00C603FC"/>
    <w:rsid w:val="00C60456"/>
    <w:rsid w:val="00C604A0"/>
    <w:rsid w:val="00C60572"/>
    <w:rsid w:val="00C606E7"/>
    <w:rsid w:val="00C60731"/>
    <w:rsid w:val="00C6081A"/>
    <w:rsid w:val="00C60824"/>
    <w:rsid w:val="00C60886"/>
    <w:rsid w:val="00C608B5"/>
    <w:rsid w:val="00C608CC"/>
    <w:rsid w:val="00C608F3"/>
    <w:rsid w:val="00C6097A"/>
    <w:rsid w:val="00C60A13"/>
    <w:rsid w:val="00C60A19"/>
    <w:rsid w:val="00C60A48"/>
    <w:rsid w:val="00C60BE6"/>
    <w:rsid w:val="00C60C3F"/>
    <w:rsid w:val="00C60C4E"/>
    <w:rsid w:val="00C60C73"/>
    <w:rsid w:val="00C60D8C"/>
    <w:rsid w:val="00C60DCE"/>
    <w:rsid w:val="00C60DE2"/>
    <w:rsid w:val="00C60DE6"/>
    <w:rsid w:val="00C60EBD"/>
    <w:rsid w:val="00C611D0"/>
    <w:rsid w:val="00C611D7"/>
    <w:rsid w:val="00C61203"/>
    <w:rsid w:val="00C612F8"/>
    <w:rsid w:val="00C61339"/>
    <w:rsid w:val="00C6133A"/>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5F"/>
    <w:rsid w:val="00C61A7C"/>
    <w:rsid w:val="00C61AA3"/>
    <w:rsid w:val="00C61AB0"/>
    <w:rsid w:val="00C61AC2"/>
    <w:rsid w:val="00C61B59"/>
    <w:rsid w:val="00C61B5C"/>
    <w:rsid w:val="00C61BCE"/>
    <w:rsid w:val="00C61BF3"/>
    <w:rsid w:val="00C61C61"/>
    <w:rsid w:val="00C61C63"/>
    <w:rsid w:val="00C61C90"/>
    <w:rsid w:val="00C61D35"/>
    <w:rsid w:val="00C61D4C"/>
    <w:rsid w:val="00C61E55"/>
    <w:rsid w:val="00C61E83"/>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CD"/>
    <w:rsid w:val="00C62BD7"/>
    <w:rsid w:val="00C62D14"/>
    <w:rsid w:val="00C62D49"/>
    <w:rsid w:val="00C62EC7"/>
    <w:rsid w:val="00C62ECB"/>
    <w:rsid w:val="00C62EDE"/>
    <w:rsid w:val="00C62F8A"/>
    <w:rsid w:val="00C63020"/>
    <w:rsid w:val="00C630DF"/>
    <w:rsid w:val="00C6310B"/>
    <w:rsid w:val="00C63134"/>
    <w:rsid w:val="00C63165"/>
    <w:rsid w:val="00C631E1"/>
    <w:rsid w:val="00C631E3"/>
    <w:rsid w:val="00C6324F"/>
    <w:rsid w:val="00C632D5"/>
    <w:rsid w:val="00C6331A"/>
    <w:rsid w:val="00C634A5"/>
    <w:rsid w:val="00C63512"/>
    <w:rsid w:val="00C63553"/>
    <w:rsid w:val="00C63625"/>
    <w:rsid w:val="00C63669"/>
    <w:rsid w:val="00C63677"/>
    <w:rsid w:val="00C636E9"/>
    <w:rsid w:val="00C636F5"/>
    <w:rsid w:val="00C637E1"/>
    <w:rsid w:val="00C63836"/>
    <w:rsid w:val="00C6385D"/>
    <w:rsid w:val="00C63893"/>
    <w:rsid w:val="00C638B0"/>
    <w:rsid w:val="00C639B1"/>
    <w:rsid w:val="00C63A41"/>
    <w:rsid w:val="00C63A5D"/>
    <w:rsid w:val="00C63AF2"/>
    <w:rsid w:val="00C63AFB"/>
    <w:rsid w:val="00C63B47"/>
    <w:rsid w:val="00C63B56"/>
    <w:rsid w:val="00C63C14"/>
    <w:rsid w:val="00C63CE9"/>
    <w:rsid w:val="00C63D7C"/>
    <w:rsid w:val="00C63E87"/>
    <w:rsid w:val="00C63FA7"/>
    <w:rsid w:val="00C64006"/>
    <w:rsid w:val="00C64016"/>
    <w:rsid w:val="00C64048"/>
    <w:rsid w:val="00C641EF"/>
    <w:rsid w:val="00C64295"/>
    <w:rsid w:val="00C6431D"/>
    <w:rsid w:val="00C64421"/>
    <w:rsid w:val="00C6442D"/>
    <w:rsid w:val="00C6442E"/>
    <w:rsid w:val="00C6444B"/>
    <w:rsid w:val="00C644A4"/>
    <w:rsid w:val="00C64566"/>
    <w:rsid w:val="00C645A4"/>
    <w:rsid w:val="00C6477E"/>
    <w:rsid w:val="00C647DD"/>
    <w:rsid w:val="00C64830"/>
    <w:rsid w:val="00C648E7"/>
    <w:rsid w:val="00C64933"/>
    <w:rsid w:val="00C6494E"/>
    <w:rsid w:val="00C64971"/>
    <w:rsid w:val="00C649C2"/>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02"/>
    <w:rsid w:val="00C65776"/>
    <w:rsid w:val="00C6578E"/>
    <w:rsid w:val="00C657AA"/>
    <w:rsid w:val="00C657D6"/>
    <w:rsid w:val="00C657FC"/>
    <w:rsid w:val="00C65813"/>
    <w:rsid w:val="00C658A2"/>
    <w:rsid w:val="00C658B0"/>
    <w:rsid w:val="00C658E6"/>
    <w:rsid w:val="00C659B1"/>
    <w:rsid w:val="00C659C7"/>
    <w:rsid w:val="00C65A33"/>
    <w:rsid w:val="00C65A4C"/>
    <w:rsid w:val="00C65AC3"/>
    <w:rsid w:val="00C65AEB"/>
    <w:rsid w:val="00C65B46"/>
    <w:rsid w:val="00C65B5F"/>
    <w:rsid w:val="00C65B76"/>
    <w:rsid w:val="00C65BD7"/>
    <w:rsid w:val="00C65BF8"/>
    <w:rsid w:val="00C65C2D"/>
    <w:rsid w:val="00C65CB4"/>
    <w:rsid w:val="00C65CC5"/>
    <w:rsid w:val="00C65DA8"/>
    <w:rsid w:val="00C65DF7"/>
    <w:rsid w:val="00C65E12"/>
    <w:rsid w:val="00C65E53"/>
    <w:rsid w:val="00C65E62"/>
    <w:rsid w:val="00C65F37"/>
    <w:rsid w:val="00C660B1"/>
    <w:rsid w:val="00C66152"/>
    <w:rsid w:val="00C6618C"/>
    <w:rsid w:val="00C6619D"/>
    <w:rsid w:val="00C66220"/>
    <w:rsid w:val="00C6629C"/>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78"/>
    <w:rsid w:val="00C66790"/>
    <w:rsid w:val="00C66793"/>
    <w:rsid w:val="00C667B5"/>
    <w:rsid w:val="00C66849"/>
    <w:rsid w:val="00C66854"/>
    <w:rsid w:val="00C66897"/>
    <w:rsid w:val="00C66927"/>
    <w:rsid w:val="00C66A65"/>
    <w:rsid w:val="00C66AB9"/>
    <w:rsid w:val="00C66AF0"/>
    <w:rsid w:val="00C66B21"/>
    <w:rsid w:val="00C66B50"/>
    <w:rsid w:val="00C66B76"/>
    <w:rsid w:val="00C66B7F"/>
    <w:rsid w:val="00C66BB8"/>
    <w:rsid w:val="00C66BC5"/>
    <w:rsid w:val="00C66BE4"/>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878"/>
    <w:rsid w:val="00C678F4"/>
    <w:rsid w:val="00C67954"/>
    <w:rsid w:val="00C67959"/>
    <w:rsid w:val="00C6795F"/>
    <w:rsid w:val="00C67965"/>
    <w:rsid w:val="00C679F7"/>
    <w:rsid w:val="00C67A56"/>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DFF"/>
    <w:rsid w:val="00C67E1D"/>
    <w:rsid w:val="00C67E3E"/>
    <w:rsid w:val="00C67F17"/>
    <w:rsid w:val="00C67F34"/>
    <w:rsid w:val="00C67F44"/>
    <w:rsid w:val="00C67F70"/>
    <w:rsid w:val="00C67FB9"/>
    <w:rsid w:val="00C70083"/>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DE3"/>
    <w:rsid w:val="00C70E7F"/>
    <w:rsid w:val="00C70F07"/>
    <w:rsid w:val="00C70F78"/>
    <w:rsid w:val="00C70FC6"/>
    <w:rsid w:val="00C70FCD"/>
    <w:rsid w:val="00C70FFF"/>
    <w:rsid w:val="00C71045"/>
    <w:rsid w:val="00C71104"/>
    <w:rsid w:val="00C71342"/>
    <w:rsid w:val="00C7134D"/>
    <w:rsid w:val="00C7138C"/>
    <w:rsid w:val="00C713B0"/>
    <w:rsid w:val="00C713CB"/>
    <w:rsid w:val="00C71425"/>
    <w:rsid w:val="00C71427"/>
    <w:rsid w:val="00C7148E"/>
    <w:rsid w:val="00C71497"/>
    <w:rsid w:val="00C714A6"/>
    <w:rsid w:val="00C714DD"/>
    <w:rsid w:val="00C71500"/>
    <w:rsid w:val="00C71528"/>
    <w:rsid w:val="00C7156A"/>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AE"/>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8A"/>
    <w:rsid w:val="00C72307"/>
    <w:rsid w:val="00C7235B"/>
    <w:rsid w:val="00C7235D"/>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D8"/>
    <w:rsid w:val="00C734DA"/>
    <w:rsid w:val="00C73551"/>
    <w:rsid w:val="00C7359C"/>
    <w:rsid w:val="00C735D1"/>
    <w:rsid w:val="00C7364D"/>
    <w:rsid w:val="00C7367F"/>
    <w:rsid w:val="00C73694"/>
    <w:rsid w:val="00C736EC"/>
    <w:rsid w:val="00C73712"/>
    <w:rsid w:val="00C73713"/>
    <w:rsid w:val="00C73742"/>
    <w:rsid w:val="00C7378B"/>
    <w:rsid w:val="00C737A2"/>
    <w:rsid w:val="00C737A6"/>
    <w:rsid w:val="00C737B2"/>
    <w:rsid w:val="00C737FA"/>
    <w:rsid w:val="00C73811"/>
    <w:rsid w:val="00C73817"/>
    <w:rsid w:val="00C7389E"/>
    <w:rsid w:val="00C738E4"/>
    <w:rsid w:val="00C73A06"/>
    <w:rsid w:val="00C73A74"/>
    <w:rsid w:val="00C73ABB"/>
    <w:rsid w:val="00C73AC5"/>
    <w:rsid w:val="00C73B79"/>
    <w:rsid w:val="00C73E27"/>
    <w:rsid w:val="00C73E81"/>
    <w:rsid w:val="00C73E8B"/>
    <w:rsid w:val="00C73E8C"/>
    <w:rsid w:val="00C73EAB"/>
    <w:rsid w:val="00C73EF2"/>
    <w:rsid w:val="00C73F86"/>
    <w:rsid w:val="00C74047"/>
    <w:rsid w:val="00C7407F"/>
    <w:rsid w:val="00C7408A"/>
    <w:rsid w:val="00C740A6"/>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41"/>
    <w:rsid w:val="00C7577C"/>
    <w:rsid w:val="00C757B5"/>
    <w:rsid w:val="00C7592B"/>
    <w:rsid w:val="00C75989"/>
    <w:rsid w:val="00C75A02"/>
    <w:rsid w:val="00C75A7A"/>
    <w:rsid w:val="00C75AC2"/>
    <w:rsid w:val="00C75B34"/>
    <w:rsid w:val="00C75B78"/>
    <w:rsid w:val="00C75BBE"/>
    <w:rsid w:val="00C75C19"/>
    <w:rsid w:val="00C75D24"/>
    <w:rsid w:val="00C75D48"/>
    <w:rsid w:val="00C75D8B"/>
    <w:rsid w:val="00C75DAA"/>
    <w:rsid w:val="00C75E9C"/>
    <w:rsid w:val="00C75EB8"/>
    <w:rsid w:val="00C75ED1"/>
    <w:rsid w:val="00C75F15"/>
    <w:rsid w:val="00C75F6E"/>
    <w:rsid w:val="00C760A6"/>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AB7"/>
    <w:rsid w:val="00C76B4E"/>
    <w:rsid w:val="00C76B53"/>
    <w:rsid w:val="00C76B60"/>
    <w:rsid w:val="00C76B71"/>
    <w:rsid w:val="00C76BE7"/>
    <w:rsid w:val="00C76CDE"/>
    <w:rsid w:val="00C76D3B"/>
    <w:rsid w:val="00C76D74"/>
    <w:rsid w:val="00C76E45"/>
    <w:rsid w:val="00C76E63"/>
    <w:rsid w:val="00C76E9B"/>
    <w:rsid w:val="00C76EE9"/>
    <w:rsid w:val="00C76F24"/>
    <w:rsid w:val="00C76FA2"/>
    <w:rsid w:val="00C76FAD"/>
    <w:rsid w:val="00C76FC3"/>
    <w:rsid w:val="00C76FD9"/>
    <w:rsid w:val="00C77016"/>
    <w:rsid w:val="00C7709A"/>
    <w:rsid w:val="00C770F0"/>
    <w:rsid w:val="00C77138"/>
    <w:rsid w:val="00C7713F"/>
    <w:rsid w:val="00C7725F"/>
    <w:rsid w:val="00C772C0"/>
    <w:rsid w:val="00C773E1"/>
    <w:rsid w:val="00C77539"/>
    <w:rsid w:val="00C775B9"/>
    <w:rsid w:val="00C775BF"/>
    <w:rsid w:val="00C775C4"/>
    <w:rsid w:val="00C77656"/>
    <w:rsid w:val="00C77777"/>
    <w:rsid w:val="00C77787"/>
    <w:rsid w:val="00C777D2"/>
    <w:rsid w:val="00C77818"/>
    <w:rsid w:val="00C7789E"/>
    <w:rsid w:val="00C778D9"/>
    <w:rsid w:val="00C7791A"/>
    <w:rsid w:val="00C77931"/>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9B"/>
    <w:rsid w:val="00C80196"/>
    <w:rsid w:val="00C801D8"/>
    <w:rsid w:val="00C801EA"/>
    <w:rsid w:val="00C8033A"/>
    <w:rsid w:val="00C8044C"/>
    <w:rsid w:val="00C8060E"/>
    <w:rsid w:val="00C806C7"/>
    <w:rsid w:val="00C8075A"/>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1F9"/>
    <w:rsid w:val="00C81224"/>
    <w:rsid w:val="00C812CF"/>
    <w:rsid w:val="00C8130E"/>
    <w:rsid w:val="00C81311"/>
    <w:rsid w:val="00C81327"/>
    <w:rsid w:val="00C813CF"/>
    <w:rsid w:val="00C81458"/>
    <w:rsid w:val="00C8147A"/>
    <w:rsid w:val="00C8147E"/>
    <w:rsid w:val="00C814A5"/>
    <w:rsid w:val="00C814E4"/>
    <w:rsid w:val="00C814E8"/>
    <w:rsid w:val="00C81510"/>
    <w:rsid w:val="00C81533"/>
    <w:rsid w:val="00C81630"/>
    <w:rsid w:val="00C81632"/>
    <w:rsid w:val="00C816A3"/>
    <w:rsid w:val="00C81720"/>
    <w:rsid w:val="00C8173B"/>
    <w:rsid w:val="00C817F3"/>
    <w:rsid w:val="00C81921"/>
    <w:rsid w:val="00C8193A"/>
    <w:rsid w:val="00C819E7"/>
    <w:rsid w:val="00C819EB"/>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20"/>
    <w:rsid w:val="00C8226B"/>
    <w:rsid w:val="00C82281"/>
    <w:rsid w:val="00C82294"/>
    <w:rsid w:val="00C8236B"/>
    <w:rsid w:val="00C823DD"/>
    <w:rsid w:val="00C82458"/>
    <w:rsid w:val="00C8247D"/>
    <w:rsid w:val="00C82480"/>
    <w:rsid w:val="00C82580"/>
    <w:rsid w:val="00C826CA"/>
    <w:rsid w:val="00C82734"/>
    <w:rsid w:val="00C8277B"/>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C1"/>
    <w:rsid w:val="00C8339A"/>
    <w:rsid w:val="00C833A2"/>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E6"/>
    <w:rsid w:val="00C83902"/>
    <w:rsid w:val="00C8393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0D"/>
    <w:rsid w:val="00C8479F"/>
    <w:rsid w:val="00C8481B"/>
    <w:rsid w:val="00C848FF"/>
    <w:rsid w:val="00C84946"/>
    <w:rsid w:val="00C849E6"/>
    <w:rsid w:val="00C84A12"/>
    <w:rsid w:val="00C84A60"/>
    <w:rsid w:val="00C84B56"/>
    <w:rsid w:val="00C84B5D"/>
    <w:rsid w:val="00C84BCA"/>
    <w:rsid w:val="00C84BCE"/>
    <w:rsid w:val="00C84C79"/>
    <w:rsid w:val="00C84CA3"/>
    <w:rsid w:val="00C84D77"/>
    <w:rsid w:val="00C84E04"/>
    <w:rsid w:val="00C84EB4"/>
    <w:rsid w:val="00C84F49"/>
    <w:rsid w:val="00C84F60"/>
    <w:rsid w:val="00C84FF8"/>
    <w:rsid w:val="00C85042"/>
    <w:rsid w:val="00C8506F"/>
    <w:rsid w:val="00C85070"/>
    <w:rsid w:val="00C85078"/>
    <w:rsid w:val="00C85091"/>
    <w:rsid w:val="00C850D4"/>
    <w:rsid w:val="00C85117"/>
    <w:rsid w:val="00C85249"/>
    <w:rsid w:val="00C852C9"/>
    <w:rsid w:val="00C85504"/>
    <w:rsid w:val="00C85518"/>
    <w:rsid w:val="00C8564F"/>
    <w:rsid w:val="00C856E7"/>
    <w:rsid w:val="00C856FA"/>
    <w:rsid w:val="00C85722"/>
    <w:rsid w:val="00C858CA"/>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D75"/>
    <w:rsid w:val="00C85E27"/>
    <w:rsid w:val="00C85EFB"/>
    <w:rsid w:val="00C85F34"/>
    <w:rsid w:val="00C85FE4"/>
    <w:rsid w:val="00C86014"/>
    <w:rsid w:val="00C8603D"/>
    <w:rsid w:val="00C860B0"/>
    <w:rsid w:val="00C86132"/>
    <w:rsid w:val="00C861CA"/>
    <w:rsid w:val="00C862D9"/>
    <w:rsid w:val="00C86304"/>
    <w:rsid w:val="00C86368"/>
    <w:rsid w:val="00C863BA"/>
    <w:rsid w:val="00C86565"/>
    <w:rsid w:val="00C865EF"/>
    <w:rsid w:val="00C86689"/>
    <w:rsid w:val="00C866FA"/>
    <w:rsid w:val="00C866FE"/>
    <w:rsid w:val="00C8674F"/>
    <w:rsid w:val="00C867A3"/>
    <w:rsid w:val="00C8683F"/>
    <w:rsid w:val="00C868B5"/>
    <w:rsid w:val="00C868DF"/>
    <w:rsid w:val="00C86995"/>
    <w:rsid w:val="00C86A0D"/>
    <w:rsid w:val="00C86A29"/>
    <w:rsid w:val="00C86A49"/>
    <w:rsid w:val="00C86A8B"/>
    <w:rsid w:val="00C86B28"/>
    <w:rsid w:val="00C86BB3"/>
    <w:rsid w:val="00C86BDD"/>
    <w:rsid w:val="00C86BF6"/>
    <w:rsid w:val="00C86C1B"/>
    <w:rsid w:val="00C86C58"/>
    <w:rsid w:val="00C86C7E"/>
    <w:rsid w:val="00C86CA0"/>
    <w:rsid w:val="00C86D69"/>
    <w:rsid w:val="00C86D78"/>
    <w:rsid w:val="00C86E38"/>
    <w:rsid w:val="00C86E82"/>
    <w:rsid w:val="00C86EEA"/>
    <w:rsid w:val="00C86EF9"/>
    <w:rsid w:val="00C86F38"/>
    <w:rsid w:val="00C86F42"/>
    <w:rsid w:val="00C8700B"/>
    <w:rsid w:val="00C8705D"/>
    <w:rsid w:val="00C87071"/>
    <w:rsid w:val="00C87076"/>
    <w:rsid w:val="00C870B7"/>
    <w:rsid w:val="00C870BC"/>
    <w:rsid w:val="00C8717C"/>
    <w:rsid w:val="00C8719F"/>
    <w:rsid w:val="00C87227"/>
    <w:rsid w:val="00C872A8"/>
    <w:rsid w:val="00C872DB"/>
    <w:rsid w:val="00C872F3"/>
    <w:rsid w:val="00C87306"/>
    <w:rsid w:val="00C8731D"/>
    <w:rsid w:val="00C8735E"/>
    <w:rsid w:val="00C87365"/>
    <w:rsid w:val="00C873A9"/>
    <w:rsid w:val="00C873D5"/>
    <w:rsid w:val="00C874C7"/>
    <w:rsid w:val="00C875BB"/>
    <w:rsid w:val="00C875DD"/>
    <w:rsid w:val="00C87636"/>
    <w:rsid w:val="00C87653"/>
    <w:rsid w:val="00C87665"/>
    <w:rsid w:val="00C87674"/>
    <w:rsid w:val="00C87701"/>
    <w:rsid w:val="00C8773A"/>
    <w:rsid w:val="00C87777"/>
    <w:rsid w:val="00C877CD"/>
    <w:rsid w:val="00C87835"/>
    <w:rsid w:val="00C87863"/>
    <w:rsid w:val="00C87950"/>
    <w:rsid w:val="00C8798F"/>
    <w:rsid w:val="00C879E4"/>
    <w:rsid w:val="00C879E7"/>
    <w:rsid w:val="00C87AD2"/>
    <w:rsid w:val="00C87B07"/>
    <w:rsid w:val="00C87BAB"/>
    <w:rsid w:val="00C87C73"/>
    <w:rsid w:val="00C87CB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9C"/>
    <w:rsid w:val="00C905BB"/>
    <w:rsid w:val="00C906C8"/>
    <w:rsid w:val="00C906D8"/>
    <w:rsid w:val="00C90737"/>
    <w:rsid w:val="00C90751"/>
    <w:rsid w:val="00C90794"/>
    <w:rsid w:val="00C907A5"/>
    <w:rsid w:val="00C90817"/>
    <w:rsid w:val="00C90820"/>
    <w:rsid w:val="00C909B4"/>
    <w:rsid w:val="00C90AC9"/>
    <w:rsid w:val="00C90C1A"/>
    <w:rsid w:val="00C90C3F"/>
    <w:rsid w:val="00C90C69"/>
    <w:rsid w:val="00C90CFA"/>
    <w:rsid w:val="00C90D25"/>
    <w:rsid w:val="00C90D7A"/>
    <w:rsid w:val="00C90DF2"/>
    <w:rsid w:val="00C90E3A"/>
    <w:rsid w:val="00C90E98"/>
    <w:rsid w:val="00C90F3D"/>
    <w:rsid w:val="00C90F6B"/>
    <w:rsid w:val="00C90F6F"/>
    <w:rsid w:val="00C90F75"/>
    <w:rsid w:val="00C90FFC"/>
    <w:rsid w:val="00C91013"/>
    <w:rsid w:val="00C910CF"/>
    <w:rsid w:val="00C91131"/>
    <w:rsid w:val="00C9117C"/>
    <w:rsid w:val="00C91296"/>
    <w:rsid w:val="00C91309"/>
    <w:rsid w:val="00C913A6"/>
    <w:rsid w:val="00C913B1"/>
    <w:rsid w:val="00C91484"/>
    <w:rsid w:val="00C91534"/>
    <w:rsid w:val="00C9153E"/>
    <w:rsid w:val="00C915AC"/>
    <w:rsid w:val="00C91645"/>
    <w:rsid w:val="00C916B2"/>
    <w:rsid w:val="00C916D0"/>
    <w:rsid w:val="00C91782"/>
    <w:rsid w:val="00C9181D"/>
    <w:rsid w:val="00C918C1"/>
    <w:rsid w:val="00C919F5"/>
    <w:rsid w:val="00C91A99"/>
    <w:rsid w:val="00C91ABB"/>
    <w:rsid w:val="00C91B16"/>
    <w:rsid w:val="00C91B26"/>
    <w:rsid w:val="00C91B40"/>
    <w:rsid w:val="00C91B6C"/>
    <w:rsid w:val="00C91B6F"/>
    <w:rsid w:val="00C91B99"/>
    <w:rsid w:val="00C91D78"/>
    <w:rsid w:val="00C91DC3"/>
    <w:rsid w:val="00C91EA1"/>
    <w:rsid w:val="00C91F45"/>
    <w:rsid w:val="00C91F52"/>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B1"/>
    <w:rsid w:val="00C926CE"/>
    <w:rsid w:val="00C927CA"/>
    <w:rsid w:val="00C9288F"/>
    <w:rsid w:val="00C928E4"/>
    <w:rsid w:val="00C9291C"/>
    <w:rsid w:val="00C929BE"/>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5A"/>
    <w:rsid w:val="00C9305C"/>
    <w:rsid w:val="00C93069"/>
    <w:rsid w:val="00C9307A"/>
    <w:rsid w:val="00C930B0"/>
    <w:rsid w:val="00C93197"/>
    <w:rsid w:val="00C931DA"/>
    <w:rsid w:val="00C932AD"/>
    <w:rsid w:val="00C932D2"/>
    <w:rsid w:val="00C9330F"/>
    <w:rsid w:val="00C93324"/>
    <w:rsid w:val="00C933A2"/>
    <w:rsid w:val="00C93416"/>
    <w:rsid w:val="00C9347A"/>
    <w:rsid w:val="00C934BA"/>
    <w:rsid w:val="00C93513"/>
    <w:rsid w:val="00C9354F"/>
    <w:rsid w:val="00C936F5"/>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6F"/>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C4"/>
    <w:rsid w:val="00C95263"/>
    <w:rsid w:val="00C952E4"/>
    <w:rsid w:val="00C952EE"/>
    <w:rsid w:val="00C952F0"/>
    <w:rsid w:val="00C95319"/>
    <w:rsid w:val="00C95334"/>
    <w:rsid w:val="00C953C5"/>
    <w:rsid w:val="00C95454"/>
    <w:rsid w:val="00C954E1"/>
    <w:rsid w:val="00C955D3"/>
    <w:rsid w:val="00C955E7"/>
    <w:rsid w:val="00C95663"/>
    <w:rsid w:val="00C9567D"/>
    <w:rsid w:val="00C95716"/>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9FE"/>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22"/>
    <w:rsid w:val="00C96D91"/>
    <w:rsid w:val="00C96DEE"/>
    <w:rsid w:val="00C96E03"/>
    <w:rsid w:val="00C96EC5"/>
    <w:rsid w:val="00C96F35"/>
    <w:rsid w:val="00C96FC9"/>
    <w:rsid w:val="00C96FD8"/>
    <w:rsid w:val="00C97008"/>
    <w:rsid w:val="00C97062"/>
    <w:rsid w:val="00C971CF"/>
    <w:rsid w:val="00C9721C"/>
    <w:rsid w:val="00C97249"/>
    <w:rsid w:val="00C9724B"/>
    <w:rsid w:val="00C9726D"/>
    <w:rsid w:val="00C9727F"/>
    <w:rsid w:val="00C972D1"/>
    <w:rsid w:val="00C97348"/>
    <w:rsid w:val="00C97498"/>
    <w:rsid w:val="00C9749B"/>
    <w:rsid w:val="00C97616"/>
    <w:rsid w:val="00C9762A"/>
    <w:rsid w:val="00C97673"/>
    <w:rsid w:val="00C97676"/>
    <w:rsid w:val="00C9768C"/>
    <w:rsid w:val="00C97695"/>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F"/>
    <w:rsid w:val="00CA2376"/>
    <w:rsid w:val="00CA2392"/>
    <w:rsid w:val="00CA2430"/>
    <w:rsid w:val="00CA248F"/>
    <w:rsid w:val="00CA24E9"/>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1E"/>
    <w:rsid w:val="00CA2EB1"/>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37"/>
    <w:rsid w:val="00CA36FE"/>
    <w:rsid w:val="00CA36FF"/>
    <w:rsid w:val="00CA370C"/>
    <w:rsid w:val="00CA37F5"/>
    <w:rsid w:val="00CA3816"/>
    <w:rsid w:val="00CA38E5"/>
    <w:rsid w:val="00CA395C"/>
    <w:rsid w:val="00CA3998"/>
    <w:rsid w:val="00CA3A1F"/>
    <w:rsid w:val="00CA3AC7"/>
    <w:rsid w:val="00CA3B03"/>
    <w:rsid w:val="00CA3C64"/>
    <w:rsid w:val="00CA3C66"/>
    <w:rsid w:val="00CA3CE4"/>
    <w:rsid w:val="00CA3D2A"/>
    <w:rsid w:val="00CA3E16"/>
    <w:rsid w:val="00CA3E17"/>
    <w:rsid w:val="00CA3E9B"/>
    <w:rsid w:val="00CA3ED7"/>
    <w:rsid w:val="00CA3F7D"/>
    <w:rsid w:val="00CA411A"/>
    <w:rsid w:val="00CA411B"/>
    <w:rsid w:val="00CA412C"/>
    <w:rsid w:val="00CA416E"/>
    <w:rsid w:val="00CA43B0"/>
    <w:rsid w:val="00CA43EA"/>
    <w:rsid w:val="00CA444A"/>
    <w:rsid w:val="00CA454C"/>
    <w:rsid w:val="00CA45E1"/>
    <w:rsid w:val="00CA45F8"/>
    <w:rsid w:val="00CA4611"/>
    <w:rsid w:val="00CA463D"/>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73C"/>
    <w:rsid w:val="00CA583D"/>
    <w:rsid w:val="00CA587B"/>
    <w:rsid w:val="00CA58FD"/>
    <w:rsid w:val="00CA5907"/>
    <w:rsid w:val="00CA59AA"/>
    <w:rsid w:val="00CA59C4"/>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60"/>
    <w:rsid w:val="00CA63AC"/>
    <w:rsid w:val="00CA63C7"/>
    <w:rsid w:val="00CA63E3"/>
    <w:rsid w:val="00CA63EF"/>
    <w:rsid w:val="00CA643B"/>
    <w:rsid w:val="00CA649C"/>
    <w:rsid w:val="00CA661E"/>
    <w:rsid w:val="00CA6638"/>
    <w:rsid w:val="00CA6646"/>
    <w:rsid w:val="00CA669A"/>
    <w:rsid w:val="00CA6746"/>
    <w:rsid w:val="00CA675F"/>
    <w:rsid w:val="00CA6777"/>
    <w:rsid w:val="00CA698B"/>
    <w:rsid w:val="00CA6A27"/>
    <w:rsid w:val="00CA6A35"/>
    <w:rsid w:val="00CA6A82"/>
    <w:rsid w:val="00CA6A99"/>
    <w:rsid w:val="00CA6AE8"/>
    <w:rsid w:val="00CA6B24"/>
    <w:rsid w:val="00CA6B75"/>
    <w:rsid w:val="00CA6B7D"/>
    <w:rsid w:val="00CA6BEB"/>
    <w:rsid w:val="00CA6C2C"/>
    <w:rsid w:val="00CA6CDA"/>
    <w:rsid w:val="00CA6D24"/>
    <w:rsid w:val="00CA6D81"/>
    <w:rsid w:val="00CA6D91"/>
    <w:rsid w:val="00CA6EB4"/>
    <w:rsid w:val="00CA6F67"/>
    <w:rsid w:val="00CA6FC7"/>
    <w:rsid w:val="00CA70B2"/>
    <w:rsid w:val="00CA713D"/>
    <w:rsid w:val="00CA7141"/>
    <w:rsid w:val="00CA71A8"/>
    <w:rsid w:val="00CA71C6"/>
    <w:rsid w:val="00CA7200"/>
    <w:rsid w:val="00CA730C"/>
    <w:rsid w:val="00CA7323"/>
    <w:rsid w:val="00CA7416"/>
    <w:rsid w:val="00CA74D1"/>
    <w:rsid w:val="00CA7524"/>
    <w:rsid w:val="00CA75B4"/>
    <w:rsid w:val="00CA75F1"/>
    <w:rsid w:val="00CA7629"/>
    <w:rsid w:val="00CA769E"/>
    <w:rsid w:val="00CA7723"/>
    <w:rsid w:val="00CA773C"/>
    <w:rsid w:val="00CA7781"/>
    <w:rsid w:val="00CA77E2"/>
    <w:rsid w:val="00CA7816"/>
    <w:rsid w:val="00CA786D"/>
    <w:rsid w:val="00CA78B1"/>
    <w:rsid w:val="00CA78E4"/>
    <w:rsid w:val="00CA78E8"/>
    <w:rsid w:val="00CA7966"/>
    <w:rsid w:val="00CA796D"/>
    <w:rsid w:val="00CA7A76"/>
    <w:rsid w:val="00CA7AA2"/>
    <w:rsid w:val="00CA7B33"/>
    <w:rsid w:val="00CA7B48"/>
    <w:rsid w:val="00CA7B7E"/>
    <w:rsid w:val="00CA7C15"/>
    <w:rsid w:val="00CA7C5E"/>
    <w:rsid w:val="00CA7CE2"/>
    <w:rsid w:val="00CA7D51"/>
    <w:rsid w:val="00CA7DE4"/>
    <w:rsid w:val="00CA7EE0"/>
    <w:rsid w:val="00CA7F7D"/>
    <w:rsid w:val="00CA7F90"/>
    <w:rsid w:val="00CA7FDA"/>
    <w:rsid w:val="00CB003B"/>
    <w:rsid w:val="00CB018C"/>
    <w:rsid w:val="00CB01E6"/>
    <w:rsid w:val="00CB025F"/>
    <w:rsid w:val="00CB032E"/>
    <w:rsid w:val="00CB0370"/>
    <w:rsid w:val="00CB0374"/>
    <w:rsid w:val="00CB038F"/>
    <w:rsid w:val="00CB043F"/>
    <w:rsid w:val="00CB0446"/>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93"/>
    <w:rsid w:val="00CB0AB6"/>
    <w:rsid w:val="00CB0AE4"/>
    <w:rsid w:val="00CB0B1F"/>
    <w:rsid w:val="00CB0B22"/>
    <w:rsid w:val="00CB0D11"/>
    <w:rsid w:val="00CB0DEE"/>
    <w:rsid w:val="00CB0E18"/>
    <w:rsid w:val="00CB0E1E"/>
    <w:rsid w:val="00CB0F1A"/>
    <w:rsid w:val="00CB0F57"/>
    <w:rsid w:val="00CB102C"/>
    <w:rsid w:val="00CB1117"/>
    <w:rsid w:val="00CB111F"/>
    <w:rsid w:val="00CB1216"/>
    <w:rsid w:val="00CB1248"/>
    <w:rsid w:val="00CB1310"/>
    <w:rsid w:val="00CB139A"/>
    <w:rsid w:val="00CB1481"/>
    <w:rsid w:val="00CB14A4"/>
    <w:rsid w:val="00CB14D8"/>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F23"/>
    <w:rsid w:val="00CB1F5E"/>
    <w:rsid w:val="00CB1F8A"/>
    <w:rsid w:val="00CB1FF3"/>
    <w:rsid w:val="00CB200D"/>
    <w:rsid w:val="00CB2051"/>
    <w:rsid w:val="00CB205A"/>
    <w:rsid w:val="00CB2137"/>
    <w:rsid w:val="00CB21A7"/>
    <w:rsid w:val="00CB2208"/>
    <w:rsid w:val="00CB224A"/>
    <w:rsid w:val="00CB2279"/>
    <w:rsid w:val="00CB236D"/>
    <w:rsid w:val="00CB23DA"/>
    <w:rsid w:val="00CB25C6"/>
    <w:rsid w:val="00CB25C7"/>
    <w:rsid w:val="00CB26A7"/>
    <w:rsid w:val="00CB26F4"/>
    <w:rsid w:val="00CB26FC"/>
    <w:rsid w:val="00CB2780"/>
    <w:rsid w:val="00CB2785"/>
    <w:rsid w:val="00CB283B"/>
    <w:rsid w:val="00CB2861"/>
    <w:rsid w:val="00CB2894"/>
    <w:rsid w:val="00CB2955"/>
    <w:rsid w:val="00CB2995"/>
    <w:rsid w:val="00CB2B8C"/>
    <w:rsid w:val="00CB2B8D"/>
    <w:rsid w:val="00CB2BB1"/>
    <w:rsid w:val="00CB2C38"/>
    <w:rsid w:val="00CB2C55"/>
    <w:rsid w:val="00CB2CD7"/>
    <w:rsid w:val="00CB2D58"/>
    <w:rsid w:val="00CB2F92"/>
    <w:rsid w:val="00CB3005"/>
    <w:rsid w:val="00CB30BE"/>
    <w:rsid w:val="00CB30C7"/>
    <w:rsid w:val="00CB32D8"/>
    <w:rsid w:val="00CB346F"/>
    <w:rsid w:val="00CB349F"/>
    <w:rsid w:val="00CB34A9"/>
    <w:rsid w:val="00CB34B2"/>
    <w:rsid w:val="00CB34EC"/>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BFC"/>
    <w:rsid w:val="00CB3C09"/>
    <w:rsid w:val="00CB3C67"/>
    <w:rsid w:val="00CB3CB8"/>
    <w:rsid w:val="00CB3DC6"/>
    <w:rsid w:val="00CB3DDC"/>
    <w:rsid w:val="00CB3E16"/>
    <w:rsid w:val="00CB3EC0"/>
    <w:rsid w:val="00CB3F73"/>
    <w:rsid w:val="00CB3F76"/>
    <w:rsid w:val="00CB3F8D"/>
    <w:rsid w:val="00CB3FE6"/>
    <w:rsid w:val="00CB4087"/>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3A"/>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DBD"/>
    <w:rsid w:val="00CB6E00"/>
    <w:rsid w:val="00CB6EFC"/>
    <w:rsid w:val="00CB6F3C"/>
    <w:rsid w:val="00CB6FDD"/>
    <w:rsid w:val="00CB705D"/>
    <w:rsid w:val="00CB70BD"/>
    <w:rsid w:val="00CB70D5"/>
    <w:rsid w:val="00CB71D3"/>
    <w:rsid w:val="00CB7210"/>
    <w:rsid w:val="00CB7243"/>
    <w:rsid w:val="00CB72D5"/>
    <w:rsid w:val="00CB740D"/>
    <w:rsid w:val="00CB7450"/>
    <w:rsid w:val="00CB748B"/>
    <w:rsid w:val="00CB74A1"/>
    <w:rsid w:val="00CB74D6"/>
    <w:rsid w:val="00CB7539"/>
    <w:rsid w:val="00CB7559"/>
    <w:rsid w:val="00CB7562"/>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35"/>
    <w:rsid w:val="00CC0284"/>
    <w:rsid w:val="00CC028D"/>
    <w:rsid w:val="00CC02C1"/>
    <w:rsid w:val="00CC040D"/>
    <w:rsid w:val="00CC04B0"/>
    <w:rsid w:val="00CC0571"/>
    <w:rsid w:val="00CC0686"/>
    <w:rsid w:val="00CC0722"/>
    <w:rsid w:val="00CC07B6"/>
    <w:rsid w:val="00CC07FA"/>
    <w:rsid w:val="00CC08AD"/>
    <w:rsid w:val="00CC093F"/>
    <w:rsid w:val="00CC09BA"/>
    <w:rsid w:val="00CC09E2"/>
    <w:rsid w:val="00CC0A07"/>
    <w:rsid w:val="00CC0B1D"/>
    <w:rsid w:val="00CC0B2B"/>
    <w:rsid w:val="00CC0B30"/>
    <w:rsid w:val="00CC0C05"/>
    <w:rsid w:val="00CC0C38"/>
    <w:rsid w:val="00CC0C57"/>
    <w:rsid w:val="00CC0CD0"/>
    <w:rsid w:val="00CC0D33"/>
    <w:rsid w:val="00CC0DA2"/>
    <w:rsid w:val="00CC0E2E"/>
    <w:rsid w:val="00CC0FD5"/>
    <w:rsid w:val="00CC105B"/>
    <w:rsid w:val="00CC1093"/>
    <w:rsid w:val="00CC10C9"/>
    <w:rsid w:val="00CC1176"/>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5"/>
    <w:rsid w:val="00CC1ABF"/>
    <w:rsid w:val="00CC1B03"/>
    <w:rsid w:val="00CC1B13"/>
    <w:rsid w:val="00CC1B20"/>
    <w:rsid w:val="00CC1B6A"/>
    <w:rsid w:val="00CC1CB0"/>
    <w:rsid w:val="00CC1CD6"/>
    <w:rsid w:val="00CC1D1C"/>
    <w:rsid w:val="00CC1D48"/>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5F5"/>
    <w:rsid w:val="00CC268A"/>
    <w:rsid w:val="00CC271A"/>
    <w:rsid w:val="00CC284C"/>
    <w:rsid w:val="00CC2857"/>
    <w:rsid w:val="00CC28F1"/>
    <w:rsid w:val="00CC294F"/>
    <w:rsid w:val="00CC2978"/>
    <w:rsid w:val="00CC2987"/>
    <w:rsid w:val="00CC2994"/>
    <w:rsid w:val="00CC2997"/>
    <w:rsid w:val="00CC29BA"/>
    <w:rsid w:val="00CC29DF"/>
    <w:rsid w:val="00CC2A66"/>
    <w:rsid w:val="00CC2A70"/>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0A6"/>
    <w:rsid w:val="00CC31A3"/>
    <w:rsid w:val="00CC3296"/>
    <w:rsid w:val="00CC32A7"/>
    <w:rsid w:val="00CC33C3"/>
    <w:rsid w:val="00CC344A"/>
    <w:rsid w:val="00CC354D"/>
    <w:rsid w:val="00CC3559"/>
    <w:rsid w:val="00CC3605"/>
    <w:rsid w:val="00CC36B6"/>
    <w:rsid w:val="00CC371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85"/>
    <w:rsid w:val="00CC3CBD"/>
    <w:rsid w:val="00CC3CBE"/>
    <w:rsid w:val="00CC3D8B"/>
    <w:rsid w:val="00CC3FE2"/>
    <w:rsid w:val="00CC4095"/>
    <w:rsid w:val="00CC40DD"/>
    <w:rsid w:val="00CC41D1"/>
    <w:rsid w:val="00CC41DF"/>
    <w:rsid w:val="00CC4236"/>
    <w:rsid w:val="00CC429C"/>
    <w:rsid w:val="00CC43A5"/>
    <w:rsid w:val="00CC4460"/>
    <w:rsid w:val="00CC4616"/>
    <w:rsid w:val="00CC465F"/>
    <w:rsid w:val="00CC466A"/>
    <w:rsid w:val="00CC46EA"/>
    <w:rsid w:val="00CC4796"/>
    <w:rsid w:val="00CC479D"/>
    <w:rsid w:val="00CC47BB"/>
    <w:rsid w:val="00CC47D5"/>
    <w:rsid w:val="00CC4841"/>
    <w:rsid w:val="00CC492D"/>
    <w:rsid w:val="00CC4950"/>
    <w:rsid w:val="00CC4988"/>
    <w:rsid w:val="00CC4A2F"/>
    <w:rsid w:val="00CC4AAD"/>
    <w:rsid w:val="00CC4AAF"/>
    <w:rsid w:val="00CC4ACA"/>
    <w:rsid w:val="00CC4B35"/>
    <w:rsid w:val="00CC4B5C"/>
    <w:rsid w:val="00CC4BD8"/>
    <w:rsid w:val="00CC4C86"/>
    <w:rsid w:val="00CC4D4C"/>
    <w:rsid w:val="00CC4DF2"/>
    <w:rsid w:val="00CC4E82"/>
    <w:rsid w:val="00CC4E9A"/>
    <w:rsid w:val="00CC4F44"/>
    <w:rsid w:val="00CC4F54"/>
    <w:rsid w:val="00CC4F62"/>
    <w:rsid w:val="00CC5005"/>
    <w:rsid w:val="00CC5095"/>
    <w:rsid w:val="00CC50EA"/>
    <w:rsid w:val="00CC5123"/>
    <w:rsid w:val="00CC513A"/>
    <w:rsid w:val="00CC514B"/>
    <w:rsid w:val="00CC5191"/>
    <w:rsid w:val="00CC51F7"/>
    <w:rsid w:val="00CC5206"/>
    <w:rsid w:val="00CC5211"/>
    <w:rsid w:val="00CC526A"/>
    <w:rsid w:val="00CC52A3"/>
    <w:rsid w:val="00CC52B1"/>
    <w:rsid w:val="00CC5318"/>
    <w:rsid w:val="00CC5363"/>
    <w:rsid w:val="00CC539D"/>
    <w:rsid w:val="00CC53DA"/>
    <w:rsid w:val="00CC53E0"/>
    <w:rsid w:val="00CC53F4"/>
    <w:rsid w:val="00CC54B9"/>
    <w:rsid w:val="00CC553C"/>
    <w:rsid w:val="00CC55F9"/>
    <w:rsid w:val="00CC5638"/>
    <w:rsid w:val="00CC5647"/>
    <w:rsid w:val="00CC5665"/>
    <w:rsid w:val="00CC566B"/>
    <w:rsid w:val="00CC5752"/>
    <w:rsid w:val="00CC5769"/>
    <w:rsid w:val="00CC57C4"/>
    <w:rsid w:val="00CC57D7"/>
    <w:rsid w:val="00CC5936"/>
    <w:rsid w:val="00CC599A"/>
    <w:rsid w:val="00CC59AB"/>
    <w:rsid w:val="00CC59FF"/>
    <w:rsid w:val="00CC5A2A"/>
    <w:rsid w:val="00CC5A9C"/>
    <w:rsid w:val="00CC5B07"/>
    <w:rsid w:val="00CC5B2F"/>
    <w:rsid w:val="00CC5B80"/>
    <w:rsid w:val="00CC5BDB"/>
    <w:rsid w:val="00CC5C3A"/>
    <w:rsid w:val="00CC5D4D"/>
    <w:rsid w:val="00CC5D7F"/>
    <w:rsid w:val="00CC5DF8"/>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9"/>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08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18"/>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C3"/>
    <w:rsid w:val="00CD05FC"/>
    <w:rsid w:val="00CD0632"/>
    <w:rsid w:val="00CD0639"/>
    <w:rsid w:val="00CD067A"/>
    <w:rsid w:val="00CD06C8"/>
    <w:rsid w:val="00CD06EE"/>
    <w:rsid w:val="00CD0730"/>
    <w:rsid w:val="00CD0803"/>
    <w:rsid w:val="00CD0A2B"/>
    <w:rsid w:val="00CD0A62"/>
    <w:rsid w:val="00CD0AC7"/>
    <w:rsid w:val="00CD0B3D"/>
    <w:rsid w:val="00CD0B77"/>
    <w:rsid w:val="00CD0B92"/>
    <w:rsid w:val="00CD0C0D"/>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C7"/>
    <w:rsid w:val="00CD1A11"/>
    <w:rsid w:val="00CD1A39"/>
    <w:rsid w:val="00CD1A3A"/>
    <w:rsid w:val="00CD1AB1"/>
    <w:rsid w:val="00CD1ABA"/>
    <w:rsid w:val="00CD1ACC"/>
    <w:rsid w:val="00CD1C29"/>
    <w:rsid w:val="00CD1C4F"/>
    <w:rsid w:val="00CD1C85"/>
    <w:rsid w:val="00CD1D4B"/>
    <w:rsid w:val="00CD1D54"/>
    <w:rsid w:val="00CD1E0B"/>
    <w:rsid w:val="00CD1E5A"/>
    <w:rsid w:val="00CD1E83"/>
    <w:rsid w:val="00CD1F70"/>
    <w:rsid w:val="00CD1FD7"/>
    <w:rsid w:val="00CD200B"/>
    <w:rsid w:val="00CD20DC"/>
    <w:rsid w:val="00CD211F"/>
    <w:rsid w:val="00CD212D"/>
    <w:rsid w:val="00CD2193"/>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E4"/>
    <w:rsid w:val="00CD27E9"/>
    <w:rsid w:val="00CD2803"/>
    <w:rsid w:val="00CD2831"/>
    <w:rsid w:val="00CD2877"/>
    <w:rsid w:val="00CD28FD"/>
    <w:rsid w:val="00CD291D"/>
    <w:rsid w:val="00CD29EB"/>
    <w:rsid w:val="00CD2A22"/>
    <w:rsid w:val="00CD2ACD"/>
    <w:rsid w:val="00CD2B69"/>
    <w:rsid w:val="00CD2BBB"/>
    <w:rsid w:val="00CD2BBC"/>
    <w:rsid w:val="00CD2BD0"/>
    <w:rsid w:val="00CD2BD3"/>
    <w:rsid w:val="00CD2D3B"/>
    <w:rsid w:val="00CD2D55"/>
    <w:rsid w:val="00CD2D5D"/>
    <w:rsid w:val="00CD2D79"/>
    <w:rsid w:val="00CD2DBE"/>
    <w:rsid w:val="00CD2E1F"/>
    <w:rsid w:val="00CD2EAA"/>
    <w:rsid w:val="00CD2F6D"/>
    <w:rsid w:val="00CD2F8D"/>
    <w:rsid w:val="00CD305D"/>
    <w:rsid w:val="00CD3067"/>
    <w:rsid w:val="00CD312B"/>
    <w:rsid w:val="00CD316D"/>
    <w:rsid w:val="00CD31E4"/>
    <w:rsid w:val="00CD31F2"/>
    <w:rsid w:val="00CD3205"/>
    <w:rsid w:val="00CD32C7"/>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8C"/>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40"/>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5"/>
    <w:rsid w:val="00CD5EF8"/>
    <w:rsid w:val="00CD60CB"/>
    <w:rsid w:val="00CD613A"/>
    <w:rsid w:val="00CD6176"/>
    <w:rsid w:val="00CD6194"/>
    <w:rsid w:val="00CD61C0"/>
    <w:rsid w:val="00CD61FF"/>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CA"/>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292"/>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D5"/>
    <w:rsid w:val="00CD7DE3"/>
    <w:rsid w:val="00CD7E00"/>
    <w:rsid w:val="00CD7E78"/>
    <w:rsid w:val="00CD7E93"/>
    <w:rsid w:val="00CD7FEA"/>
    <w:rsid w:val="00CE00CD"/>
    <w:rsid w:val="00CE0112"/>
    <w:rsid w:val="00CE0217"/>
    <w:rsid w:val="00CE0218"/>
    <w:rsid w:val="00CE0242"/>
    <w:rsid w:val="00CE0247"/>
    <w:rsid w:val="00CE0270"/>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5E"/>
    <w:rsid w:val="00CE07D1"/>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77"/>
    <w:rsid w:val="00CE0FBF"/>
    <w:rsid w:val="00CE1006"/>
    <w:rsid w:val="00CE1091"/>
    <w:rsid w:val="00CE10A9"/>
    <w:rsid w:val="00CE1217"/>
    <w:rsid w:val="00CE1225"/>
    <w:rsid w:val="00CE1246"/>
    <w:rsid w:val="00CE12C4"/>
    <w:rsid w:val="00CE12CA"/>
    <w:rsid w:val="00CE12CB"/>
    <w:rsid w:val="00CE12E9"/>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135"/>
    <w:rsid w:val="00CE2142"/>
    <w:rsid w:val="00CE229B"/>
    <w:rsid w:val="00CE22A8"/>
    <w:rsid w:val="00CE22CD"/>
    <w:rsid w:val="00CE2325"/>
    <w:rsid w:val="00CE24B2"/>
    <w:rsid w:val="00CE24BD"/>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E7"/>
    <w:rsid w:val="00CE2FF4"/>
    <w:rsid w:val="00CE3040"/>
    <w:rsid w:val="00CE3058"/>
    <w:rsid w:val="00CE306E"/>
    <w:rsid w:val="00CE30A6"/>
    <w:rsid w:val="00CE30B9"/>
    <w:rsid w:val="00CE30E7"/>
    <w:rsid w:val="00CE316B"/>
    <w:rsid w:val="00CE31B8"/>
    <w:rsid w:val="00CE3203"/>
    <w:rsid w:val="00CE327B"/>
    <w:rsid w:val="00CE328C"/>
    <w:rsid w:val="00CE32CB"/>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190"/>
    <w:rsid w:val="00CE4218"/>
    <w:rsid w:val="00CE42B7"/>
    <w:rsid w:val="00CE4465"/>
    <w:rsid w:val="00CE4477"/>
    <w:rsid w:val="00CE44FB"/>
    <w:rsid w:val="00CE4578"/>
    <w:rsid w:val="00CE45C4"/>
    <w:rsid w:val="00CE461F"/>
    <w:rsid w:val="00CE463A"/>
    <w:rsid w:val="00CE471B"/>
    <w:rsid w:val="00CE475E"/>
    <w:rsid w:val="00CE47A4"/>
    <w:rsid w:val="00CE47C9"/>
    <w:rsid w:val="00CE47E6"/>
    <w:rsid w:val="00CE48CF"/>
    <w:rsid w:val="00CE49C6"/>
    <w:rsid w:val="00CE49D1"/>
    <w:rsid w:val="00CE49FE"/>
    <w:rsid w:val="00CE4A1B"/>
    <w:rsid w:val="00CE4A39"/>
    <w:rsid w:val="00CE4A6B"/>
    <w:rsid w:val="00CE4AE4"/>
    <w:rsid w:val="00CE4B09"/>
    <w:rsid w:val="00CE4BF3"/>
    <w:rsid w:val="00CE4C10"/>
    <w:rsid w:val="00CE4C1A"/>
    <w:rsid w:val="00CE4CDA"/>
    <w:rsid w:val="00CE4D02"/>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59"/>
    <w:rsid w:val="00CE5662"/>
    <w:rsid w:val="00CE56B5"/>
    <w:rsid w:val="00CE5702"/>
    <w:rsid w:val="00CE5706"/>
    <w:rsid w:val="00CE577A"/>
    <w:rsid w:val="00CE57BF"/>
    <w:rsid w:val="00CE5828"/>
    <w:rsid w:val="00CE58AC"/>
    <w:rsid w:val="00CE58D4"/>
    <w:rsid w:val="00CE592F"/>
    <w:rsid w:val="00CE5975"/>
    <w:rsid w:val="00CE59B4"/>
    <w:rsid w:val="00CE5A45"/>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8A2"/>
    <w:rsid w:val="00CE68AF"/>
    <w:rsid w:val="00CE68D4"/>
    <w:rsid w:val="00CE6970"/>
    <w:rsid w:val="00CE69C0"/>
    <w:rsid w:val="00CE6A55"/>
    <w:rsid w:val="00CE6B0D"/>
    <w:rsid w:val="00CE6B3B"/>
    <w:rsid w:val="00CE6B3E"/>
    <w:rsid w:val="00CE6B4A"/>
    <w:rsid w:val="00CE6BAD"/>
    <w:rsid w:val="00CE6BBD"/>
    <w:rsid w:val="00CE6BFF"/>
    <w:rsid w:val="00CE6CB3"/>
    <w:rsid w:val="00CE6D24"/>
    <w:rsid w:val="00CE6E48"/>
    <w:rsid w:val="00CE6F41"/>
    <w:rsid w:val="00CE6F7B"/>
    <w:rsid w:val="00CE70D2"/>
    <w:rsid w:val="00CE711C"/>
    <w:rsid w:val="00CE71DB"/>
    <w:rsid w:val="00CE71E3"/>
    <w:rsid w:val="00CE7217"/>
    <w:rsid w:val="00CE7239"/>
    <w:rsid w:val="00CE7263"/>
    <w:rsid w:val="00CE73AA"/>
    <w:rsid w:val="00CE73AB"/>
    <w:rsid w:val="00CE742C"/>
    <w:rsid w:val="00CE7496"/>
    <w:rsid w:val="00CE74B8"/>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CD"/>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072"/>
    <w:rsid w:val="00CF1125"/>
    <w:rsid w:val="00CF1193"/>
    <w:rsid w:val="00CF1202"/>
    <w:rsid w:val="00CF123D"/>
    <w:rsid w:val="00CF129C"/>
    <w:rsid w:val="00CF1365"/>
    <w:rsid w:val="00CF13B3"/>
    <w:rsid w:val="00CF145D"/>
    <w:rsid w:val="00CF14A1"/>
    <w:rsid w:val="00CF154F"/>
    <w:rsid w:val="00CF1574"/>
    <w:rsid w:val="00CF15C2"/>
    <w:rsid w:val="00CF1621"/>
    <w:rsid w:val="00CF164F"/>
    <w:rsid w:val="00CF1660"/>
    <w:rsid w:val="00CF167E"/>
    <w:rsid w:val="00CF16DC"/>
    <w:rsid w:val="00CF16EF"/>
    <w:rsid w:val="00CF1705"/>
    <w:rsid w:val="00CF170A"/>
    <w:rsid w:val="00CF1742"/>
    <w:rsid w:val="00CF17BB"/>
    <w:rsid w:val="00CF1832"/>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44D"/>
    <w:rsid w:val="00CF2571"/>
    <w:rsid w:val="00CF25CB"/>
    <w:rsid w:val="00CF25D5"/>
    <w:rsid w:val="00CF25E6"/>
    <w:rsid w:val="00CF2615"/>
    <w:rsid w:val="00CF267C"/>
    <w:rsid w:val="00CF276B"/>
    <w:rsid w:val="00CF27CE"/>
    <w:rsid w:val="00CF27E9"/>
    <w:rsid w:val="00CF2900"/>
    <w:rsid w:val="00CF291C"/>
    <w:rsid w:val="00CF29CF"/>
    <w:rsid w:val="00CF29D4"/>
    <w:rsid w:val="00CF2A02"/>
    <w:rsid w:val="00CF2A1D"/>
    <w:rsid w:val="00CF2AC8"/>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C6"/>
    <w:rsid w:val="00CF33ED"/>
    <w:rsid w:val="00CF3466"/>
    <w:rsid w:val="00CF3473"/>
    <w:rsid w:val="00CF3480"/>
    <w:rsid w:val="00CF3563"/>
    <w:rsid w:val="00CF36A5"/>
    <w:rsid w:val="00CF36B6"/>
    <w:rsid w:val="00CF3731"/>
    <w:rsid w:val="00CF37A5"/>
    <w:rsid w:val="00CF37D9"/>
    <w:rsid w:val="00CF3828"/>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80B"/>
    <w:rsid w:val="00CF4854"/>
    <w:rsid w:val="00CF495F"/>
    <w:rsid w:val="00CF4964"/>
    <w:rsid w:val="00CF4A17"/>
    <w:rsid w:val="00CF4A2B"/>
    <w:rsid w:val="00CF4A93"/>
    <w:rsid w:val="00CF4AAD"/>
    <w:rsid w:val="00CF4AB3"/>
    <w:rsid w:val="00CF4AF3"/>
    <w:rsid w:val="00CF4AF5"/>
    <w:rsid w:val="00CF4B0A"/>
    <w:rsid w:val="00CF4B0C"/>
    <w:rsid w:val="00CF4C3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45"/>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63"/>
    <w:rsid w:val="00CF6D69"/>
    <w:rsid w:val="00CF6DA0"/>
    <w:rsid w:val="00CF6DD4"/>
    <w:rsid w:val="00CF6E29"/>
    <w:rsid w:val="00CF6E33"/>
    <w:rsid w:val="00CF6E88"/>
    <w:rsid w:val="00CF6EB8"/>
    <w:rsid w:val="00CF6F3E"/>
    <w:rsid w:val="00CF6FF9"/>
    <w:rsid w:val="00CF701E"/>
    <w:rsid w:val="00CF7020"/>
    <w:rsid w:val="00CF7029"/>
    <w:rsid w:val="00CF7076"/>
    <w:rsid w:val="00CF71B4"/>
    <w:rsid w:val="00CF7294"/>
    <w:rsid w:val="00CF72AC"/>
    <w:rsid w:val="00CF72B6"/>
    <w:rsid w:val="00CF72C4"/>
    <w:rsid w:val="00CF7320"/>
    <w:rsid w:val="00CF734A"/>
    <w:rsid w:val="00CF7354"/>
    <w:rsid w:val="00CF736B"/>
    <w:rsid w:val="00CF7435"/>
    <w:rsid w:val="00CF74C5"/>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CC"/>
    <w:rsid w:val="00D000E7"/>
    <w:rsid w:val="00D001B6"/>
    <w:rsid w:val="00D0022C"/>
    <w:rsid w:val="00D0026B"/>
    <w:rsid w:val="00D00298"/>
    <w:rsid w:val="00D002CE"/>
    <w:rsid w:val="00D002D4"/>
    <w:rsid w:val="00D00309"/>
    <w:rsid w:val="00D004AD"/>
    <w:rsid w:val="00D005AC"/>
    <w:rsid w:val="00D005B6"/>
    <w:rsid w:val="00D005D2"/>
    <w:rsid w:val="00D00671"/>
    <w:rsid w:val="00D0077B"/>
    <w:rsid w:val="00D00782"/>
    <w:rsid w:val="00D0081B"/>
    <w:rsid w:val="00D008C4"/>
    <w:rsid w:val="00D00A08"/>
    <w:rsid w:val="00D00A45"/>
    <w:rsid w:val="00D00A61"/>
    <w:rsid w:val="00D00A80"/>
    <w:rsid w:val="00D00ACE"/>
    <w:rsid w:val="00D00B09"/>
    <w:rsid w:val="00D00B94"/>
    <w:rsid w:val="00D00BB7"/>
    <w:rsid w:val="00D00BE3"/>
    <w:rsid w:val="00D00C1B"/>
    <w:rsid w:val="00D00CC0"/>
    <w:rsid w:val="00D00CE0"/>
    <w:rsid w:val="00D00E7F"/>
    <w:rsid w:val="00D00E92"/>
    <w:rsid w:val="00D00EAC"/>
    <w:rsid w:val="00D00EBF"/>
    <w:rsid w:val="00D00EF7"/>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4F6"/>
    <w:rsid w:val="00D01512"/>
    <w:rsid w:val="00D015C4"/>
    <w:rsid w:val="00D01616"/>
    <w:rsid w:val="00D01620"/>
    <w:rsid w:val="00D016A8"/>
    <w:rsid w:val="00D016FD"/>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9F"/>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6"/>
    <w:rsid w:val="00D03738"/>
    <w:rsid w:val="00D03779"/>
    <w:rsid w:val="00D037D8"/>
    <w:rsid w:val="00D0381F"/>
    <w:rsid w:val="00D0390B"/>
    <w:rsid w:val="00D0392F"/>
    <w:rsid w:val="00D039D0"/>
    <w:rsid w:val="00D039E8"/>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93"/>
    <w:rsid w:val="00D049A3"/>
    <w:rsid w:val="00D049AA"/>
    <w:rsid w:val="00D04A41"/>
    <w:rsid w:val="00D04ADC"/>
    <w:rsid w:val="00D04B37"/>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9D"/>
    <w:rsid w:val="00D056BE"/>
    <w:rsid w:val="00D056BF"/>
    <w:rsid w:val="00D05731"/>
    <w:rsid w:val="00D0574C"/>
    <w:rsid w:val="00D05757"/>
    <w:rsid w:val="00D0582C"/>
    <w:rsid w:val="00D058AD"/>
    <w:rsid w:val="00D05917"/>
    <w:rsid w:val="00D05A63"/>
    <w:rsid w:val="00D05A88"/>
    <w:rsid w:val="00D05ABE"/>
    <w:rsid w:val="00D05AE4"/>
    <w:rsid w:val="00D05B4D"/>
    <w:rsid w:val="00D05BDE"/>
    <w:rsid w:val="00D05C00"/>
    <w:rsid w:val="00D05C3C"/>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303"/>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61"/>
    <w:rsid w:val="00D06F88"/>
    <w:rsid w:val="00D0712F"/>
    <w:rsid w:val="00D0713B"/>
    <w:rsid w:val="00D07162"/>
    <w:rsid w:val="00D071C6"/>
    <w:rsid w:val="00D071DA"/>
    <w:rsid w:val="00D071E1"/>
    <w:rsid w:val="00D072E0"/>
    <w:rsid w:val="00D073A0"/>
    <w:rsid w:val="00D074B7"/>
    <w:rsid w:val="00D074D7"/>
    <w:rsid w:val="00D0759E"/>
    <w:rsid w:val="00D075CD"/>
    <w:rsid w:val="00D07693"/>
    <w:rsid w:val="00D0773D"/>
    <w:rsid w:val="00D077D0"/>
    <w:rsid w:val="00D077FF"/>
    <w:rsid w:val="00D0787B"/>
    <w:rsid w:val="00D078CC"/>
    <w:rsid w:val="00D07930"/>
    <w:rsid w:val="00D07948"/>
    <w:rsid w:val="00D07995"/>
    <w:rsid w:val="00D079A4"/>
    <w:rsid w:val="00D07AAF"/>
    <w:rsid w:val="00D07B72"/>
    <w:rsid w:val="00D07B74"/>
    <w:rsid w:val="00D07C8E"/>
    <w:rsid w:val="00D07CDC"/>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3"/>
    <w:rsid w:val="00D10664"/>
    <w:rsid w:val="00D106DA"/>
    <w:rsid w:val="00D1076E"/>
    <w:rsid w:val="00D107F5"/>
    <w:rsid w:val="00D108C1"/>
    <w:rsid w:val="00D10985"/>
    <w:rsid w:val="00D10995"/>
    <w:rsid w:val="00D1099B"/>
    <w:rsid w:val="00D10A74"/>
    <w:rsid w:val="00D10A84"/>
    <w:rsid w:val="00D10B59"/>
    <w:rsid w:val="00D10B5F"/>
    <w:rsid w:val="00D10C34"/>
    <w:rsid w:val="00D10C7B"/>
    <w:rsid w:val="00D10D67"/>
    <w:rsid w:val="00D10D7F"/>
    <w:rsid w:val="00D10DE2"/>
    <w:rsid w:val="00D10DEC"/>
    <w:rsid w:val="00D10EAB"/>
    <w:rsid w:val="00D10EFD"/>
    <w:rsid w:val="00D10F08"/>
    <w:rsid w:val="00D10F21"/>
    <w:rsid w:val="00D10FA8"/>
    <w:rsid w:val="00D10FC5"/>
    <w:rsid w:val="00D11097"/>
    <w:rsid w:val="00D110F8"/>
    <w:rsid w:val="00D11149"/>
    <w:rsid w:val="00D1118E"/>
    <w:rsid w:val="00D111A6"/>
    <w:rsid w:val="00D111F9"/>
    <w:rsid w:val="00D112C3"/>
    <w:rsid w:val="00D11304"/>
    <w:rsid w:val="00D11328"/>
    <w:rsid w:val="00D113A5"/>
    <w:rsid w:val="00D11400"/>
    <w:rsid w:val="00D114BB"/>
    <w:rsid w:val="00D114F6"/>
    <w:rsid w:val="00D11538"/>
    <w:rsid w:val="00D11598"/>
    <w:rsid w:val="00D116AD"/>
    <w:rsid w:val="00D116B0"/>
    <w:rsid w:val="00D11724"/>
    <w:rsid w:val="00D1178F"/>
    <w:rsid w:val="00D117FE"/>
    <w:rsid w:val="00D11870"/>
    <w:rsid w:val="00D118C0"/>
    <w:rsid w:val="00D118C2"/>
    <w:rsid w:val="00D1194C"/>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299"/>
    <w:rsid w:val="00D123AE"/>
    <w:rsid w:val="00D123B3"/>
    <w:rsid w:val="00D123F6"/>
    <w:rsid w:val="00D1243F"/>
    <w:rsid w:val="00D12446"/>
    <w:rsid w:val="00D124FF"/>
    <w:rsid w:val="00D12507"/>
    <w:rsid w:val="00D12508"/>
    <w:rsid w:val="00D125B6"/>
    <w:rsid w:val="00D1269B"/>
    <w:rsid w:val="00D1277D"/>
    <w:rsid w:val="00D12784"/>
    <w:rsid w:val="00D12878"/>
    <w:rsid w:val="00D129B0"/>
    <w:rsid w:val="00D129B1"/>
    <w:rsid w:val="00D12A28"/>
    <w:rsid w:val="00D12A57"/>
    <w:rsid w:val="00D12A6A"/>
    <w:rsid w:val="00D12A6B"/>
    <w:rsid w:val="00D12AE5"/>
    <w:rsid w:val="00D12AFE"/>
    <w:rsid w:val="00D12B6D"/>
    <w:rsid w:val="00D12C5A"/>
    <w:rsid w:val="00D12CAF"/>
    <w:rsid w:val="00D12CE1"/>
    <w:rsid w:val="00D12CE4"/>
    <w:rsid w:val="00D12D57"/>
    <w:rsid w:val="00D12D81"/>
    <w:rsid w:val="00D12DE6"/>
    <w:rsid w:val="00D12E81"/>
    <w:rsid w:val="00D12ECE"/>
    <w:rsid w:val="00D12EE0"/>
    <w:rsid w:val="00D12F5A"/>
    <w:rsid w:val="00D12F8B"/>
    <w:rsid w:val="00D12FAE"/>
    <w:rsid w:val="00D12FED"/>
    <w:rsid w:val="00D12FF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60"/>
    <w:rsid w:val="00D13B96"/>
    <w:rsid w:val="00D13BFA"/>
    <w:rsid w:val="00D13C09"/>
    <w:rsid w:val="00D13C35"/>
    <w:rsid w:val="00D13C68"/>
    <w:rsid w:val="00D13C9E"/>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08E"/>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1C"/>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B"/>
    <w:rsid w:val="00D1572C"/>
    <w:rsid w:val="00D15788"/>
    <w:rsid w:val="00D15819"/>
    <w:rsid w:val="00D15822"/>
    <w:rsid w:val="00D158D6"/>
    <w:rsid w:val="00D15993"/>
    <w:rsid w:val="00D15A13"/>
    <w:rsid w:val="00D15A6C"/>
    <w:rsid w:val="00D15BCE"/>
    <w:rsid w:val="00D15C39"/>
    <w:rsid w:val="00D15D63"/>
    <w:rsid w:val="00D15E58"/>
    <w:rsid w:val="00D15E9E"/>
    <w:rsid w:val="00D15F1A"/>
    <w:rsid w:val="00D15FC8"/>
    <w:rsid w:val="00D16011"/>
    <w:rsid w:val="00D16039"/>
    <w:rsid w:val="00D1610F"/>
    <w:rsid w:val="00D16225"/>
    <w:rsid w:val="00D16278"/>
    <w:rsid w:val="00D162B7"/>
    <w:rsid w:val="00D162EE"/>
    <w:rsid w:val="00D16313"/>
    <w:rsid w:val="00D164E0"/>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42"/>
    <w:rsid w:val="00D169A1"/>
    <w:rsid w:val="00D169BC"/>
    <w:rsid w:val="00D169C3"/>
    <w:rsid w:val="00D169CF"/>
    <w:rsid w:val="00D16ADF"/>
    <w:rsid w:val="00D16B07"/>
    <w:rsid w:val="00D16B6B"/>
    <w:rsid w:val="00D16B7D"/>
    <w:rsid w:val="00D16C74"/>
    <w:rsid w:val="00D16CD7"/>
    <w:rsid w:val="00D16CFB"/>
    <w:rsid w:val="00D16DD0"/>
    <w:rsid w:val="00D16E9D"/>
    <w:rsid w:val="00D16F6D"/>
    <w:rsid w:val="00D170EB"/>
    <w:rsid w:val="00D170F1"/>
    <w:rsid w:val="00D1723D"/>
    <w:rsid w:val="00D172A8"/>
    <w:rsid w:val="00D17311"/>
    <w:rsid w:val="00D17385"/>
    <w:rsid w:val="00D173A2"/>
    <w:rsid w:val="00D173EB"/>
    <w:rsid w:val="00D173EE"/>
    <w:rsid w:val="00D173F3"/>
    <w:rsid w:val="00D17431"/>
    <w:rsid w:val="00D17460"/>
    <w:rsid w:val="00D17483"/>
    <w:rsid w:val="00D1756E"/>
    <w:rsid w:val="00D17629"/>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D7"/>
    <w:rsid w:val="00D210EB"/>
    <w:rsid w:val="00D2111B"/>
    <w:rsid w:val="00D21146"/>
    <w:rsid w:val="00D2119F"/>
    <w:rsid w:val="00D2120B"/>
    <w:rsid w:val="00D2121A"/>
    <w:rsid w:val="00D21331"/>
    <w:rsid w:val="00D21472"/>
    <w:rsid w:val="00D214F6"/>
    <w:rsid w:val="00D215EF"/>
    <w:rsid w:val="00D2163B"/>
    <w:rsid w:val="00D21685"/>
    <w:rsid w:val="00D216EA"/>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CC2"/>
    <w:rsid w:val="00D21D33"/>
    <w:rsid w:val="00D21D48"/>
    <w:rsid w:val="00D21DC6"/>
    <w:rsid w:val="00D21ED4"/>
    <w:rsid w:val="00D21F22"/>
    <w:rsid w:val="00D21F3D"/>
    <w:rsid w:val="00D21FCE"/>
    <w:rsid w:val="00D21FE1"/>
    <w:rsid w:val="00D21FE6"/>
    <w:rsid w:val="00D2217F"/>
    <w:rsid w:val="00D22214"/>
    <w:rsid w:val="00D222EB"/>
    <w:rsid w:val="00D223D0"/>
    <w:rsid w:val="00D224E9"/>
    <w:rsid w:val="00D224EC"/>
    <w:rsid w:val="00D22596"/>
    <w:rsid w:val="00D225E7"/>
    <w:rsid w:val="00D225F3"/>
    <w:rsid w:val="00D22611"/>
    <w:rsid w:val="00D22668"/>
    <w:rsid w:val="00D2269D"/>
    <w:rsid w:val="00D22719"/>
    <w:rsid w:val="00D22722"/>
    <w:rsid w:val="00D22725"/>
    <w:rsid w:val="00D227F8"/>
    <w:rsid w:val="00D22872"/>
    <w:rsid w:val="00D228BC"/>
    <w:rsid w:val="00D228E9"/>
    <w:rsid w:val="00D2297D"/>
    <w:rsid w:val="00D22A13"/>
    <w:rsid w:val="00D22ADA"/>
    <w:rsid w:val="00D22B7F"/>
    <w:rsid w:val="00D22BBB"/>
    <w:rsid w:val="00D22C41"/>
    <w:rsid w:val="00D22C4B"/>
    <w:rsid w:val="00D22CEF"/>
    <w:rsid w:val="00D22DFB"/>
    <w:rsid w:val="00D22E63"/>
    <w:rsid w:val="00D22EF4"/>
    <w:rsid w:val="00D22F2F"/>
    <w:rsid w:val="00D22F3A"/>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CD"/>
    <w:rsid w:val="00D23844"/>
    <w:rsid w:val="00D2385E"/>
    <w:rsid w:val="00D238B5"/>
    <w:rsid w:val="00D23903"/>
    <w:rsid w:val="00D2392A"/>
    <w:rsid w:val="00D239C8"/>
    <w:rsid w:val="00D23A21"/>
    <w:rsid w:val="00D23A7E"/>
    <w:rsid w:val="00D23A9E"/>
    <w:rsid w:val="00D23AB9"/>
    <w:rsid w:val="00D23BCC"/>
    <w:rsid w:val="00D23C1E"/>
    <w:rsid w:val="00D23C4F"/>
    <w:rsid w:val="00D23CC0"/>
    <w:rsid w:val="00D23DB4"/>
    <w:rsid w:val="00D23E05"/>
    <w:rsid w:val="00D23E53"/>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741"/>
    <w:rsid w:val="00D24747"/>
    <w:rsid w:val="00D24781"/>
    <w:rsid w:val="00D24816"/>
    <w:rsid w:val="00D2485D"/>
    <w:rsid w:val="00D24868"/>
    <w:rsid w:val="00D2492B"/>
    <w:rsid w:val="00D24A7B"/>
    <w:rsid w:val="00D24AE0"/>
    <w:rsid w:val="00D24B84"/>
    <w:rsid w:val="00D24BF5"/>
    <w:rsid w:val="00D24C12"/>
    <w:rsid w:val="00D24C2A"/>
    <w:rsid w:val="00D24D4E"/>
    <w:rsid w:val="00D24DB2"/>
    <w:rsid w:val="00D24F5C"/>
    <w:rsid w:val="00D24FB2"/>
    <w:rsid w:val="00D24FE4"/>
    <w:rsid w:val="00D25104"/>
    <w:rsid w:val="00D2510F"/>
    <w:rsid w:val="00D2516A"/>
    <w:rsid w:val="00D251BC"/>
    <w:rsid w:val="00D252F2"/>
    <w:rsid w:val="00D2533A"/>
    <w:rsid w:val="00D25346"/>
    <w:rsid w:val="00D2536C"/>
    <w:rsid w:val="00D253DA"/>
    <w:rsid w:val="00D253DF"/>
    <w:rsid w:val="00D25492"/>
    <w:rsid w:val="00D25502"/>
    <w:rsid w:val="00D25547"/>
    <w:rsid w:val="00D255D6"/>
    <w:rsid w:val="00D2566A"/>
    <w:rsid w:val="00D257E5"/>
    <w:rsid w:val="00D25835"/>
    <w:rsid w:val="00D2585D"/>
    <w:rsid w:val="00D259FA"/>
    <w:rsid w:val="00D25AAA"/>
    <w:rsid w:val="00D25B22"/>
    <w:rsid w:val="00D25B7B"/>
    <w:rsid w:val="00D25BE6"/>
    <w:rsid w:val="00D25BF9"/>
    <w:rsid w:val="00D25C1D"/>
    <w:rsid w:val="00D25C2C"/>
    <w:rsid w:val="00D25D73"/>
    <w:rsid w:val="00D25D98"/>
    <w:rsid w:val="00D25DAB"/>
    <w:rsid w:val="00D25DB2"/>
    <w:rsid w:val="00D25DE1"/>
    <w:rsid w:val="00D25DEE"/>
    <w:rsid w:val="00D25E1B"/>
    <w:rsid w:val="00D25F14"/>
    <w:rsid w:val="00D25F4E"/>
    <w:rsid w:val="00D25FA5"/>
    <w:rsid w:val="00D26162"/>
    <w:rsid w:val="00D26171"/>
    <w:rsid w:val="00D26282"/>
    <w:rsid w:val="00D2634D"/>
    <w:rsid w:val="00D26365"/>
    <w:rsid w:val="00D26378"/>
    <w:rsid w:val="00D26402"/>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F"/>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E0"/>
    <w:rsid w:val="00D27757"/>
    <w:rsid w:val="00D2777D"/>
    <w:rsid w:val="00D27790"/>
    <w:rsid w:val="00D278EC"/>
    <w:rsid w:val="00D27982"/>
    <w:rsid w:val="00D279DF"/>
    <w:rsid w:val="00D27B47"/>
    <w:rsid w:val="00D27BA5"/>
    <w:rsid w:val="00D27BC9"/>
    <w:rsid w:val="00D27C19"/>
    <w:rsid w:val="00D27C42"/>
    <w:rsid w:val="00D27D32"/>
    <w:rsid w:val="00D27D35"/>
    <w:rsid w:val="00D27D54"/>
    <w:rsid w:val="00D27DB2"/>
    <w:rsid w:val="00D27DD0"/>
    <w:rsid w:val="00D27DE1"/>
    <w:rsid w:val="00D27E0B"/>
    <w:rsid w:val="00D27E77"/>
    <w:rsid w:val="00D27F2B"/>
    <w:rsid w:val="00D27F4C"/>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94A"/>
    <w:rsid w:val="00D309AD"/>
    <w:rsid w:val="00D30A92"/>
    <w:rsid w:val="00D30AD4"/>
    <w:rsid w:val="00D30BE5"/>
    <w:rsid w:val="00D30C76"/>
    <w:rsid w:val="00D30C9A"/>
    <w:rsid w:val="00D30D17"/>
    <w:rsid w:val="00D30D65"/>
    <w:rsid w:val="00D30DC5"/>
    <w:rsid w:val="00D30E22"/>
    <w:rsid w:val="00D30E5D"/>
    <w:rsid w:val="00D30E9F"/>
    <w:rsid w:val="00D30F2B"/>
    <w:rsid w:val="00D30F80"/>
    <w:rsid w:val="00D30FD3"/>
    <w:rsid w:val="00D31106"/>
    <w:rsid w:val="00D311C9"/>
    <w:rsid w:val="00D31282"/>
    <w:rsid w:val="00D31289"/>
    <w:rsid w:val="00D313F8"/>
    <w:rsid w:val="00D3140E"/>
    <w:rsid w:val="00D314DF"/>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F17"/>
    <w:rsid w:val="00D31F4A"/>
    <w:rsid w:val="00D31F86"/>
    <w:rsid w:val="00D32046"/>
    <w:rsid w:val="00D320DD"/>
    <w:rsid w:val="00D32155"/>
    <w:rsid w:val="00D3216C"/>
    <w:rsid w:val="00D3218C"/>
    <w:rsid w:val="00D322A5"/>
    <w:rsid w:val="00D32304"/>
    <w:rsid w:val="00D32376"/>
    <w:rsid w:val="00D323CA"/>
    <w:rsid w:val="00D323F0"/>
    <w:rsid w:val="00D3248A"/>
    <w:rsid w:val="00D32551"/>
    <w:rsid w:val="00D3258B"/>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420"/>
    <w:rsid w:val="00D33435"/>
    <w:rsid w:val="00D33473"/>
    <w:rsid w:val="00D33478"/>
    <w:rsid w:val="00D3348C"/>
    <w:rsid w:val="00D334B2"/>
    <w:rsid w:val="00D33508"/>
    <w:rsid w:val="00D33560"/>
    <w:rsid w:val="00D336AA"/>
    <w:rsid w:val="00D3378D"/>
    <w:rsid w:val="00D33814"/>
    <w:rsid w:val="00D338A5"/>
    <w:rsid w:val="00D338F0"/>
    <w:rsid w:val="00D33970"/>
    <w:rsid w:val="00D339D5"/>
    <w:rsid w:val="00D33A4F"/>
    <w:rsid w:val="00D33AEB"/>
    <w:rsid w:val="00D33BBD"/>
    <w:rsid w:val="00D33C23"/>
    <w:rsid w:val="00D33D09"/>
    <w:rsid w:val="00D33D2B"/>
    <w:rsid w:val="00D33DEF"/>
    <w:rsid w:val="00D33DF1"/>
    <w:rsid w:val="00D33E47"/>
    <w:rsid w:val="00D33E5E"/>
    <w:rsid w:val="00D33E77"/>
    <w:rsid w:val="00D33E9A"/>
    <w:rsid w:val="00D33EA7"/>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5E"/>
    <w:rsid w:val="00D3486C"/>
    <w:rsid w:val="00D349AE"/>
    <w:rsid w:val="00D349FC"/>
    <w:rsid w:val="00D34A1A"/>
    <w:rsid w:val="00D34AB2"/>
    <w:rsid w:val="00D34AC8"/>
    <w:rsid w:val="00D34B25"/>
    <w:rsid w:val="00D34C2D"/>
    <w:rsid w:val="00D34C54"/>
    <w:rsid w:val="00D34C88"/>
    <w:rsid w:val="00D34CE4"/>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676"/>
    <w:rsid w:val="00D357AE"/>
    <w:rsid w:val="00D357CE"/>
    <w:rsid w:val="00D3582D"/>
    <w:rsid w:val="00D35853"/>
    <w:rsid w:val="00D35887"/>
    <w:rsid w:val="00D35891"/>
    <w:rsid w:val="00D35894"/>
    <w:rsid w:val="00D3591F"/>
    <w:rsid w:val="00D35926"/>
    <w:rsid w:val="00D35967"/>
    <w:rsid w:val="00D35B45"/>
    <w:rsid w:val="00D35B84"/>
    <w:rsid w:val="00D35C65"/>
    <w:rsid w:val="00D35CA4"/>
    <w:rsid w:val="00D35CED"/>
    <w:rsid w:val="00D35D40"/>
    <w:rsid w:val="00D35D90"/>
    <w:rsid w:val="00D35DE5"/>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788"/>
    <w:rsid w:val="00D3690D"/>
    <w:rsid w:val="00D36A28"/>
    <w:rsid w:val="00D36A63"/>
    <w:rsid w:val="00D36AC8"/>
    <w:rsid w:val="00D36B3F"/>
    <w:rsid w:val="00D36BEF"/>
    <w:rsid w:val="00D36C19"/>
    <w:rsid w:val="00D36C78"/>
    <w:rsid w:val="00D36C95"/>
    <w:rsid w:val="00D36D72"/>
    <w:rsid w:val="00D36E5A"/>
    <w:rsid w:val="00D36E9C"/>
    <w:rsid w:val="00D36EF0"/>
    <w:rsid w:val="00D36F3C"/>
    <w:rsid w:val="00D36F93"/>
    <w:rsid w:val="00D36FD2"/>
    <w:rsid w:val="00D36FEB"/>
    <w:rsid w:val="00D36FFD"/>
    <w:rsid w:val="00D370EE"/>
    <w:rsid w:val="00D3739C"/>
    <w:rsid w:val="00D375D7"/>
    <w:rsid w:val="00D37691"/>
    <w:rsid w:val="00D37698"/>
    <w:rsid w:val="00D3772E"/>
    <w:rsid w:val="00D377C5"/>
    <w:rsid w:val="00D378C7"/>
    <w:rsid w:val="00D3796C"/>
    <w:rsid w:val="00D3796F"/>
    <w:rsid w:val="00D37991"/>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E6"/>
    <w:rsid w:val="00D4090A"/>
    <w:rsid w:val="00D409B7"/>
    <w:rsid w:val="00D40A52"/>
    <w:rsid w:val="00D40A78"/>
    <w:rsid w:val="00D40ADA"/>
    <w:rsid w:val="00D40B45"/>
    <w:rsid w:val="00D40CCA"/>
    <w:rsid w:val="00D40E1C"/>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BB"/>
    <w:rsid w:val="00D414E5"/>
    <w:rsid w:val="00D41593"/>
    <w:rsid w:val="00D41631"/>
    <w:rsid w:val="00D41656"/>
    <w:rsid w:val="00D416CB"/>
    <w:rsid w:val="00D4170B"/>
    <w:rsid w:val="00D417F1"/>
    <w:rsid w:val="00D41834"/>
    <w:rsid w:val="00D419B1"/>
    <w:rsid w:val="00D41ACC"/>
    <w:rsid w:val="00D41B11"/>
    <w:rsid w:val="00D41B3C"/>
    <w:rsid w:val="00D41C45"/>
    <w:rsid w:val="00D41CD2"/>
    <w:rsid w:val="00D41D7B"/>
    <w:rsid w:val="00D41D8F"/>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95"/>
    <w:rsid w:val="00D42534"/>
    <w:rsid w:val="00D4257D"/>
    <w:rsid w:val="00D425D1"/>
    <w:rsid w:val="00D4262A"/>
    <w:rsid w:val="00D42735"/>
    <w:rsid w:val="00D42754"/>
    <w:rsid w:val="00D4277F"/>
    <w:rsid w:val="00D42865"/>
    <w:rsid w:val="00D4292E"/>
    <w:rsid w:val="00D42952"/>
    <w:rsid w:val="00D42A17"/>
    <w:rsid w:val="00D42A1E"/>
    <w:rsid w:val="00D42A3C"/>
    <w:rsid w:val="00D42A81"/>
    <w:rsid w:val="00D42AA0"/>
    <w:rsid w:val="00D42B28"/>
    <w:rsid w:val="00D42B66"/>
    <w:rsid w:val="00D42B91"/>
    <w:rsid w:val="00D42BAC"/>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1F"/>
    <w:rsid w:val="00D43549"/>
    <w:rsid w:val="00D43561"/>
    <w:rsid w:val="00D435A3"/>
    <w:rsid w:val="00D435BA"/>
    <w:rsid w:val="00D43631"/>
    <w:rsid w:val="00D436A2"/>
    <w:rsid w:val="00D436D7"/>
    <w:rsid w:val="00D437CF"/>
    <w:rsid w:val="00D437EE"/>
    <w:rsid w:val="00D43979"/>
    <w:rsid w:val="00D43A24"/>
    <w:rsid w:val="00D43A3A"/>
    <w:rsid w:val="00D43A70"/>
    <w:rsid w:val="00D43AA4"/>
    <w:rsid w:val="00D43AE8"/>
    <w:rsid w:val="00D43B31"/>
    <w:rsid w:val="00D43B44"/>
    <w:rsid w:val="00D43BCF"/>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A97"/>
    <w:rsid w:val="00D44C25"/>
    <w:rsid w:val="00D44C35"/>
    <w:rsid w:val="00D44CA6"/>
    <w:rsid w:val="00D44CB5"/>
    <w:rsid w:val="00D44CE6"/>
    <w:rsid w:val="00D44D43"/>
    <w:rsid w:val="00D44D9F"/>
    <w:rsid w:val="00D44F4D"/>
    <w:rsid w:val="00D45014"/>
    <w:rsid w:val="00D450BB"/>
    <w:rsid w:val="00D45160"/>
    <w:rsid w:val="00D45195"/>
    <w:rsid w:val="00D451D1"/>
    <w:rsid w:val="00D4523D"/>
    <w:rsid w:val="00D4528C"/>
    <w:rsid w:val="00D4529E"/>
    <w:rsid w:val="00D45396"/>
    <w:rsid w:val="00D45401"/>
    <w:rsid w:val="00D45443"/>
    <w:rsid w:val="00D45516"/>
    <w:rsid w:val="00D4558D"/>
    <w:rsid w:val="00D4559C"/>
    <w:rsid w:val="00D45628"/>
    <w:rsid w:val="00D456A5"/>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15"/>
    <w:rsid w:val="00D46064"/>
    <w:rsid w:val="00D4608D"/>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25C"/>
    <w:rsid w:val="00D472CE"/>
    <w:rsid w:val="00D47344"/>
    <w:rsid w:val="00D473D8"/>
    <w:rsid w:val="00D47403"/>
    <w:rsid w:val="00D47537"/>
    <w:rsid w:val="00D47589"/>
    <w:rsid w:val="00D475A1"/>
    <w:rsid w:val="00D47682"/>
    <w:rsid w:val="00D476D1"/>
    <w:rsid w:val="00D4771D"/>
    <w:rsid w:val="00D4773A"/>
    <w:rsid w:val="00D47764"/>
    <w:rsid w:val="00D4779B"/>
    <w:rsid w:val="00D4781D"/>
    <w:rsid w:val="00D47828"/>
    <w:rsid w:val="00D4788A"/>
    <w:rsid w:val="00D47907"/>
    <w:rsid w:val="00D47999"/>
    <w:rsid w:val="00D479B5"/>
    <w:rsid w:val="00D479B8"/>
    <w:rsid w:val="00D47A4E"/>
    <w:rsid w:val="00D47AF9"/>
    <w:rsid w:val="00D47BF9"/>
    <w:rsid w:val="00D47CD9"/>
    <w:rsid w:val="00D47DCF"/>
    <w:rsid w:val="00D47E6C"/>
    <w:rsid w:val="00D47EF2"/>
    <w:rsid w:val="00D47F05"/>
    <w:rsid w:val="00D47F39"/>
    <w:rsid w:val="00D47F42"/>
    <w:rsid w:val="00D47F9F"/>
    <w:rsid w:val="00D500BF"/>
    <w:rsid w:val="00D500DD"/>
    <w:rsid w:val="00D5020D"/>
    <w:rsid w:val="00D5029E"/>
    <w:rsid w:val="00D50302"/>
    <w:rsid w:val="00D5037C"/>
    <w:rsid w:val="00D503B5"/>
    <w:rsid w:val="00D503C5"/>
    <w:rsid w:val="00D50477"/>
    <w:rsid w:val="00D5050D"/>
    <w:rsid w:val="00D50661"/>
    <w:rsid w:val="00D50689"/>
    <w:rsid w:val="00D506C2"/>
    <w:rsid w:val="00D506CC"/>
    <w:rsid w:val="00D506DB"/>
    <w:rsid w:val="00D506F3"/>
    <w:rsid w:val="00D507A5"/>
    <w:rsid w:val="00D507D2"/>
    <w:rsid w:val="00D5090B"/>
    <w:rsid w:val="00D509BF"/>
    <w:rsid w:val="00D50A41"/>
    <w:rsid w:val="00D50A98"/>
    <w:rsid w:val="00D50AA6"/>
    <w:rsid w:val="00D50AF2"/>
    <w:rsid w:val="00D50AF4"/>
    <w:rsid w:val="00D50BB7"/>
    <w:rsid w:val="00D50C4F"/>
    <w:rsid w:val="00D50CFA"/>
    <w:rsid w:val="00D50D02"/>
    <w:rsid w:val="00D50E34"/>
    <w:rsid w:val="00D50E5A"/>
    <w:rsid w:val="00D50FF2"/>
    <w:rsid w:val="00D51011"/>
    <w:rsid w:val="00D5103E"/>
    <w:rsid w:val="00D510AF"/>
    <w:rsid w:val="00D510DE"/>
    <w:rsid w:val="00D51113"/>
    <w:rsid w:val="00D51171"/>
    <w:rsid w:val="00D5117A"/>
    <w:rsid w:val="00D51190"/>
    <w:rsid w:val="00D51193"/>
    <w:rsid w:val="00D511B9"/>
    <w:rsid w:val="00D512C0"/>
    <w:rsid w:val="00D51314"/>
    <w:rsid w:val="00D51350"/>
    <w:rsid w:val="00D51377"/>
    <w:rsid w:val="00D5137E"/>
    <w:rsid w:val="00D513B2"/>
    <w:rsid w:val="00D51416"/>
    <w:rsid w:val="00D51445"/>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4E"/>
    <w:rsid w:val="00D52DAA"/>
    <w:rsid w:val="00D52DC3"/>
    <w:rsid w:val="00D52DDF"/>
    <w:rsid w:val="00D52F17"/>
    <w:rsid w:val="00D52F42"/>
    <w:rsid w:val="00D53021"/>
    <w:rsid w:val="00D53131"/>
    <w:rsid w:val="00D53139"/>
    <w:rsid w:val="00D5319F"/>
    <w:rsid w:val="00D531E0"/>
    <w:rsid w:val="00D531F3"/>
    <w:rsid w:val="00D53329"/>
    <w:rsid w:val="00D5337E"/>
    <w:rsid w:val="00D53550"/>
    <w:rsid w:val="00D5357D"/>
    <w:rsid w:val="00D535C4"/>
    <w:rsid w:val="00D53660"/>
    <w:rsid w:val="00D536DF"/>
    <w:rsid w:val="00D53721"/>
    <w:rsid w:val="00D53725"/>
    <w:rsid w:val="00D53732"/>
    <w:rsid w:val="00D53773"/>
    <w:rsid w:val="00D537EA"/>
    <w:rsid w:val="00D5380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2E7"/>
    <w:rsid w:val="00D5430C"/>
    <w:rsid w:val="00D5434C"/>
    <w:rsid w:val="00D54382"/>
    <w:rsid w:val="00D54558"/>
    <w:rsid w:val="00D54577"/>
    <w:rsid w:val="00D545B9"/>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EB8"/>
    <w:rsid w:val="00D54EC8"/>
    <w:rsid w:val="00D54F96"/>
    <w:rsid w:val="00D54FCB"/>
    <w:rsid w:val="00D55137"/>
    <w:rsid w:val="00D55157"/>
    <w:rsid w:val="00D552B3"/>
    <w:rsid w:val="00D5532B"/>
    <w:rsid w:val="00D55370"/>
    <w:rsid w:val="00D553C3"/>
    <w:rsid w:val="00D55547"/>
    <w:rsid w:val="00D555A3"/>
    <w:rsid w:val="00D556A1"/>
    <w:rsid w:val="00D556A2"/>
    <w:rsid w:val="00D55750"/>
    <w:rsid w:val="00D5577D"/>
    <w:rsid w:val="00D557E0"/>
    <w:rsid w:val="00D557E6"/>
    <w:rsid w:val="00D55885"/>
    <w:rsid w:val="00D559E0"/>
    <w:rsid w:val="00D559EF"/>
    <w:rsid w:val="00D55A1F"/>
    <w:rsid w:val="00D55A86"/>
    <w:rsid w:val="00D55B3F"/>
    <w:rsid w:val="00D55B54"/>
    <w:rsid w:val="00D55CB6"/>
    <w:rsid w:val="00D55CBF"/>
    <w:rsid w:val="00D55CE0"/>
    <w:rsid w:val="00D55CFF"/>
    <w:rsid w:val="00D55DAA"/>
    <w:rsid w:val="00D55DD0"/>
    <w:rsid w:val="00D55E7B"/>
    <w:rsid w:val="00D55EE7"/>
    <w:rsid w:val="00D55F40"/>
    <w:rsid w:val="00D55F54"/>
    <w:rsid w:val="00D55F68"/>
    <w:rsid w:val="00D55F71"/>
    <w:rsid w:val="00D55FD6"/>
    <w:rsid w:val="00D55FE6"/>
    <w:rsid w:val="00D55FF4"/>
    <w:rsid w:val="00D55FFF"/>
    <w:rsid w:val="00D56015"/>
    <w:rsid w:val="00D5604E"/>
    <w:rsid w:val="00D5609C"/>
    <w:rsid w:val="00D560B4"/>
    <w:rsid w:val="00D560EC"/>
    <w:rsid w:val="00D5610D"/>
    <w:rsid w:val="00D56152"/>
    <w:rsid w:val="00D5620F"/>
    <w:rsid w:val="00D562DD"/>
    <w:rsid w:val="00D56319"/>
    <w:rsid w:val="00D56368"/>
    <w:rsid w:val="00D56382"/>
    <w:rsid w:val="00D56416"/>
    <w:rsid w:val="00D56452"/>
    <w:rsid w:val="00D564D5"/>
    <w:rsid w:val="00D56506"/>
    <w:rsid w:val="00D56528"/>
    <w:rsid w:val="00D5655D"/>
    <w:rsid w:val="00D56560"/>
    <w:rsid w:val="00D56682"/>
    <w:rsid w:val="00D566EF"/>
    <w:rsid w:val="00D56758"/>
    <w:rsid w:val="00D5675B"/>
    <w:rsid w:val="00D5682B"/>
    <w:rsid w:val="00D5682E"/>
    <w:rsid w:val="00D5686E"/>
    <w:rsid w:val="00D568DA"/>
    <w:rsid w:val="00D56925"/>
    <w:rsid w:val="00D5692D"/>
    <w:rsid w:val="00D56947"/>
    <w:rsid w:val="00D569CE"/>
    <w:rsid w:val="00D56A61"/>
    <w:rsid w:val="00D56B4F"/>
    <w:rsid w:val="00D56B65"/>
    <w:rsid w:val="00D56BA8"/>
    <w:rsid w:val="00D56BF8"/>
    <w:rsid w:val="00D56D50"/>
    <w:rsid w:val="00D56D5F"/>
    <w:rsid w:val="00D56E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B3"/>
    <w:rsid w:val="00D574C9"/>
    <w:rsid w:val="00D5750F"/>
    <w:rsid w:val="00D5759C"/>
    <w:rsid w:val="00D575CD"/>
    <w:rsid w:val="00D57605"/>
    <w:rsid w:val="00D576D9"/>
    <w:rsid w:val="00D57707"/>
    <w:rsid w:val="00D57868"/>
    <w:rsid w:val="00D579A9"/>
    <w:rsid w:val="00D57A35"/>
    <w:rsid w:val="00D57AFD"/>
    <w:rsid w:val="00D57B2B"/>
    <w:rsid w:val="00D57B52"/>
    <w:rsid w:val="00D57C4B"/>
    <w:rsid w:val="00D57C58"/>
    <w:rsid w:val="00D57D41"/>
    <w:rsid w:val="00D57D4E"/>
    <w:rsid w:val="00D57DA6"/>
    <w:rsid w:val="00D57DFB"/>
    <w:rsid w:val="00D57E4A"/>
    <w:rsid w:val="00D57F06"/>
    <w:rsid w:val="00D57F3E"/>
    <w:rsid w:val="00D57F51"/>
    <w:rsid w:val="00D57FE0"/>
    <w:rsid w:val="00D57FFE"/>
    <w:rsid w:val="00D60034"/>
    <w:rsid w:val="00D60037"/>
    <w:rsid w:val="00D60057"/>
    <w:rsid w:val="00D60100"/>
    <w:rsid w:val="00D60137"/>
    <w:rsid w:val="00D601CA"/>
    <w:rsid w:val="00D601E4"/>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82C"/>
    <w:rsid w:val="00D60843"/>
    <w:rsid w:val="00D608A1"/>
    <w:rsid w:val="00D608A7"/>
    <w:rsid w:val="00D609BD"/>
    <w:rsid w:val="00D609F6"/>
    <w:rsid w:val="00D60AF3"/>
    <w:rsid w:val="00D60B3C"/>
    <w:rsid w:val="00D60B41"/>
    <w:rsid w:val="00D60B50"/>
    <w:rsid w:val="00D60B96"/>
    <w:rsid w:val="00D60BDF"/>
    <w:rsid w:val="00D60C27"/>
    <w:rsid w:val="00D60CE3"/>
    <w:rsid w:val="00D60CF7"/>
    <w:rsid w:val="00D60CFC"/>
    <w:rsid w:val="00D60D46"/>
    <w:rsid w:val="00D60D5D"/>
    <w:rsid w:val="00D60D80"/>
    <w:rsid w:val="00D60E3B"/>
    <w:rsid w:val="00D60E56"/>
    <w:rsid w:val="00D60E84"/>
    <w:rsid w:val="00D60EAD"/>
    <w:rsid w:val="00D60EDD"/>
    <w:rsid w:val="00D60F3F"/>
    <w:rsid w:val="00D60FD1"/>
    <w:rsid w:val="00D61022"/>
    <w:rsid w:val="00D6113B"/>
    <w:rsid w:val="00D612AA"/>
    <w:rsid w:val="00D61301"/>
    <w:rsid w:val="00D613F0"/>
    <w:rsid w:val="00D6145A"/>
    <w:rsid w:val="00D614DA"/>
    <w:rsid w:val="00D6155F"/>
    <w:rsid w:val="00D6159B"/>
    <w:rsid w:val="00D615DE"/>
    <w:rsid w:val="00D615E4"/>
    <w:rsid w:val="00D61716"/>
    <w:rsid w:val="00D618C4"/>
    <w:rsid w:val="00D61962"/>
    <w:rsid w:val="00D619EF"/>
    <w:rsid w:val="00D61A66"/>
    <w:rsid w:val="00D61AA5"/>
    <w:rsid w:val="00D61B04"/>
    <w:rsid w:val="00D61B5D"/>
    <w:rsid w:val="00D61BE0"/>
    <w:rsid w:val="00D61D41"/>
    <w:rsid w:val="00D61E14"/>
    <w:rsid w:val="00D61E23"/>
    <w:rsid w:val="00D61EC7"/>
    <w:rsid w:val="00D61F1C"/>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89B"/>
    <w:rsid w:val="00D63AB7"/>
    <w:rsid w:val="00D63AF8"/>
    <w:rsid w:val="00D63B06"/>
    <w:rsid w:val="00D63C41"/>
    <w:rsid w:val="00D63C4C"/>
    <w:rsid w:val="00D63C5D"/>
    <w:rsid w:val="00D63CAB"/>
    <w:rsid w:val="00D63CB4"/>
    <w:rsid w:val="00D63CDB"/>
    <w:rsid w:val="00D63D93"/>
    <w:rsid w:val="00D63DE5"/>
    <w:rsid w:val="00D63E0D"/>
    <w:rsid w:val="00D63E2A"/>
    <w:rsid w:val="00D63E46"/>
    <w:rsid w:val="00D63F0D"/>
    <w:rsid w:val="00D63F22"/>
    <w:rsid w:val="00D63F5F"/>
    <w:rsid w:val="00D63F69"/>
    <w:rsid w:val="00D63FEA"/>
    <w:rsid w:val="00D64000"/>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66"/>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84C"/>
    <w:rsid w:val="00D65872"/>
    <w:rsid w:val="00D65898"/>
    <w:rsid w:val="00D658C6"/>
    <w:rsid w:val="00D658DA"/>
    <w:rsid w:val="00D659CD"/>
    <w:rsid w:val="00D65B2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83"/>
    <w:rsid w:val="00D660C3"/>
    <w:rsid w:val="00D660E0"/>
    <w:rsid w:val="00D6610D"/>
    <w:rsid w:val="00D661A6"/>
    <w:rsid w:val="00D661AB"/>
    <w:rsid w:val="00D661B4"/>
    <w:rsid w:val="00D66221"/>
    <w:rsid w:val="00D662A8"/>
    <w:rsid w:val="00D66306"/>
    <w:rsid w:val="00D66307"/>
    <w:rsid w:val="00D66341"/>
    <w:rsid w:val="00D66354"/>
    <w:rsid w:val="00D6635E"/>
    <w:rsid w:val="00D663C4"/>
    <w:rsid w:val="00D6646D"/>
    <w:rsid w:val="00D664B9"/>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85"/>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C4"/>
    <w:rsid w:val="00D677E3"/>
    <w:rsid w:val="00D67824"/>
    <w:rsid w:val="00D67895"/>
    <w:rsid w:val="00D67953"/>
    <w:rsid w:val="00D67958"/>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0A"/>
    <w:rsid w:val="00D7011E"/>
    <w:rsid w:val="00D701AB"/>
    <w:rsid w:val="00D701B9"/>
    <w:rsid w:val="00D701EF"/>
    <w:rsid w:val="00D7021F"/>
    <w:rsid w:val="00D7022E"/>
    <w:rsid w:val="00D70284"/>
    <w:rsid w:val="00D70360"/>
    <w:rsid w:val="00D70366"/>
    <w:rsid w:val="00D70433"/>
    <w:rsid w:val="00D70475"/>
    <w:rsid w:val="00D704A0"/>
    <w:rsid w:val="00D705DE"/>
    <w:rsid w:val="00D70652"/>
    <w:rsid w:val="00D706B9"/>
    <w:rsid w:val="00D708E4"/>
    <w:rsid w:val="00D70977"/>
    <w:rsid w:val="00D709B5"/>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E5"/>
    <w:rsid w:val="00D71212"/>
    <w:rsid w:val="00D7121B"/>
    <w:rsid w:val="00D71260"/>
    <w:rsid w:val="00D7127F"/>
    <w:rsid w:val="00D7144C"/>
    <w:rsid w:val="00D7145B"/>
    <w:rsid w:val="00D71556"/>
    <w:rsid w:val="00D71568"/>
    <w:rsid w:val="00D7156C"/>
    <w:rsid w:val="00D71570"/>
    <w:rsid w:val="00D7159D"/>
    <w:rsid w:val="00D715E8"/>
    <w:rsid w:val="00D7163C"/>
    <w:rsid w:val="00D71653"/>
    <w:rsid w:val="00D716BE"/>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62"/>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AB"/>
    <w:rsid w:val="00D72EB6"/>
    <w:rsid w:val="00D72F1C"/>
    <w:rsid w:val="00D73000"/>
    <w:rsid w:val="00D730AE"/>
    <w:rsid w:val="00D7310B"/>
    <w:rsid w:val="00D73138"/>
    <w:rsid w:val="00D73180"/>
    <w:rsid w:val="00D731D3"/>
    <w:rsid w:val="00D73263"/>
    <w:rsid w:val="00D732DA"/>
    <w:rsid w:val="00D73331"/>
    <w:rsid w:val="00D733ED"/>
    <w:rsid w:val="00D7342E"/>
    <w:rsid w:val="00D73452"/>
    <w:rsid w:val="00D73483"/>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F8"/>
    <w:rsid w:val="00D73928"/>
    <w:rsid w:val="00D73A0E"/>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6F"/>
    <w:rsid w:val="00D7519F"/>
    <w:rsid w:val="00D7520B"/>
    <w:rsid w:val="00D7521A"/>
    <w:rsid w:val="00D752AC"/>
    <w:rsid w:val="00D752C8"/>
    <w:rsid w:val="00D752F8"/>
    <w:rsid w:val="00D75392"/>
    <w:rsid w:val="00D753A5"/>
    <w:rsid w:val="00D75441"/>
    <w:rsid w:val="00D754B2"/>
    <w:rsid w:val="00D754EE"/>
    <w:rsid w:val="00D754F3"/>
    <w:rsid w:val="00D75558"/>
    <w:rsid w:val="00D7555A"/>
    <w:rsid w:val="00D755BF"/>
    <w:rsid w:val="00D755CE"/>
    <w:rsid w:val="00D7562F"/>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8D"/>
    <w:rsid w:val="00D75EEC"/>
    <w:rsid w:val="00D75FF8"/>
    <w:rsid w:val="00D76090"/>
    <w:rsid w:val="00D760B3"/>
    <w:rsid w:val="00D760DA"/>
    <w:rsid w:val="00D762F6"/>
    <w:rsid w:val="00D7632F"/>
    <w:rsid w:val="00D76376"/>
    <w:rsid w:val="00D7644C"/>
    <w:rsid w:val="00D76450"/>
    <w:rsid w:val="00D76457"/>
    <w:rsid w:val="00D7646B"/>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240"/>
    <w:rsid w:val="00D77277"/>
    <w:rsid w:val="00D7732C"/>
    <w:rsid w:val="00D7739F"/>
    <w:rsid w:val="00D7747D"/>
    <w:rsid w:val="00D77484"/>
    <w:rsid w:val="00D774AF"/>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B3D"/>
    <w:rsid w:val="00D77B79"/>
    <w:rsid w:val="00D77BA8"/>
    <w:rsid w:val="00D77D5A"/>
    <w:rsid w:val="00D77D7E"/>
    <w:rsid w:val="00D77D9B"/>
    <w:rsid w:val="00D77DE4"/>
    <w:rsid w:val="00D77E75"/>
    <w:rsid w:val="00D77EB5"/>
    <w:rsid w:val="00D77EC1"/>
    <w:rsid w:val="00D77EDB"/>
    <w:rsid w:val="00D77F02"/>
    <w:rsid w:val="00D80028"/>
    <w:rsid w:val="00D800A6"/>
    <w:rsid w:val="00D8025C"/>
    <w:rsid w:val="00D8036D"/>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B69"/>
    <w:rsid w:val="00D80C83"/>
    <w:rsid w:val="00D80D47"/>
    <w:rsid w:val="00D80D57"/>
    <w:rsid w:val="00D80D6A"/>
    <w:rsid w:val="00D80D77"/>
    <w:rsid w:val="00D80DEF"/>
    <w:rsid w:val="00D80DF1"/>
    <w:rsid w:val="00D80E02"/>
    <w:rsid w:val="00D80E3D"/>
    <w:rsid w:val="00D80EC0"/>
    <w:rsid w:val="00D80F1E"/>
    <w:rsid w:val="00D80FCA"/>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DA"/>
    <w:rsid w:val="00D81CE9"/>
    <w:rsid w:val="00D81D18"/>
    <w:rsid w:val="00D81D94"/>
    <w:rsid w:val="00D81DD3"/>
    <w:rsid w:val="00D81DEF"/>
    <w:rsid w:val="00D81E7B"/>
    <w:rsid w:val="00D81F1B"/>
    <w:rsid w:val="00D81F96"/>
    <w:rsid w:val="00D8210F"/>
    <w:rsid w:val="00D821A6"/>
    <w:rsid w:val="00D821B4"/>
    <w:rsid w:val="00D821F4"/>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66"/>
    <w:rsid w:val="00D83683"/>
    <w:rsid w:val="00D83738"/>
    <w:rsid w:val="00D8375A"/>
    <w:rsid w:val="00D8386E"/>
    <w:rsid w:val="00D83A57"/>
    <w:rsid w:val="00D83A86"/>
    <w:rsid w:val="00D83AD5"/>
    <w:rsid w:val="00D83AF6"/>
    <w:rsid w:val="00D83B45"/>
    <w:rsid w:val="00D83B73"/>
    <w:rsid w:val="00D83BB9"/>
    <w:rsid w:val="00D83C07"/>
    <w:rsid w:val="00D83C48"/>
    <w:rsid w:val="00D83C52"/>
    <w:rsid w:val="00D83D33"/>
    <w:rsid w:val="00D83D94"/>
    <w:rsid w:val="00D83EC1"/>
    <w:rsid w:val="00D84053"/>
    <w:rsid w:val="00D840AD"/>
    <w:rsid w:val="00D840DC"/>
    <w:rsid w:val="00D84134"/>
    <w:rsid w:val="00D841A4"/>
    <w:rsid w:val="00D8420F"/>
    <w:rsid w:val="00D842AD"/>
    <w:rsid w:val="00D842CB"/>
    <w:rsid w:val="00D84337"/>
    <w:rsid w:val="00D84371"/>
    <w:rsid w:val="00D843A1"/>
    <w:rsid w:val="00D844BC"/>
    <w:rsid w:val="00D844F1"/>
    <w:rsid w:val="00D844FC"/>
    <w:rsid w:val="00D84565"/>
    <w:rsid w:val="00D84577"/>
    <w:rsid w:val="00D8459C"/>
    <w:rsid w:val="00D845B1"/>
    <w:rsid w:val="00D845BF"/>
    <w:rsid w:val="00D845E7"/>
    <w:rsid w:val="00D84626"/>
    <w:rsid w:val="00D84650"/>
    <w:rsid w:val="00D846A8"/>
    <w:rsid w:val="00D846B6"/>
    <w:rsid w:val="00D846BE"/>
    <w:rsid w:val="00D846DE"/>
    <w:rsid w:val="00D84809"/>
    <w:rsid w:val="00D84874"/>
    <w:rsid w:val="00D848A1"/>
    <w:rsid w:val="00D84900"/>
    <w:rsid w:val="00D8494B"/>
    <w:rsid w:val="00D84982"/>
    <w:rsid w:val="00D84996"/>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F"/>
    <w:rsid w:val="00D85071"/>
    <w:rsid w:val="00D85170"/>
    <w:rsid w:val="00D852E3"/>
    <w:rsid w:val="00D85371"/>
    <w:rsid w:val="00D85412"/>
    <w:rsid w:val="00D8545E"/>
    <w:rsid w:val="00D854A5"/>
    <w:rsid w:val="00D855B2"/>
    <w:rsid w:val="00D856C3"/>
    <w:rsid w:val="00D85723"/>
    <w:rsid w:val="00D858B6"/>
    <w:rsid w:val="00D85917"/>
    <w:rsid w:val="00D8592A"/>
    <w:rsid w:val="00D85967"/>
    <w:rsid w:val="00D85979"/>
    <w:rsid w:val="00D85A5F"/>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E"/>
    <w:rsid w:val="00D86324"/>
    <w:rsid w:val="00D86348"/>
    <w:rsid w:val="00D863C9"/>
    <w:rsid w:val="00D86420"/>
    <w:rsid w:val="00D8642C"/>
    <w:rsid w:val="00D8644D"/>
    <w:rsid w:val="00D864CF"/>
    <w:rsid w:val="00D8653A"/>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742"/>
    <w:rsid w:val="00D877A2"/>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BB"/>
    <w:rsid w:val="00D908BE"/>
    <w:rsid w:val="00D90A36"/>
    <w:rsid w:val="00D90B74"/>
    <w:rsid w:val="00D90BDE"/>
    <w:rsid w:val="00D90C2A"/>
    <w:rsid w:val="00D90CCD"/>
    <w:rsid w:val="00D90CF3"/>
    <w:rsid w:val="00D90D72"/>
    <w:rsid w:val="00D90DE4"/>
    <w:rsid w:val="00D90E4D"/>
    <w:rsid w:val="00D90E68"/>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46C"/>
    <w:rsid w:val="00D92513"/>
    <w:rsid w:val="00D92595"/>
    <w:rsid w:val="00D9262A"/>
    <w:rsid w:val="00D9275A"/>
    <w:rsid w:val="00D92931"/>
    <w:rsid w:val="00D92971"/>
    <w:rsid w:val="00D92A8A"/>
    <w:rsid w:val="00D92AA5"/>
    <w:rsid w:val="00D92B8E"/>
    <w:rsid w:val="00D92C2F"/>
    <w:rsid w:val="00D92C4E"/>
    <w:rsid w:val="00D92C8A"/>
    <w:rsid w:val="00D92CCD"/>
    <w:rsid w:val="00D92D18"/>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619"/>
    <w:rsid w:val="00D93631"/>
    <w:rsid w:val="00D9365F"/>
    <w:rsid w:val="00D937C3"/>
    <w:rsid w:val="00D93844"/>
    <w:rsid w:val="00D93881"/>
    <w:rsid w:val="00D938B7"/>
    <w:rsid w:val="00D93940"/>
    <w:rsid w:val="00D93990"/>
    <w:rsid w:val="00D939A8"/>
    <w:rsid w:val="00D93A01"/>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62"/>
    <w:rsid w:val="00D9428F"/>
    <w:rsid w:val="00D94436"/>
    <w:rsid w:val="00D944BA"/>
    <w:rsid w:val="00D944E1"/>
    <w:rsid w:val="00D944E6"/>
    <w:rsid w:val="00D945DC"/>
    <w:rsid w:val="00D945E5"/>
    <w:rsid w:val="00D94631"/>
    <w:rsid w:val="00D94634"/>
    <w:rsid w:val="00D946B0"/>
    <w:rsid w:val="00D9489B"/>
    <w:rsid w:val="00D94A2B"/>
    <w:rsid w:val="00D94A2D"/>
    <w:rsid w:val="00D94A4E"/>
    <w:rsid w:val="00D94AAB"/>
    <w:rsid w:val="00D94AEF"/>
    <w:rsid w:val="00D94B91"/>
    <w:rsid w:val="00D94BB1"/>
    <w:rsid w:val="00D94C0B"/>
    <w:rsid w:val="00D94CC0"/>
    <w:rsid w:val="00D94D52"/>
    <w:rsid w:val="00D94E44"/>
    <w:rsid w:val="00D94F2B"/>
    <w:rsid w:val="00D94F50"/>
    <w:rsid w:val="00D94F60"/>
    <w:rsid w:val="00D94FC1"/>
    <w:rsid w:val="00D94FCE"/>
    <w:rsid w:val="00D94FF0"/>
    <w:rsid w:val="00D950C2"/>
    <w:rsid w:val="00D951AD"/>
    <w:rsid w:val="00D95391"/>
    <w:rsid w:val="00D953E5"/>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90"/>
    <w:rsid w:val="00D95EBE"/>
    <w:rsid w:val="00D95EFA"/>
    <w:rsid w:val="00D95F28"/>
    <w:rsid w:val="00D95F2C"/>
    <w:rsid w:val="00D9601A"/>
    <w:rsid w:val="00D96097"/>
    <w:rsid w:val="00D960BE"/>
    <w:rsid w:val="00D96151"/>
    <w:rsid w:val="00D9626C"/>
    <w:rsid w:val="00D96270"/>
    <w:rsid w:val="00D96299"/>
    <w:rsid w:val="00D9636A"/>
    <w:rsid w:val="00D96375"/>
    <w:rsid w:val="00D96593"/>
    <w:rsid w:val="00D965F1"/>
    <w:rsid w:val="00D96648"/>
    <w:rsid w:val="00D9668F"/>
    <w:rsid w:val="00D966A7"/>
    <w:rsid w:val="00D96771"/>
    <w:rsid w:val="00D967CC"/>
    <w:rsid w:val="00D968A9"/>
    <w:rsid w:val="00D969D2"/>
    <w:rsid w:val="00D96A9E"/>
    <w:rsid w:val="00D96BC2"/>
    <w:rsid w:val="00D96BFC"/>
    <w:rsid w:val="00D96C63"/>
    <w:rsid w:val="00D96C96"/>
    <w:rsid w:val="00D96D91"/>
    <w:rsid w:val="00D96DCD"/>
    <w:rsid w:val="00D96E9D"/>
    <w:rsid w:val="00D96FFC"/>
    <w:rsid w:val="00D9705F"/>
    <w:rsid w:val="00D970A4"/>
    <w:rsid w:val="00D970D5"/>
    <w:rsid w:val="00D9710C"/>
    <w:rsid w:val="00D971DA"/>
    <w:rsid w:val="00D9727F"/>
    <w:rsid w:val="00D973AB"/>
    <w:rsid w:val="00D97497"/>
    <w:rsid w:val="00D974DF"/>
    <w:rsid w:val="00D975D6"/>
    <w:rsid w:val="00D9765A"/>
    <w:rsid w:val="00D9765D"/>
    <w:rsid w:val="00D97673"/>
    <w:rsid w:val="00D9771A"/>
    <w:rsid w:val="00D97866"/>
    <w:rsid w:val="00D9788C"/>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E35"/>
    <w:rsid w:val="00D97F44"/>
    <w:rsid w:val="00D97F8A"/>
    <w:rsid w:val="00D97FCB"/>
    <w:rsid w:val="00DA0231"/>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AE5"/>
    <w:rsid w:val="00DA0B61"/>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B9"/>
    <w:rsid w:val="00DA162F"/>
    <w:rsid w:val="00DA169F"/>
    <w:rsid w:val="00DA16B3"/>
    <w:rsid w:val="00DA1764"/>
    <w:rsid w:val="00DA181B"/>
    <w:rsid w:val="00DA188F"/>
    <w:rsid w:val="00DA1894"/>
    <w:rsid w:val="00DA18D4"/>
    <w:rsid w:val="00DA1916"/>
    <w:rsid w:val="00DA1949"/>
    <w:rsid w:val="00DA1A19"/>
    <w:rsid w:val="00DA1A32"/>
    <w:rsid w:val="00DA1A77"/>
    <w:rsid w:val="00DA1AB9"/>
    <w:rsid w:val="00DA1AFB"/>
    <w:rsid w:val="00DA1BBE"/>
    <w:rsid w:val="00DA1D65"/>
    <w:rsid w:val="00DA1D8E"/>
    <w:rsid w:val="00DA1DAC"/>
    <w:rsid w:val="00DA1E8E"/>
    <w:rsid w:val="00DA1EE1"/>
    <w:rsid w:val="00DA1F58"/>
    <w:rsid w:val="00DA1FA3"/>
    <w:rsid w:val="00DA1FBC"/>
    <w:rsid w:val="00DA2056"/>
    <w:rsid w:val="00DA2147"/>
    <w:rsid w:val="00DA215E"/>
    <w:rsid w:val="00DA2209"/>
    <w:rsid w:val="00DA2213"/>
    <w:rsid w:val="00DA2220"/>
    <w:rsid w:val="00DA2260"/>
    <w:rsid w:val="00DA22C7"/>
    <w:rsid w:val="00DA22F5"/>
    <w:rsid w:val="00DA232B"/>
    <w:rsid w:val="00DA232D"/>
    <w:rsid w:val="00DA2391"/>
    <w:rsid w:val="00DA2429"/>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BE"/>
    <w:rsid w:val="00DA3769"/>
    <w:rsid w:val="00DA37AF"/>
    <w:rsid w:val="00DA37EC"/>
    <w:rsid w:val="00DA37FE"/>
    <w:rsid w:val="00DA383F"/>
    <w:rsid w:val="00DA3938"/>
    <w:rsid w:val="00DA39D7"/>
    <w:rsid w:val="00DA3A42"/>
    <w:rsid w:val="00DA3A69"/>
    <w:rsid w:val="00DA3A8D"/>
    <w:rsid w:val="00DA3A99"/>
    <w:rsid w:val="00DA3AA1"/>
    <w:rsid w:val="00DA3AA2"/>
    <w:rsid w:val="00DA3AD4"/>
    <w:rsid w:val="00DA3B24"/>
    <w:rsid w:val="00DA3BDA"/>
    <w:rsid w:val="00DA3C10"/>
    <w:rsid w:val="00DA3C18"/>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2B"/>
    <w:rsid w:val="00DA433A"/>
    <w:rsid w:val="00DA44B2"/>
    <w:rsid w:val="00DA456E"/>
    <w:rsid w:val="00DA457E"/>
    <w:rsid w:val="00DA45D3"/>
    <w:rsid w:val="00DA4698"/>
    <w:rsid w:val="00DA46D5"/>
    <w:rsid w:val="00DA46DF"/>
    <w:rsid w:val="00DA46EF"/>
    <w:rsid w:val="00DA477E"/>
    <w:rsid w:val="00DA47CC"/>
    <w:rsid w:val="00DA48E3"/>
    <w:rsid w:val="00DA4905"/>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3"/>
    <w:rsid w:val="00DA4F48"/>
    <w:rsid w:val="00DA4F59"/>
    <w:rsid w:val="00DA4FA9"/>
    <w:rsid w:val="00DA4FBC"/>
    <w:rsid w:val="00DA4FC0"/>
    <w:rsid w:val="00DA4FEB"/>
    <w:rsid w:val="00DA50F9"/>
    <w:rsid w:val="00DA5159"/>
    <w:rsid w:val="00DA517C"/>
    <w:rsid w:val="00DA518C"/>
    <w:rsid w:val="00DA51E4"/>
    <w:rsid w:val="00DA5223"/>
    <w:rsid w:val="00DA52EA"/>
    <w:rsid w:val="00DA52F9"/>
    <w:rsid w:val="00DA532F"/>
    <w:rsid w:val="00DA5342"/>
    <w:rsid w:val="00DA53A7"/>
    <w:rsid w:val="00DA53B8"/>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F2"/>
    <w:rsid w:val="00DA5B86"/>
    <w:rsid w:val="00DA5BC7"/>
    <w:rsid w:val="00DA5BE2"/>
    <w:rsid w:val="00DA5BF3"/>
    <w:rsid w:val="00DA5C40"/>
    <w:rsid w:val="00DA5C4E"/>
    <w:rsid w:val="00DA5C88"/>
    <w:rsid w:val="00DA5D4A"/>
    <w:rsid w:val="00DA5D4F"/>
    <w:rsid w:val="00DA5D9C"/>
    <w:rsid w:val="00DA5DCB"/>
    <w:rsid w:val="00DA5EB1"/>
    <w:rsid w:val="00DA5EB9"/>
    <w:rsid w:val="00DA5F5B"/>
    <w:rsid w:val="00DA5F8B"/>
    <w:rsid w:val="00DA601F"/>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95F"/>
    <w:rsid w:val="00DA6A1A"/>
    <w:rsid w:val="00DA6A5F"/>
    <w:rsid w:val="00DA6A92"/>
    <w:rsid w:val="00DA6AAF"/>
    <w:rsid w:val="00DA6B2E"/>
    <w:rsid w:val="00DA6B35"/>
    <w:rsid w:val="00DA6BFF"/>
    <w:rsid w:val="00DA6C19"/>
    <w:rsid w:val="00DA6E46"/>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B4"/>
    <w:rsid w:val="00DA7CE6"/>
    <w:rsid w:val="00DA7D00"/>
    <w:rsid w:val="00DA7D74"/>
    <w:rsid w:val="00DA7E53"/>
    <w:rsid w:val="00DA7E9E"/>
    <w:rsid w:val="00DA7EA3"/>
    <w:rsid w:val="00DA7EB6"/>
    <w:rsid w:val="00DA7F52"/>
    <w:rsid w:val="00DA7FBB"/>
    <w:rsid w:val="00DA7FC3"/>
    <w:rsid w:val="00DA7FE7"/>
    <w:rsid w:val="00DB00BE"/>
    <w:rsid w:val="00DB0148"/>
    <w:rsid w:val="00DB025F"/>
    <w:rsid w:val="00DB0279"/>
    <w:rsid w:val="00DB027D"/>
    <w:rsid w:val="00DB02AD"/>
    <w:rsid w:val="00DB0356"/>
    <w:rsid w:val="00DB03E2"/>
    <w:rsid w:val="00DB0401"/>
    <w:rsid w:val="00DB0417"/>
    <w:rsid w:val="00DB047E"/>
    <w:rsid w:val="00DB04B1"/>
    <w:rsid w:val="00DB0639"/>
    <w:rsid w:val="00DB069B"/>
    <w:rsid w:val="00DB069E"/>
    <w:rsid w:val="00DB0734"/>
    <w:rsid w:val="00DB0756"/>
    <w:rsid w:val="00DB07C0"/>
    <w:rsid w:val="00DB07C4"/>
    <w:rsid w:val="00DB07D2"/>
    <w:rsid w:val="00DB07EB"/>
    <w:rsid w:val="00DB07F3"/>
    <w:rsid w:val="00DB084D"/>
    <w:rsid w:val="00DB0860"/>
    <w:rsid w:val="00DB0966"/>
    <w:rsid w:val="00DB0976"/>
    <w:rsid w:val="00DB099A"/>
    <w:rsid w:val="00DB0A8D"/>
    <w:rsid w:val="00DB0AA2"/>
    <w:rsid w:val="00DB0B1F"/>
    <w:rsid w:val="00DB0B22"/>
    <w:rsid w:val="00DB0BD3"/>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46"/>
    <w:rsid w:val="00DB1155"/>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C47"/>
    <w:rsid w:val="00DB1CE1"/>
    <w:rsid w:val="00DB1D92"/>
    <w:rsid w:val="00DB1E07"/>
    <w:rsid w:val="00DB1E37"/>
    <w:rsid w:val="00DB1F02"/>
    <w:rsid w:val="00DB1F8C"/>
    <w:rsid w:val="00DB204B"/>
    <w:rsid w:val="00DB2088"/>
    <w:rsid w:val="00DB2104"/>
    <w:rsid w:val="00DB21AA"/>
    <w:rsid w:val="00DB2301"/>
    <w:rsid w:val="00DB2305"/>
    <w:rsid w:val="00DB232D"/>
    <w:rsid w:val="00DB2376"/>
    <w:rsid w:val="00DB237F"/>
    <w:rsid w:val="00DB2403"/>
    <w:rsid w:val="00DB242A"/>
    <w:rsid w:val="00DB2595"/>
    <w:rsid w:val="00DB25D0"/>
    <w:rsid w:val="00DB266C"/>
    <w:rsid w:val="00DB267D"/>
    <w:rsid w:val="00DB2747"/>
    <w:rsid w:val="00DB27E1"/>
    <w:rsid w:val="00DB283B"/>
    <w:rsid w:val="00DB28BB"/>
    <w:rsid w:val="00DB2975"/>
    <w:rsid w:val="00DB29F5"/>
    <w:rsid w:val="00DB2A02"/>
    <w:rsid w:val="00DB2A16"/>
    <w:rsid w:val="00DB2A74"/>
    <w:rsid w:val="00DB2B3F"/>
    <w:rsid w:val="00DB2D31"/>
    <w:rsid w:val="00DB2D3B"/>
    <w:rsid w:val="00DB2F0B"/>
    <w:rsid w:val="00DB2F0C"/>
    <w:rsid w:val="00DB2F8D"/>
    <w:rsid w:val="00DB2F8E"/>
    <w:rsid w:val="00DB3046"/>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0A"/>
    <w:rsid w:val="00DB361B"/>
    <w:rsid w:val="00DB366B"/>
    <w:rsid w:val="00DB36F6"/>
    <w:rsid w:val="00DB36F8"/>
    <w:rsid w:val="00DB3721"/>
    <w:rsid w:val="00DB375E"/>
    <w:rsid w:val="00DB3827"/>
    <w:rsid w:val="00DB3834"/>
    <w:rsid w:val="00DB3838"/>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E6"/>
    <w:rsid w:val="00DB3DF7"/>
    <w:rsid w:val="00DB3E97"/>
    <w:rsid w:val="00DB3E9B"/>
    <w:rsid w:val="00DB3E9C"/>
    <w:rsid w:val="00DB3EBE"/>
    <w:rsid w:val="00DB3F2F"/>
    <w:rsid w:val="00DB3F87"/>
    <w:rsid w:val="00DB3FFE"/>
    <w:rsid w:val="00DB4063"/>
    <w:rsid w:val="00DB42DE"/>
    <w:rsid w:val="00DB4305"/>
    <w:rsid w:val="00DB434E"/>
    <w:rsid w:val="00DB43AE"/>
    <w:rsid w:val="00DB440B"/>
    <w:rsid w:val="00DB4460"/>
    <w:rsid w:val="00DB44DD"/>
    <w:rsid w:val="00DB450C"/>
    <w:rsid w:val="00DB4515"/>
    <w:rsid w:val="00DB4588"/>
    <w:rsid w:val="00DB4596"/>
    <w:rsid w:val="00DB459D"/>
    <w:rsid w:val="00DB45C7"/>
    <w:rsid w:val="00DB45D2"/>
    <w:rsid w:val="00DB45E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EB8"/>
    <w:rsid w:val="00DB4ED9"/>
    <w:rsid w:val="00DB4EDF"/>
    <w:rsid w:val="00DB4F26"/>
    <w:rsid w:val="00DB500B"/>
    <w:rsid w:val="00DB502C"/>
    <w:rsid w:val="00DB50D6"/>
    <w:rsid w:val="00DB50D7"/>
    <w:rsid w:val="00DB50D8"/>
    <w:rsid w:val="00DB5206"/>
    <w:rsid w:val="00DB5268"/>
    <w:rsid w:val="00DB529D"/>
    <w:rsid w:val="00DB5365"/>
    <w:rsid w:val="00DB5376"/>
    <w:rsid w:val="00DB5452"/>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4A"/>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404"/>
    <w:rsid w:val="00DB6454"/>
    <w:rsid w:val="00DB6501"/>
    <w:rsid w:val="00DB6558"/>
    <w:rsid w:val="00DB65B5"/>
    <w:rsid w:val="00DB6611"/>
    <w:rsid w:val="00DB664D"/>
    <w:rsid w:val="00DB66C1"/>
    <w:rsid w:val="00DB66E1"/>
    <w:rsid w:val="00DB6729"/>
    <w:rsid w:val="00DB676C"/>
    <w:rsid w:val="00DB67F8"/>
    <w:rsid w:val="00DB6847"/>
    <w:rsid w:val="00DB685D"/>
    <w:rsid w:val="00DB687C"/>
    <w:rsid w:val="00DB6AD2"/>
    <w:rsid w:val="00DB6B12"/>
    <w:rsid w:val="00DB6B35"/>
    <w:rsid w:val="00DB6B5A"/>
    <w:rsid w:val="00DB6BB7"/>
    <w:rsid w:val="00DB6BBD"/>
    <w:rsid w:val="00DB6BF6"/>
    <w:rsid w:val="00DB6C58"/>
    <w:rsid w:val="00DB6C5C"/>
    <w:rsid w:val="00DB6CA4"/>
    <w:rsid w:val="00DB6CAD"/>
    <w:rsid w:val="00DB6CB7"/>
    <w:rsid w:val="00DB6D10"/>
    <w:rsid w:val="00DB6D97"/>
    <w:rsid w:val="00DB6DC9"/>
    <w:rsid w:val="00DB6DF4"/>
    <w:rsid w:val="00DB6E56"/>
    <w:rsid w:val="00DB6F2A"/>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9C"/>
    <w:rsid w:val="00DB78A4"/>
    <w:rsid w:val="00DB78F0"/>
    <w:rsid w:val="00DB7948"/>
    <w:rsid w:val="00DB79FB"/>
    <w:rsid w:val="00DB7AC5"/>
    <w:rsid w:val="00DB7AFE"/>
    <w:rsid w:val="00DB7BAC"/>
    <w:rsid w:val="00DB7C6F"/>
    <w:rsid w:val="00DB7C8A"/>
    <w:rsid w:val="00DB7C9A"/>
    <w:rsid w:val="00DB7CD4"/>
    <w:rsid w:val="00DB7D34"/>
    <w:rsid w:val="00DB7D8C"/>
    <w:rsid w:val="00DB7DBE"/>
    <w:rsid w:val="00DB7DF0"/>
    <w:rsid w:val="00DB7EAA"/>
    <w:rsid w:val="00DB7EAB"/>
    <w:rsid w:val="00DB7EB9"/>
    <w:rsid w:val="00DB7EF2"/>
    <w:rsid w:val="00DB7F2B"/>
    <w:rsid w:val="00DB7F37"/>
    <w:rsid w:val="00DB7F54"/>
    <w:rsid w:val="00DB7F94"/>
    <w:rsid w:val="00DC000E"/>
    <w:rsid w:val="00DC00FC"/>
    <w:rsid w:val="00DC013C"/>
    <w:rsid w:val="00DC01F1"/>
    <w:rsid w:val="00DC0201"/>
    <w:rsid w:val="00DC0248"/>
    <w:rsid w:val="00DC02DF"/>
    <w:rsid w:val="00DC02E6"/>
    <w:rsid w:val="00DC02F4"/>
    <w:rsid w:val="00DC0320"/>
    <w:rsid w:val="00DC0322"/>
    <w:rsid w:val="00DC0343"/>
    <w:rsid w:val="00DC03BB"/>
    <w:rsid w:val="00DC03EA"/>
    <w:rsid w:val="00DC03F3"/>
    <w:rsid w:val="00DC0497"/>
    <w:rsid w:val="00DC04F6"/>
    <w:rsid w:val="00DC05BD"/>
    <w:rsid w:val="00DC05D5"/>
    <w:rsid w:val="00DC067D"/>
    <w:rsid w:val="00DC06CB"/>
    <w:rsid w:val="00DC070E"/>
    <w:rsid w:val="00DC0798"/>
    <w:rsid w:val="00DC07D4"/>
    <w:rsid w:val="00DC082E"/>
    <w:rsid w:val="00DC08B0"/>
    <w:rsid w:val="00DC08C4"/>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07"/>
    <w:rsid w:val="00DC0C52"/>
    <w:rsid w:val="00DC0C5F"/>
    <w:rsid w:val="00DC0E4E"/>
    <w:rsid w:val="00DC0E5C"/>
    <w:rsid w:val="00DC0E7A"/>
    <w:rsid w:val="00DC0E89"/>
    <w:rsid w:val="00DC0E90"/>
    <w:rsid w:val="00DC0EFB"/>
    <w:rsid w:val="00DC0F11"/>
    <w:rsid w:val="00DC1011"/>
    <w:rsid w:val="00DC10C7"/>
    <w:rsid w:val="00DC1108"/>
    <w:rsid w:val="00DC1129"/>
    <w:rsid w:val="00DC113B"/>
    <w:rsid w:val="00DC1195"/>
    <w:rsid w:val="00DC11C5"/>
    <w:rsid w:val="00DC1206"/>
    <w:rsid w:val="00DC120D"/>
    <w:rsid w:val="00DC12C5"/>
    <w:rsid w:val="00DC138E"/>
    <w:rsid w:val="00DC13CC"/>
    <w:rsid w:val="00DC141B"/>
    <w:rsid w:val="00DC1457"/>
    <w:rsid w:val="00DC1461"/>
    <w:rsid w:val="00DC148D"/>
    <w:rsid w:val="00DC149C"/>
    <w:rsid w:val="00DC150F"/>
    <w:rsid w:val="00DC1516"/>
    <w:rsid w:val="00DC1582"/>
    <w:rsid w:val="00DC15D7"/>
    <w:rsid w:val="00DC15EB"/>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D2"/>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496"/>
    <w:rsid w:val="00DC24C5"/>
    <w:rsid w:val="00DC24FA"/>
    <w:rsid w:val="00DC24FB"/>
    <w:rsid w:val="00DC254A"/>
    <w:rsid w:val="00DC261F"/>
    <w:rsid w:val="00DC263C"/>
    <w:rsid w:val="00DC2665"/>
    <w:rsid w:val="00DC2673"/>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1F3"/>
    <w:rsid w:val="00DC3363"/>
    <w:rsid w:val="00DC33A7"/>
    <w:rsid w:val="00DC33AB"/>
    <w:rsid w:val="00DC33C6"/>
    <w:rsid w:val="00DC3453"/>
    <w:rsid w:val="00DC3514"/>
    <w:rsid w:val="00DC35BC"/>
    <w:rsid w:val="00DC36C0"/>
    <w:rsid w:val="00DC36E4"/>
    <w:rsid w:val="00DC3779"/>
    <w:rsid w:val="00DC379F"/>
    <w:rsid w:val="00DC37C6"/>
    <w:rsid w:val="00DC38C4"/>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D0F"/>
    <w:rsid w:val="00DC3D23"/>
    <w:rsid w:val="00DC3D29"/>
    <w:rsid w:val="00DC3DBA"/>
    <w:rsid w:val="00DC3DBD"/>
    <w:rsid w:val="00DC3DBE"/>
    <w:rsid w:val="00DC3DE6"/>
    <w:rsid w:val="00DC3E06"/>
    <w:rsid w:val="00DC3E9E"/>
    <w:rsid w:val="00DC3F20"/>
    <w:rsid w:val="00DC3F7E"/>
    <w:rsid w:val="00DC3FD3"/>
    <w:rsid w:val="00DC3FFF"/>
    <w:rsid w:val="00DC419E"/>
    <w:rsid w:val="00DC4225"/>
    <w:rsid w:val="00DC422D"/>
    <w:rsid w:val="00DC4279"/>
    <w:rsid w:val="00DC432F"/>
    <w:rsid w:val="00DC4388"/>
    <w:rsid w:val="00DC4450"/>
    <w:rsid w:val="00DC448B"/>
    <w:rsid w:val="00DC44DA"/>
    <w:rsid w:val="00DC44E5"/>
    <w:rsid w:val="00DC4583"/>
    <w:rsid w:val="00DC45AC"/>
    <w:rsid w:val="00DC45BC"/>
    <w:rsid w:val="00DC463F"/>
    <w:rsid w:val="00DC46B1"/>
    <w:rsid w:val="00DC474F"/>
    <w:rsid w:val="00DC47C9"/>
    <w:rsid w:val="00DC47CA"/>
    <w:rsid w:val="00DC4810"/>
    <w:rsid w:val="00DC4863"/>
    <w:rsid w:val="00DC48AC"/>
    <w:rsid w:val="00DC48B5"/>
    <w:rsid w:val="00DC48C4"/>
    <w:rsid w:val="00DC4906"/>
    <w:rsid w:val="00DC497A"/>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2FB"/>
    <w:rsid w:val="00DC5326"/>
    <w:rsid w:val="00DC537E"/>
    <w:rsid w:val="00DC53D8"/>
    <w:rsid w:val="00DC5409"/>
    <w:rsid w:val="00DC543B"/>
    <w:rsid w:val="00DC5460"/>
    <w:rsid w:val="00DC553D"/>
    <w:rsid w:val="00DC55C4"/>
    <w:rsid w:val="00DC55C7"/>
    <w:rsid w:val="00DC560B"/>
    <w:rsid w:val="00DC56B1"/>
    <w:rsid w:val="00DC56F2"/>
    <w:rsid w:val="00DC582D"/>
    <w:rsid w:val="00DC5856"/>
    <w:rsid w:val="00DC5889"/>
    <w:rsid w:val="00DC588E"/>
    <w:rsid w:val="00DC58C4"/>
    <w:rsid w:val="00DC5927"/>
    <w:rsid w:val="00DC5A05"/>
    <w:rsid w:val="00DC5A56"/>
    <w:rsid w:val="00DC5AB0"/>
    <w:rsid w:val="00DC5B18"/>
    <w:rsid w:val="00DC5B6E"/>
    <w:rsid w:val="00DC5B86"/>
    <w:rsid w:val="00DC5BBF"/>
    <w:rsid w:val="00DC5C06"/>
    <w:rsid w:val="00DC5C28"/>
    <w:rsid w:val="00DC5C38"/>
    <w:rsid w:val="00DC5C6C"/>
    <w:rsid w:val="00DC5CE1"/>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67D"/>
    <w:rsid w:val="00DC6697"/>
    <w:rsid w:val="00DC670B"/>
    <w:rsid w:val="00DC676E"/>
    <w:rsid w:val="00DC679C"/>
    <w:rsid w:val="00DC67C9"/>
    <w:rsid w:val="00DC67F2"/>
    <w:rsid w:val="00DC682E"/>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6A"/>
    <w:rsid w:val="00DC74E6"/>
    <w:rsid w:val="00DC7515"/>
    <w:rsid w:val="00DC773E"/>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5"/>
    <w:rsid w:val="00DC7C99"/>
    <w:rsid w:val="00DC7CDB"/>
    <w:rsid w:val="00DC7D8F"/>
    <w:rsid w:val="00DC7DA6"/>
    <w:rsid w:val="00DC7E2C"/>
    <w:rsid w:val="00DC7E65"/>
    <w:rsid w:val="00DC7EB7"/>
    <w:rsid w:val="00DC7F82"/>
    <w:rsid w:val="00DC7FE3"/>
    <w:rsid w:val="00DD0088"/>
    <w:rsid w:val="00DD01FB"/>
    <w:rsid w:val="00DD01FE"/>
    <w:rsid w:val="00DD0259"/>
    <w:rsid w:val="00DD02A3"/>
    <w:rsid w:val="00DD032E"/>
    <w:rsid w:val="00DD03E3"/>
    <w:rsid w:val="00DD041D"/>
    <w:rsid w:val="00DD046B"/>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017"/>
    <w:rsid w:val="00DD1175"/>
    <w:rsid w:val="00DD13AF"/>
    <w:rsid w:val="00DD1401"/>
    <w:rsid w:val="00DD1422"/>
    <w:rsid w:val="00DD14AA"/>
    <w:rsid w:val="00DD1584"/>
    <w:rsid w:val="00DD15D0"/>
    <w:rsid w:val="00DD15D7"/>
    <w:rsid w:val="00DD15FB"/>
    <w:rsid w:val="00DD169E"/>
    <w:rsid w:val="00DD16F5"/>
    <w:rsid w:val="00DD1822"/>
    <w:rsid w:val="00DD1872"/>
    <w:rsid w:val="00DD19A2"/>
    <w:rsid w:val="00DD19B9"/>
    <w:rsid w:val="00DD19C3"/>
    <w:rsid w:val="00DD19EF"/>
    <w:rsid w:val="00DD1ACD"/>
    <w:rsid w:val="00DD1BC8"/>
    <w:rsid w:val="00DD1C09"/>
    <w:rsid w:val="00DD1C18"/>
    <w:rsid w:val="00DD1C6B"/>
    <w:rsid w:val="00DD1D85"/>
    <w:rsid w:val="00DD1E22"/>
    <w:rsid w:val="00DD1E26"/>
    <w:rsid w:val="00DD1F6E"/>
    <w:rsid w:val="00DD2014"/>
    <w:rsid w:val="00DD203A"/>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2A"/>
    <w:rsid w:val="00DD3048"/>
    <w:rsid w:val="00DD3070"/>
    <w:rsid w:val="00DD30AF"/>
    <w:rsid w:val="00DD3301"/>
    <w:rsid w:val="00DD3345"/>
    <w:rsid w:val="00DD3348"/>
    <w:rsid w:val="00DD337E"/>
    <w:rsid w:val="00DD33F4"/>
    <w:rsid w:val="00DD3424"/>
    <w:rsid w:val="00DD34C3"/>
    <w:rsid w:val="00DD34D8"/>
    <w:rsid w:val="00DD34F7"/>
    <w:rsid w:val="00DD3613"/>
    <w:rsid w:val="00DD3615"/>
    <w:rsid w:val="00DD369E"/>
    <w:rsid w:val="00DD36DC"/>
    <w:rsid w:val="00DD3708"/>
    <w:rsid w:val="00DD378E"/>
    <w:rsid w:val="00DD37E7"/>
    <w:rsid w:val="00DD37EC"/>
    <w:rsid w:val="00DD37F3"/>
    <w:rsid w:val="00DD3A41"/>
    <w:rsid w:val="00DD3A49"/>
    <w:rsid w:val="00DD3A63"/>
    <w:rsid w:val="00DD3B2F"/>
    <w:rsid w:val="00DD3B33"/>
    <w:rsid w:val="00DD3B89"/>
    <w:rsid w:val="00DD3BFC"/>
    <w:rsid w:val="00DD3C1A"/>
    <w:rsid w:val="00DD3C30"/>
    <w:rsid w:val="00DD3CB7"/>
    <w:rsid w:val="00DD3D78"/>
    <w:rsid w:val="00DD3DBF"/>
    <w:rsid w:val="00DD3E2F"/>
    <w:rsid w:val="00DD3E3B"/>
    <w:rsid w:val="00DD3F0C"/>
    <w:rsid w:val="00DD4060"/>
    <w:rsid w:val="00DD4085"/>
    <w:rsid w:val="00DD40F1"/>
    <w:rsid w:val="00DD410B"/>
    <w:rsid w:val="00DD4135"/>
    <w:rsid w:val="00DD4157"/>
    <w:rsid w:val="00DD4181"/>
    <w:rsid w:val="00DD41B3"/>
    <w:rsid w:val="00DD427F"/>
    <w:rsid w:val="00DD429A"/>
    <w:rsid w:val="00DD4328"/>
    <w:rsid w:val="00DD4366"/>
    <w:rsid w:val="00DD439D"/>
    <w:rsid w:val="00DD43AD"/>
    <w:rsid w:val="00DD43B0"/>
    <w:rsid w:val="00DD43B4"/>
    <w:rsid w:val="00DD4407"/>
    <w:rsid w:val="00DD441C"/>
    <w:rsid w:val="00DD4454"/>
    <w:rsid w:val="00DD4457"/>
    <w:rsid w:val="00DD44D5"/>
    <w:rsid w:val="00DD44F8"/>
    <w:rsid w:val="00DD450A"/>
    <w:rsid w:val="00DD4524"/>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75"/>
    <w:rsid w:val="00DD4EEA"/>
    <w:rsid w:val="00DD4F1C"/>
    <w:rsid w:val="00DD4F78"/>
    <w:rsid w:val="00DD4F9D"/>
    <w:rsid w:val="00DD5123"/>
    <w:rsid w:val="00DD51C9"/>
    <w:rsid w:val="00DD51EC"/>
    <w:rsid w:val="00DD52F6"/>
    <w:rsid w:val="00DD5385"/>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D70"/>
    <w:rsid w:val="00DD5DFA"/>
    <w:rsid w:val="00DD5E93"/>
    <w:rsid w:val="00DD5E96"/>
    <w:rsid w:val="00DD5EA2"/>
    <w:rsid w:val="00DD5EAE"/>
    <w:rsid w:val="00DD5F6B"/>
    <w:rsid w:val="00DD603E"/>
    <w:rsid w:val="00DD6081"/>
    <w:rsid w:val="00DD60BE"/>
    <w:rsid w:val="00DD60CA"/>
    <w:rsid w:val="00DD60D9"/>
    <w:rsid w:val="00DD6126"/>
    <w:rsid w:val="00DD613A"/>
    <w:rsid w:val="00DD6156"/>
    <w:rsid w:val="00DD6190"/>
    <w:rsid w:val="00DD6256"/>
    <w:rsid w:val="00DD6270"/>
    <w:rsid w:val="00DD627F"/>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92"/>
    <w:rsid w:val="00DD6F4F"/>
    <w:rsid w:val="00DD6FB7"/>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32"/>
    <w:rsid w:val="00DD7C55"/>
    <w:rsid w:val="00DD7C8E"/>
    <w:rsid w:val="00DD7CE3"/>
    <w:rsid w:val="00DD7D84"/>
    <w:rsid w:val="00DD7DFF"/>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D45"/>
    <w:rsid w:val="00DE1EB9"/>
    <w:rsid w:val="00DE1FE1"/>
    <w:rsid w:val="00DE2036"/>
    <w:rsid w:val="00DE20A7"/>
    <w:rsid w:val="00DE2182"/>
    <w:rsid w:val="00DE21DF"/>
    <w:rsid w:val="00DE2241"/>
    <w:rsid w:val="00DE22EB"/>
    <w:rsid w:val="00DE23FB"/>
    <w:rsid w:val="00DE2518"/>
    <w:rsid w:val="00DE251B"/>
    <w:rsid w:val="00DE257B"/>
    <w:rsid w:val="00DE25C8"/>
    <w:rsid w:val="00DE263D"/>
    <w:rsid w:val="00DE274A"/>
    <w:rsid w:val="00DE27AB"/>
    <w:rsid w:val="00DE27B4"/>
    <w:rsid w:val="00DE281C"/>
    <w:rsid w:val="00DE2959"/>
    <w:rsid w:val="00DE296D"/>
    <w:rsid w:val="00DE2971"/>
    <w:rsid w:val="00DE2994"/>
    <w:rsid w:val="00DE29BB"/>
    <w:rsid w:val="00DE2A40"/>
    <w:rsid w:val="00DE2A97"/>
    <w:rsid w:val="00DE2ACC"/>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50"/>
    <w:rsid w:val="00DE34FA"/>
    <w:rsid w:val="00DE3570"/>
    <w:rsid w:val="00DE357A"/>
    <w:rsid w:val="00DE3580"/>
    <w:rsid w:val="00DE35BF"/>
    <w:rsid w:val="00DE36AB"/>
    <w:rsid w:val="00DE36D7"/>
    <w:rsid w:val="00DE3716"/>
    <w:rsid w:val="00DE3796"/>
    <w:rsid w:val="00DE3879"/>
    <w:rsid w:val="00DE387C"/>
    <w:rsid w:val="00DE38AB"/>
    <w:rsid w:val="00DE3A45"/>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65"/>
    <w:rsid w:val="00DE51D0"/>
    <w:rsid w:val="00DE526B"/>
    <w:rsid w:val="00DE5312"/>
    <w:rsid w:val="00DE5372"/>
    <w:rsid w:val="00DE5416"/>
    <w:rsid w:val="00DE5460"/>
    <w:rsid w:val="00DE546C"/>
    <w:rsid w:val="00DE5476"/>
    <w:rsid w:val="00DE54F6"/>
    <w:rsid w:val="00DE557E"/>
    <w:rsid w:val="00DE558D"/>
    <w:rsid w:val="00DE5590"/>
    <w:rsid w:val="00DE55A9"/>
    <w:rsid w:val="00DE5657"/>
    <w:rsid w:val="00DE56A6"/>
    <w:rsid w:val="00DE56DF"/>
    <w:rsid w:val="00DE5716"/>
    <w:rsid w:val="00DE5734"/>
    <w:rsid w:val="00DE573F"/>
    <w:rsid w:val="00DE576C"/>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4A"/>
    <w:rsid w:val="00DE5F3E"/>
    <w:rsid w:val="00DE5F85"/>
    <w:rsid w:val="00DE5F90"/>
    <w:rsid w:val="00DE5FA5"/>
    <w:rsid w:val="00DE5FCD"/>
    <w:rsid w:val="00DE6124"/>
    <w:rsid w:val="00DE6180"/>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03"/>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D46"/>
    <w:rsid w:val="00DE6D74"/>
    <w:rsid w:val="00DE6DC4"/>
    <w:rsid w:val="00DE6E35"/>
    <w:rsid w:val="00DE6E38"/>
    <w:rsid w:val="00DE6E43"/>
    <w:rsid w:val="00DE6E93"/>
    <w:rsid w:val="00DE6EFA"/>
    <w:rsid w:val="00DE6F0E"/>
    <w:rsid w:val="00DE6F34"/>
    <w:rsid w:val="00DE6F43"/>
    <w:rsid w:val="00DE704D"/>
    <w:rsid w:val="00DE70C8"/>
    <w:rsid w:val="00DE70F9"/>
    <w:rsid w:val="00DE710A"/>
    <w:rsid w:val="00DE71F3"/>
    <w:rsid w:val="00DE7204"/>
    <w:rsid w:val="00DE7220"/>
    <w:rsid w:val="00DE7274"/>
    <w:rsid w:val="00DE7390"/>
    <w:rsid w:val="00DE73E7"/>
    <w:rsid w:val="00DE7415"/>
    <w:rsid w:val="00DE745A"/>
    <w:rsid w:val="00DE745B"/>
    <w:rsid w:val="00DE7498"/>
    <w:rsid w:val="00DE752F"/>
    <w:rsid w:val="00DE7540"/>
    <w:rsid w:val="00DE756C"/>
    <w:rsid w:val="00DE759B"/>
    <w:rsid w:val="00DE76AA"/>
    <w:rsid w:val="00DE770D"/>
    <w:rsid w:val="00DE7758"/>
    <w:rsid w:val="00DE778F"/>
    <w:rsid w:val="00DE7831"/>
    <w:rsid w:val="00DE7933"/>
    <w:rsid w:val="00DE7991"/>
    <w:rsid w:val="00DE79FC"/>
    <w:rsid w:val="00DE7A8C"/>
    <w:rsid w:val="00DE7A96"/>
    <w:rsid w:val="00DE7B15"/>
    <w:rsid w:val="00DE7BC0"/>
    <w:rsid w:val="00DE7D28"/>
    <w:rsid w:val="00DE7D5E"/>
    <w:rsid w:val="00DE7E3A"/>
    <w:rsid w:val="00DE7F42"/>
    <w:rsid w:val="00DE7FF8"/>
    <w:rsid w:val="00DF0091"/>
    <w:rsid w:val="00DF00A1"/>
    <w:rsid w:val="00DF00BF"/>
    <w:rsid w:val="00DF0166"/>
    <w:rsid w:val="00DF027C"/>
    <w:rsid w:val="00DF0317"/>
    <w:rsid w:val="00DF0386"/>
    <w:rsid w:val="00DF0391"/>
    <w:rsid w:val="00DF042A"/>
    <w:rsid w:val="00DF0445"/>
    <w:rsid w:val="00DF050F"/>
    <w:rsid w:val="00DF0563"/>
    <w:rsid w:val="00DF06A4"/>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1B"/>
    <w:rsid w:val="00DF11BE"/>
    <w:rsid w:val="00DF1212"/>
    <w:rsid w:val="00DF125F"/>
    <w:rsid w:val="00DF12C2"/>
    <w:rsid w:val="00DF12F9"/>
    <w:rsid w:val="00DF13F3"/>
    <w:rsid w:val="00DF144F"/>
    <w:rsid w:val="00DF14AD"/>
    <w:rsid w:val="00DF1518"/>
    <w:rsid w:val="00DF1566"/>
    <w:rsid w:val="00DF1570"/>
    <w:rsid w:val="00DF1574"/>
    <w:rsid w:val="00DF15E7"/>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DBC"/>
    <w:rsid w:val="00DF1DE5"/>
    <w:rsid w:val="00DF1E05"/>
    <w:rsid w:val="00DF1E19"/>
    <w:rsid w:val="00DF1E39"/>
    <w:rsid w:val="00DF1E4F"/>
    <w:rsid w:val="00DF1E77"/>
    <w:rsid w:val="00DF1EC3"/>
    <w:rsid w:val="00DF1F25"/>
    <w:rsid w:val="00DF1F2D"/>
    <w:rsid w:val="00DF2013"/>
    <w:rsid w:val="00DF2015"/>
    <w:rsid w:val="00DF2028"/>
    <w:rsid w:val="00DF20A2"/>
    <w:rsid w:val="00DF20AD"/>
    <w:rsid w:val="00DF20C1"/>
    <w:rsid w:val="00DF2123"/>
    <w:rsid w:val="00DF2151"/>
    <w:rsid w:val="00DF21B5"/>
    <w:rsid w:val="00DF22CB"/>
    <w:rsid w:val="00DF22ED"/>
    <w:rsid w:val="00DF2346"/>
    <w:rsid w:val="00DF23A8"/>
    <w:rsid w:val="00DF2494"/>
    <w:rsid w:val="00DF25A4"/>
    <w:rsid w:val="00DF25C1"/>
    <w:rsid w:val="00DF25C7"/>
    <w:rsid w:val="00DF26A5"/>
    <w:rsid w:val="00DF26B4"/>
    <w:rsid w:val="00DF271D"/>
    <w:rsid w:val="00DF279E"/>
    <w:rsid w:val="00DF27BF"/>
    <w:rsid w:val="00DF27E2"/>
    <w:rsid w:val="00DF2887"/>
    <w:rsid w:val="00DF29C0"/>
    <w:rsid w:val="00DF2A45"/>
    <w:rsid w:val="00DF2A5F"/>
    <w:rsid w:val="00DF2AB1"/>
    <w:rsid w:val="00DF2C58"/>
    <w:rsid w:val="00DF2D8D"/>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05"/>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675"/>
    <w:rsid w:val="00DF5702"/>
    <w:rsid w:val="00DF571F"/>
    <w:rsid w:val="00DF5786"/>
    <w:rsid w:val="00DF57E4"/>
    <w:rsid w:val="00DF5838"/>
    <w:rsid w:val="00DF594F"/>
    <w:rsid w:val="00DF59BA"/>
    <w:rsid w:val="00DF59F5"/>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3E"/>
    <w:rsid w:val="00DF68AE"/>
    <w:rsid w:val="00DF68B5"/>
    <w:rsid w:val="00DF68E8"/>
    <w:rsid w:val="00DF6973"/>
    <w:rsid w:val="00DF6999"/>
    <w:rsid w:val="00DF69E5"/>
    <w:rsid w:val="00DF6A13"/>
    <w:rsid w:val="00DF6A28"/>
    <w:rsid w:val="00DF6AAD"/>
    <w:rsid w:val="00DF6C21"/>
    <w:rsid w:val="00DF6C5D"/>
    <w:rsid w:val="00DF6C64"/>
    <w:rsid w:val="00DF6C6E"/>
    <w:rsid w:val="00DF6CFD"/>
    <w:rsid w:val="00DF6D20"/>
    <w:rsid w:val="00DF6D22"/>
    <w:rsid w:val="00DF6D48"/>
    <w:rsid w:val="00DF6E65"/>
    <w:rsid w:val="00DF6F1B"/>
    <w:rsid w:val="00DF6FCC"/>
    <w:rsid w:val="00DF6FD3"/>
    <w:rsid w:val="00DF6FE7"/>
    <w:rsid w:val="00DF6FEE"/>
    <w:rsid w:val="00DF7012"/>
    <w:rsid w:val="00DF7077"/>
    <w:rsid w:val="00DF717D"/>
    <w:rsid w:val="00DF7180"/>
    <w:rsid w:val="00DF719B"/>
    <w:rsid w:val="00DF72EB"/>
    <w:rsid w:val="00DF72F3"/>
    <w:rsid w:val="00DF7340"/>
    <w:rsid w:val="00DF74FC"/>
    <w:rsid w:val="00DF753C"/>
    <w:rsid w:val="00DF75C9"/>
    <w:rsid w:val="00DF767B"/>
    <w:rsid w:val="00DF76E9"/>
    <w:rsid w:val="00DF76F3"/>
    <w:rsid w:val="00DF7760"/>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0CA"/>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726"/>
    <w:rsid w:val="00E00760"/>
    <w:rsid w:val="00E0084C"/>
    <w:rsid w:val="00E0086D"/>
    <w:rsid w:val="00E0089F"/>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3F9"/>
    <w:rsid w:val="00E01437"/>
    <w:rsid w:val="00E014DA"/>
    <w:rsid w:val="00E01703"/>
    <w:rsid w:val="00E01729"/>
    <w:rsid w:val="00E01734"/>
    <w:rsid w:val="00E018D5"/>
    <w:rsid w:val="00E01925"/>
    <w:rsid w:val="00E01A33"/>
    <w:rsid w:val="00E01AB1"/>
    <w:rsid w:val="00E01AC1"/>
    <w:rsid w:val="00E01ACF"/>
    <w:rsid w:val="00E01AEE"/>
    <w:rsid w:val="00E01B33"/>
    <w:rsid w:val="00E01B60"/>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CE3"/>
    <w:rsid w:val="00E02D11"/>
    <w:rsid w:val="00E02D5D"/>
    <w:rsid w:val="00E02D66"/>
    <w:rsid w:val="00E02E55"/>
    <w:rsid w:val="00E02E90"/>
    <w:rsid w:val="00E02E96"/>
    <w:rsid w:val="00E02FB8"/>
    <w:rsid w:val="00E03035"/>
    <w:rsid w:val="00E03054"/>
    <w:rsid w:val="00E0306A"/>
    <w:rsid w:val="00E030F0"/>
    <w:rsid w:val="00E0318A"/>
    <w:rsid w:val="00E0326A"/>
    <w:rsid w:val="00E032F7"/>
    <w:rsid w:val="00E03350"/>
    <w:rsid w:val="00E033CE"/>
    <w:rsid w:val="00E03438"/>
    <w:rsid w:val="00E034E6"/>
    <w:rsid w:val="00E034F3"/>
    <w:rsid w:val="00E03524"/>
    <w:rsid w:val="00E03599"/>
    <w:rsid w:val="00E035C2"/>
    <w:rsid w:val="00E03642"/>
    <w:rsid w:val="00E0364F"/>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15"/>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98"/>
    <w:rsid w:val="00E0470E"/>
    <w:rsid w:val="00E04731"/>
    <w:rsid w:val="00E04747"/>
    <w:rsid w:val="00E04800"/>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4FC0"/>
    <w:rsid w:val="00E05058"/>
    <w:rsid w:val="00E05102"/>
    <w:rsid w:val="00E0515A"/>
    <w:rsid w:val="00E05199"/>
    <w:rsid w:val="00E051DD"/>
    <w:rsid w:val="00E051F9"/>
    <w:rsid w:val="00E0521B"/>
    <w:rsid w:val="00E052F0"/>
    <w:rsid w:val="00E0531F"/>
    <w:rsid w:val="00E053FF"/>
    <w:rsid w:val="00E05434"/>
    <w:rsid w:val="00E054AA"/>
    <w:rsid w:val="00E054ED"/>
    <w:rsid w:val="00E05541"/>
    <w:rsid w:val="00E055BA"/>
    <w:rsid w:val="00E055F5"/>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D64"/>
    <w:rsid w:val="00E06E33"/>
    <w:rsid w:val="00E06E58"/>
    <w:rsid w:val="00E06EC1"/>
    <w:rsid w:val="00E06EF0"/>
    <w:rsid w:val="00E06F06"/>
    <w:rsid w:val="00E06F8A"/>
    <w:rsid w:val="00E06F8C"/>
    <w:rsid w:val="00E0702A"/>
    <w:rsid w:val="00E07060"/>
    <w:rsid w:val="00E07089"/>
    <w:rsid w:val="00E07106"/>
    <w:rsid w:val="00E07171"/>
    <w:rsid w:val="00E0719B"/>
    <w:rsid w:val="00E071D9"/>
    <w:rsid w:val="00E072AF"/>
    <w:rsid w:val="00E072B3"/>
    <w:rsid w:val="00E0730B"/>
    <w:rsid w:val="00E0737E"/>
    <w:rsid w:val="00E073A6"/>
    <w:rsid w:val="00E073C3"/>
    <w:rsid w:val="00E073CC"/>
    <w:rsid w:val="00E07411"/>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61"/>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4"/>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732"/>
    <w:rsid w:val="00E137B5"/>
    <w:rsid w:val="00E13811"/>
    <w:rsid w:val="00E1385E"/>
    <w:rsid w:val="00E1393A"/>
    <w:rsid w:val="00E139E2"/>
    <w:rsid w:val="00E13A09"/>
    <w:rsid w:val="00E13A1C"/>
    <w:rsid w:val="00E13A2B"/>
    <w:rsid w:val="00E13A50"/>
    <w:rsid w:val="00E13A93"/>
    <w:rsid w:val="00E13B30"/>
    <w:rsid w:val="00E13B96"/>
    <w:rsid w:val="00E13BB7"/>
    <w:rsid w:val="00E13C06"/>
    <w:rsid w:val="00E13C0E"/>
    <w:rsid w:val="00E13C52"/>
    <w:rsid w:val="00E13C83"/>
    <w:rsid w:val="00E13D28"/>
    <w:rsid w:val="00E13D61"/>
    <w:rsid w:val="00E13D8F"/>
    <w:rsid w:val="00E13D9E"/>
    <w:rsid w:val="00E13DF4"/>
    <w:rsid w:val="00E13F03"/>
    <w:rsid w:val="00E13FAD"/>
    <w:rsid w:val="00E1401F"/>
    <w:rsid w:val="00E14063"/>
    <w:rsid w:val="00E14102"/>
    <w:rsid w:val="00E14128"/>
    <w:rsid w:val="00E14258"/>
    <w:rsid w:val="00E1429C"/>
    <w:rsid w:val="00E14355"/>
    <w:rsid w:val="00E143A9"/>
    <w:rsid w:val="00E14415"/>
    <w:rsid w:val="00E14472"/>
    <w:rsid w:val="00E14624"/>
    <w:rsid w:val="00E147BF"/>
    <w:rsid w:val="00E14844"/>
    <w:rsid w:val="00E148B7"/>
    <w:rsid w:val="00E1499A"/>
    <w:rsid w:val="00E149EF"/>
    <w:rsid w:val="00E14A21"/>
    <w:rsid w:val="00E14AAD"/>
    <w:rsid w:val="00E14AF5"/>
    <w:rsid w:val="00E14BE4"/>
    <w:rsid w:val="00E14D26"/>
    <w:rsid w:val="00E14D4E"/>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A0A"/>
    <w:rsid w:val="00E15A7D"/>
    <w:rsid w:val="00E15A89"/>
    <w:rsid w:val="00E15B04"/>
    <w:rsid w:val="00E15BE5"/>
    <w:rsid w:val="00E15C6D"/>
    <w:rsid w:val="00E15CC3"/>
    <w:rsid w:val="00E15CD3"/>
    <w:rsid w:val="00E15D25"/>
    <w:rsid w:val="00E15D29"/>
    <w:rsid w:val="00E15E2C"/>
    <w:rsid w:val="00E15E30"/>
    <w:rsid w:val="00E15E7E"/>
    <w:rsid w:val="00E15EA3"/>
    <w:rsid w:val="00E15ED0"/>
    <w:rsid w:val="00E15EF0"/>
    <w:rsid w:val="00E1600B"/>
    <w:rsid w:val="00E1605E"/>
    <w:rsid w:val="00E16079"/>
    <w:rsid w:val="00E1611B"/>
    <w:rsid w:val="00E16138"/>
    <w:rsid w:val="00E161E9"/>
    <w:rsid w:val="00E161F3"/>
    <w:rsid w:val="00E1620B"/>
    <w:rsid w:val="00E1620E"/>
    <w:rsid w:val="00E162EB"/>
    <w:rsid w:val="00E1630E"/>
    <w:rsid w:val="00E16402"/>
    <w:rsid w:val="00E16449"/>
    <w:rsid w:val="00E164E3"/>
    <w:rsid w:val="00E16550"/>
    <w:rsid w:val="00E1655E"/>
    <w:rsid w:val="00E165BD"/>
    <w:rsid w:val="00E165DD"/>
    <w:rsid w:val="00E16614"/>
    <w:rsid w:val="00E16680"/>
    <w:rsid w:val="00E168AA"/>
    <w:rsid w:val="00E168C5"/>
    <w:rsid w:val="00E1692C"/>
    <w:rsid w:val="00E169BE"/>
    <w:rsid w:val="00E169DF"/>
    <w:rsid w:val="00E16AC6"/>
    <w:rsid w:val="00E16B10"/>
    <w:rsid w:val="00E16B1B"/>
    <w:rsid w:val="00E16C5D"/>
    <w:rsid w:val="00E16C94"/>
    <w:rsid w:val="00E16CA8"/>
    <w:rsid w:val="00E16CDD"/>
    <w:rsid w:val="00E16CE6"/>
    <w:rsid w:val="00E16D66"/>
    <w:rsid w:val="00E16D76"/>
    <w:rsid w:val="00E16D88"/>
    <w:rsid w:val="00E16E13"/>
    <w:rsid w:val="00E16E2F"/>
    <w:rsid w:val="00E16E30"/>
    <w:rsid w:val="00E16E89"/>
    <w:rsid w:val="00E16E8F"/>
    <w:rsid w:val="00E16EBD"/>
    <w:rsid w:val="00E16F20"/>
    <w:rsid w:val="00E16FC7"/>
    <w:rsid w:val="00E16FF1"/>
    <w:rsid w:val="00E17014"/>
    <w:rsid w:val="00E171BE"/>
    <w:rsid w:val="00E172D8"/>
    <w:rsid w:val="00E17333"/>
    <w:rsid w:val="00E174E6"/>
    <w:rsid w:val="00E17506"/>
    <w:rsid w:val="00E17520"/>
    <w:rsid w:val="00E1752D"/>
    <w:rsid w:val="00E17536"/>
    <w:rsid w:val="00E175ED"/>
    <w:rsid w:val="00E175F7"/>
    <w:rsid w:val="00E17635"/>
    <w:rsid w:val="00E17642"/>
    <w:rsid w:val="00E17692"/>
    <w:rsid w:val="00E176AE"/>
    <w:rsid w:val="00E17850"/>
    <w:rsid w:val="00E17907"/>
    <w:rsid w:val="00E17914"/>
    <w:rsid w:val="00E1794A"/>
    <w:rsid w:val="00E17979"/>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6E"/>
    <w:rsid w:val="00E203A9"/>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75"/>
    <w:rsid w:val="00E209C2"/>
    <w:rsid w:val="00E209F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8"/>
    <w:rsid w:val="00E2154C"/>
    <w:rsid w:val="00E2158D"/>
    <w:rsid w:val="00E2159B"/>
    <w:rsid w:val="00E215A8"/>
    <w:rsid w:val="00E215F5"/>
    <w:rsid w:val="00E215FD"/>
    <w:rsid w:val="00E21613"/>
    <w:rsid w:val="00E216D7"/>
    <w:rsid w:val="00E21747"/>
    <w:rsid w:val="00E219D3"/>
    <w:rsid w:val="00E21C15"/>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96"/>
    <w:rsid w:val="00E22398"/>
    <w:rsid w:val="00E2240B"/>
    <w:rsid w:val="00E22415"/>
    <w:rsid w:val="00E2241F"/>
    <w:rsid w:val="00E2243F"/>
    <w:rsid w:val="00E2244D"/>
    <w:rsid w:val="00E22460"/>
    <w:rsid w:val="00E224F8"/>
    <w:rsid w:val="00E224FD"/>
    <w:rsid w:val="00E22529"/>
    <w:rsid w:val="00E22553"/>
    <w:rsid w:val="00E2263D"/>
    <w:rsid w:val="00E2264A"/>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CD"/>
    <w:rsid w:val="00E230F8"/>
    <w:rsid w:val="00E2314A"/>
    <w:rsid w:val="00E23157"/>
    <w:rsid w:val="00E2318E"/>
    <w:rsid w:val="00E231C2"/>
    <w:rsid w:val="00E23296"/>
    <w:rsid w:val="00E232CA"/>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85"/>
    <w:rsid w:val="00E23FAC"/>
    <w:rsid w:val="00E24091"/>
    <w:rsid w:val="00E240DE"/>
    <w:rsid w:val="00E24147"/>
    <w:rsid w:val="00E2415C"/>
    <w:rsid w:val="00E2418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CC8"/>
    <w:rsid w:val="00E24D27"/>
    <w:rsid w:val="00E24D9E"/>
    <w:rsid w:val="00E24E3A"/>
    <w:rsid w:val="00E24E4D"/>
    <w:rsid w:val="00E24F72"/>
    <w:rsid w:val="00E24F83"/>
    <w:rsid w:val="00E24FB0"/>
    <w:rsid w:val="00E250A4"/>
    <w:rsid w:val="00E25124"/>
    <w:rsid w:val="00E25141"/>
    <w:rsid w:val="00E251E3"/>
    <w:rsid w:val="00E25367"/>
    <w:rsid w:val="00E253FC"/>
    <w:rsid w:val="00E2540E"/>
    <w:rsid w:val="00E25429"/>
    <w:rsid w:val="00E25520"/>
    <w:rsid w:val="00E25592"/>
    <w:rsid w:val="00E255A3"/>
    <w:rsid w:val="00E255A7"/>
    <w:rsid w:val="00E256DF"/>
    <w:rsid w:val="00E256EA"/>
    <w:rsid w:val="00E257C2"/>
    <w:rsid w:val="00E257EA"/>
    <w:rsid w:val="00E25806"/>
    <w:rsid w:val="00E25884"/>
    <w:rsid w:val="00E258B8"/>
    <w:rsid w:val="00E258D5"/>
    <w:rsid w:val="00E25943"/>
    <w:rsid w:val="00E259A5"/>
    <w:rsid w:val="00E259A6"/>
    <w:rsid w:val="00E25AB5"/>
    <w:rsid w:val="00E25AD3"/>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F"/>
    <w:rsid w:val="00E2666E"/>
    <w:rsid w:val="00E266B0"/>
    <w:rsid w:val="00E2674A"/>
    <w:rsid w:val="00E267AA"/>
    <w:rsid w:val="00E267CC"/>
    <w:rsid w:val="00E2684C"/>
    <w:rsid w:val="00E2689E"/>
    <w:rsid w:val="00E268E4"/>
    <w:rsid w:val="00E26979"/>
    <w:rsid w:val="00E2697B"/>
    <w:rsid w:val="00E26A0A"/>
    <w:rsid w:val="00E26A55"/>
    <w:rsid w:val="00E26ABB"/>
    <w:rsid w:val="00E26AC7"/>
    <w:rsid w:val="00E26B70"/>
    <w:rsid w:val="00E26C87"/>
    <w:rsid w:val="00E26C99"/>
    <w:rsid w:val="00E26CDE"/>
    <w:rsid w:val="00E26D27"/>
    <w:rsid w:val="00E26D95"/>
    <w:rsid w:val="00E26DA5"/>
    <w:rsid w:val="00E26E21"/>
    <w:rsid w:val="00E26E46"/>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60"/>
    <w:rsid w:val="00E279FB"/>
    <w:rsid w:val="00E27A0D"/>
    <w:rsid w:val="00E27A73"/>
    <w:rsid w:val="00E27C36"/>
    <w:rsid w:val="00E27C65"/>
    <w:rsid w:val="00E27C9C"/>
    <w:rsid w:val="00E27CAD"/>
    <w:rsid w:val="00E27CC0"/>
    <w:rsid w:val="00E27E34"/>
    <w:rsid w:val="00E27E42"/>
    <w:rsid w:val="00E30098"/>
    <w:rsid w:val="00E300BD"/>
    <w:rsid w:val="00E300CB"/>
    <w:rsid w:val="00E30114"/>
    <w:rsid w:val="00E301A5"/>
    <w:rsid w:val="00E3022C"/>
    <w:rsid w:val="00E30263"/>
    <w:rsid w:val="00E30265"/>
    <w:rsid w:val="00E302A9"/>
    <w:rsid w:val="00E30332"/>
    <w:rsid w:val="00E30358"/>
    <w:rsid w:val="00E303F4"/>
    <w:rsid w:val="00E30522"/>
    <w:rsid w:val="00E30539"/>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CE"/>
    <w:rsid w:val="00E30FCF"/>
    <w:rsid w:val="00E31106"/>
    <w:rsid w:val="00E3125C"/>
    <w:rsid w:val="00E31342"/>
    <w:rsid w:val="00E3139F"/>
    <w:rsid w:val="00E31486"/>
    <w:rsid w:val="00E314D5"/>
    <w:rsid w:val="00E314F5"/>
    <w:rsid w:val="00E3159C"/>
    <w:rsid w:val="00E315F8"/>
    <w:rsid w:val="00E316EE"/>
    <w:rsid w:val="00E3172F"/>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1"/>
    <w:rsid w:val="00E31EAC"/>
    <w:rsid w:val="00E31F47"/>
    <w:rsid w:val="00E31F50"/>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D"/>
    <w:rsid w:val="00E324FA"/>
    <w:rsid w:val="00E3255D"/>
    <w:rsid w:val="00E325B4"/>
    <w:rsid w:val="00E325EA"/>
    <w:rsid w:val="00E3260F"/>
    <w:rsid w:val="00E32628"/>
    <w:rsid w:val="00E32652"/>
    <w:rsid w:val="00E326C2"/>
    <w:rsid w:val="00E326D4"/>
    <w:rsid w:val="00E32779"/>
    <w:rsid w:val="00E3278A"/>
    <w:rsid w:val="00E32790"/>
    <w:rsid w:val="00E3288E"/>
    <w:rsid w:val="00E3292A"/>
    <w:rsid w:val="00E329D3"/>
    <w:rsid w:val="00E329F5"/>
    <w:rsid w:val="00E329F7"/>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1"/>
    <w:rsid w:val="00E3328D"/>
    <w:rsid w:val="00E332FC"/>
    <w:rsid w:val="00E33303"/>
    <w:rsid w:val="00E33308"/>
    <w:rsid w:val="00E33357"/>
    <w:rsid w:val="00E33494"/>
    <w:rsid w:val="00E3357F"/>
    <w:rsid w:val="00E337F9"/>
    <w:rsid w:val="00E33868"/>
    <w:rsid w:val="00E338EC"/>
    <w:rsid w:val="00E338FD"/>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1C6"/>
    <w:rsid w:val="00E3422B"/>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D0A"/>
    <w:rsid w:val="00E34D5C"/>
    <w:rsid w:val="00E34DDC"/>
    <w:rsid w:val="00E34DFA"/>
    <w:rsid w:val="00E34E21"/>
    <w:rsid w:val="00E34ED1"/>
    <w:rsid w:val="00E34EE3"/>
    <w:rsid w:val="00E34F9C"/>
    <w:rsid w:val="00E34FB2"/>
    <w:rsid w:val="00E35004"/>
    <w:rsid w:val="00E3506D"/>
    <w:rsid w:val="00E350D6"/>
    <w:rsid w:val="00E3518F"/>
    <w:rsid w:val="00E35195"/>
    <w:rsid w:val="00E3525F"/>
    <w:rsid w:val="00E352FB"/>
    <w:rsid w:val="00E35398"/>
    <w:rsid w:val="00E35421"/>
    <w:rsid w:val="00E35467"/>
    <w:rsid w:val="00E354D5"/>
    <w:rsid w:val="00E35592"/>
    <w:rsid w:val="00E355AF"/>
    <w:rsid w:val="00E355D1"/>
    <w:rsid w:val="00E3564E"/>
    <w:rsid w:val="00E35667"/>
    <w:rsid w:val="00E356D9"/>
    <w:rsid w:val="00E35751"/>
    <w:rsid w:val="00E357DA"/>
    <w:rsid w:val="00E35905"/>
    <w:rsid w:val="00E35907"/>
    <w:rsid w:val="00E35AA2"/>
    <w:rsid w:val="00E35AAF"/>
    <w:rsid w:val="00E35BDF"/>
    <w:rsid w:val="00E35C50"/>
    <w:rsid w:val="00E35F1C"/>
    <w:rsid w:val="00E35F36"/>
    <w:rsid w:val="00E3618D"/>
    <w:rsid w:val="00E361CB"/>
    <w:rsid w:val="00E36289"/>
    <w:rsid w:val="00E362D0"/>
    <w:rsid w:val="00E3630A"/>
    <w:rsid w:val="00E363B3"/>
    <w:rsid w:val="00E365A1"/>
    <w:rsid w:val="00E36673"/>
    <w:rsid w:val="00E3667A"/>
    <w:rsid w:val="00E36759"/>
    <w:rsid w:val="00E36774"/>
    <w:rsid w:val="00E3679B"/>
    <w:rsid w:val="00E367AA"/>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DAC"/>
    <w:rsid w:val="00E36E95"/>
    <w:rsid w:val="00E36F8C"/>
    <w:rsid w:val="00E36F9C"/>
    <w:rsid w:val="00E36FDF"/>
    <w:rsid w:val="00E36FEB"/>
    <w:rsid w:val="00E37240"/>
    <w:rsid w:val="00E3727C"/>
    <w:rsid w:val="00E37296"/>
    <w:rsid w:val="00E372B9"/>
    <w:rsid w:val="00E373A5"/>
    <w:rsid w:val="00E37435"/>
    <w:rsid w:val="00E374F5"/>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63C"/>
    <w:rsid w:val="00E40663"/>
    <w:rsid w:val="00E406DF"/>
    <w:rsid w:val="00E407A0"/>
    <w:rsid w:val="00E40829"/>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B7"/>
    <w:rsid w:val="00E41013"/>
    <w:rsid w:val="00E41054"/>
    <w:rsid w:val="00E411A7"/>
    <w:rsid w:val="00E41235"/>
    <w:rsid w:val="00E41284"/>
    <w:rsid w:val="00E412A3"/>
    <w:rsid w:val="00E412B0"/>
    <w:rsid w:val="00E4130E"/>
    <w:rsid w:val="00E41364"/>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F69"/>
    <w:rsid w:val="00E41F80"/>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C"/>
    <w:rsid w:val="00E4248F"/>
    <w:rsid w:val="00E42496"/>
    <w:rsid w:val="00E424CC"/>
    <w:rsid w:val="00E42541"/>
    <w:rsid w:val="00E425D5"/>
    <w:rsid w:val="00E425DB"/>
    <w:rsid w:val="00E42620"/>
    <w:rsid w:val="00E4267E"/>
    <w:rsid w:val="00E426BD"/>
    <w:rsid w:val="00E426D1"/>
    <w:rsid w:val="00E426DC"/>
    <w:rsid w:val="00E42733"/>
    <w:rsid w:val="00E42760"/>
    <w:rsid w:val="00E4279E"/>
    <w:rsid w:val="00E427AF"/>
    <w:rsid w:val="00E428F0"/>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352"/>
    <w:rsid w:val="00E4335C"/>
    <w:rsid w:val="00E433C1"/>
    <w:rsid w:val="00E4341D"/>
    <w:rsid w:val="00E43440"/>
    <w:rsid w:val="00E434B4"/>
    <w:rsid w:val="00E434B6"/>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D3"/>
    <w:rsid w:val="00E43D27"/>
    <w:rsid w:val="00E43EF8"/>
    <w:rsid w:val="00E43F32"/>
    <w:rsid w:val="00E43F43"/>
    <w:rsid w:val="00E43F96"/>
    <w:rsid w:val="00E44075"/>
    <w:rsid w:val="00E44120"/>
    <w:rsid w:val="00E4424D"/>
    <w:rsid w:val="00E44288"/>
    <w:rsid w:val="00E442F4"/>
    <w:rsid w:val="00E44376"/>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38"/>
    <w:rsid w:val="00E4529D"/>
    <w:rsid w:val="00E45300"/>
    <w:rsid w:val="00E453CE"/>
    <w:rsid w:val="00E453D1"/>
    <w:rsid w:val="00E453E7"/>
    <w:rsid w:val="00E4548C"/>
    <w:rsid w:val="00E45492"/>
    <w:rsid w:val="00E4554D"/>
    <w:rsid w:val="00E4562E"/>
    <w:rsid w:val="00E456AA"/>
    <w:rsid w:val="00E45728"/>
    <w:rsid w:val="00E45889"/>
    <w:rsid w:val="00E458BC"/>
    <w:rsid w:val="00E458D9"/>
    <w:rsid w:val="00E45A00"/>
    <w:rsid w:val="00E45B3C"/>
    <w:rsid w:val="00E45B45"/>
    <w:rsid w:val="00E45C07"/>
    <w:rsid w:val="00E45C72"/>
    <w:rsid w:val="00E45CD6"/>
    <w:rsid w:val="00E45D0F"/>
    <w:rsid w:val="00E45EE5"/>
    <w:rsid w:val="00E45F01"/>
    <w:rsid w:val="00E45F07"/>
    <w:rsid w:val="00E45F49"/>
    <w:rsid w:val="00E45F9E"/>
    <w:rsid w:val="00E46002"/>
    <w:rsid w:val="00E4603B"/>
    <w:rsid w:val="00E46091"/>
    <w:rsid w:val="00E460EC"/>
    <w:rsid w:val="00E46119"/>
    <w:rsid w:val="00E4621B"/>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EDD"/>
    <w:rsid w:val="00E47F31"/>
    <w:rsid w:val="00E47F3F"/>
    <w:rsid w:val="00E47F4C"/>
    <w:rsid w:val="00E47F8A"/>
    <w:rsid w:val="00E5004B"/>
    <w:rsid w:val="00E500A5"/>
    <w:rsid w:val="00E500E5"/>
    <w:rsid w:val="00E50184"/>
    <w:rsid w:val="00E501ED"/>
    <w:rsid w:val="00E50272"/>
    <w:rsid w:val="00E502A8"/>
    <w:rsid w:val="00E50350"/>
    <w:rsid w:val="00E50383"/>
    <w:rsid w:val="00E504AC"/>
    <w:rsid w:val="00E504FB"/>
    <w:rsid w:val="00E50718"/>
    <w:rsid w:val="00E50747"/>
    <w:rsid w:val="00E5075C"/>
    <w:rsid w:val="00E50833"/>
    <w:rsid w:val="00E5087E"/>
    <w:rsid w:val="00E509BE"/>
    <w:rsid w:val="00E509C4"/>
    <w:rsid w:val="00E50A68"/>
    <w:rsid w:val="00E50AAF"/>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7C"/>
    <w:rsid w:val="00E510AF"/>
    <w:rsid w:val="00E51131"/>
    <w:rsid w:val="00E5116E"/>
    <w:rsid w:val="00E511B9"/>
    <w:rsid w:val="00E51219"/>
    <w:rsid w:val="00E5123E"/>
    <w:rsid w:val="00E51340"/>
    <w:rsid w:val="00E51346"/>
    <w:rsid w:val="00E513B4"/>
    <w:rsid w:val="00E514BA"/>
    <w:rsid w:val="00E5157C"/>
    <w:rsid w:val="00E515E2"/>
    <w:rsid w:val="00E515FF"/>
    <w:rsid w:val="00E51785"/>
    <w:rsid w:val="00E517D8"/>
    <w:rsid w:val="00E517E4"/>
    <w:rsid w:val="00E51828"/>
    <w:rsid w:val="00E518CB"/>
    <w:rsid w:val="00E5190B"/>
    <w:rsid w:val="00E51985"/>
    <w:rsid w:val="00E51A41"/>
    <w:rsid w:val="00E51AA5"/>
    <w:rsid w:val="00E51AE7"/>
    <w:rsid w:val="00E51B5D"/>
    <w:rsid w:val="00E51B9B"/>
    <w:rsid w:val="00E51BBD"/>
    <w:rsid w:val="00E51C46"/>
    <w:rsid w:val="00E51C50"/>
    <w:rsid w:val="00E51C57"/>
    <w:rsid w:val="00E51D88"/>
    <w:rsid w:val="00E51E89"/>
    <w:rsid w:val="00E51E9E"/>
    <w:rsid w:val="00E51EFD"/>
    <w:rsid w:val="00E520A0"/>
    <w:rsid w:val="00E520B3"/>
    <w:rsid w:val="00E52115"/>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7F1"/>
    <w:rsid w:val="00E528E5"/>
    <w:rsid w:val="00E528E6"/>
    <w:rsid w:val="00E529EF"/>
    <w:rsid w:val="00E52A1E"/>
    <w:rsid w:val="00E52BA9"/>
    <w:rsid w:val="00E52C60"/>
    <w:rsid w:val="00E52CFF"/>
    <w:rsid w:val="00E52DBD"/>
    <w:rsid w:val="00E52E2D"/>
    <w:rsid w:val="00E52E70"/>
    <w:rsid w:val="00E52FE0"/>
    <w:rsid w:val="00E530CD"/>
    <w:rsid w:val="00E53125"/>
    <w:rsid w:val="00E53161"/>
    <w:rsid w:val="00E53209"/>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C52"/>
    <w:rsid w:val="00E53C5C"/>
    <w:rsid w:val="00E53C7E"/>
    <w:rsid w:val="00E53C89"/>
    <w:rsid w:val="00E53CC3"/>
    <w:rsid w:val="00E53CE6"/>
    <w:rsid w:val="00E53D12"/>
    <w:rsid w:val="00E53DF0"/>
    <w:rsid w:val="00E53E0A"/>
    <w:rsid w:val="00E53E49"/>
    <w:rsid w:val="00E53E66"/>
    <w:rsid w:val="00E53EA2"/>
    <w:rsid w:val="00E53ECD"/>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E5"/>
    <w:rsid w:val="00E54CF3"/>
    <w:rsid w:val="00E54D85"/>
    <w:rsid w:val="00E54E82"/>
    <w:rsid w:val="00E54EE9"/>
    <w:rsid w:val="00E54FD3"/>
    <w:rsid w:val="00E5501B"/>
    <w:rsid w:val="00E55029"/>
    <w:rsid w:val="00E55044"/>
    <w:rsid w:val="00E5506C"/>
    <w:rsid w:val="00E55075"/>
    <w:rsid w:val="00E55089"/>
    <w:rsid w:val="00E55171"/>
    <w:rsid w:val="00E55233"/>
    <w:rsid w:val="00E553A6"/>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58"/>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1C"/>
    <w:rsid w:val="00E57727"/>
    <w:rsid w:val="00E57763"/>
    <w:rsid w:val="00E5785F"/>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917"/>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78F"/>
    <w:rsid w:val="00E618D1"/>
    <w:rsid w:val="00E618F7"/>
    <w:rsid w:val="00E6192A"/>
    <w:rsid w:val="00E619A5"/>
    <w:rsid w:val="00E619FE"/>
    <w:rsid w:val="00E61A67"/>
    <w:rsid w:val="00E61B47"/>
    <w:rsid w:val="00E61BBA"/>
    <w:rsid w:val="00E61C16"/>
    <w:rsid w:val="00E61C4F"/>
    <w:rsid w:val="00E61C6A"/>
    <w:rsid w:val="00E61D73"/>
    <w:rsid w:val="00E61E0A"/>
    <w:rsid w:val="00E61E54"/>
    <w:rsid w:val="00E61E66"/>
    <w:rsid w:val="00E61EAA"/>
    <w:rsid w:val="00E61EFA"/>
    <w:rsid w:val="00E61F52"/>
    <w:rsid w:val="00E61FB8"/>
    <w:rsid w:val="00E61FF9"/>
    <w:rsid w:val="00E62003"/>
    <w:rsid w:val="00E6219D"/>
    <w:rsid w:val="00E621AB"/>
    <w:rsid w:val="00E621FF"/>
    <w:rsid w:val="00E6223E"/>
    <w:rsid w:val="00E622C0"/>
    <w:rsid w:val="00E622CA"/>
    <w:rsid w:val="00E6231F"/>
    <w:rsid w:val="00E62322"/>
    <w:rsid w:val="00E62330"/>
    <w:rsid w:val="00E62342"/>
    <w:rsid w:val="00E6241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BB"/>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1"/>
    <w:rsid w:val="00E63D33"/>
    <w:rsid w:val="00E63D7F"/>
    <w:rsid w:val="00E63DAC"/>
    <w:rsid w:val="00E63DD9"/>
    <w:rsid w:val="00E63DEE"/>
    <w:rsid w:val="00E63EAF"/>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7D"/>
    <w:rsid w:val="00E64590"/>
    <w:rsid w:val="00E646A6"/>
    <w:rsid w:val="00E646AA"/>
    <w:rsid w:val="00E646F7"/>
    <w:rsid w:val="00E64705"/>
    <w:rsid w:val="00E64765"/>
    <w:rsid w:val="00E64813"/>
    <w:rsid w:val="00E648BE"/>
    <w:rsid w:val="00E648C0"/>
    <w:rsid w:val="00E64914"/>
    <w:rsid w:val="00E64946"/>
    <w:rsid w:val="00E64960"/>
    <w:rsid w:val="00E64AAF"/>
    <w:rsid w:val="00E64ABA"/>
    <w:rsid w:val="00E64AF8"/>
    <w:rsid w:val="00E64AFA"/>
    <w:rsid w:val="00E64BBD"/>
    <w:rsid w:val="00E64BE9"/>
    <w:rsid w:val="00E64C0C"/>
    <w:rsid w:val="00E64C0D"/>
    <w:rsid w:val="00E64D2B"/>
    <w:rsid w:val="00E64D6F"/>
    <w:rsid w:val="00E64D9E"/>
    <w:rsid w:val="00E64DC5"/>
    <w:rsid w:val="00E64E3B"/>
    <w:rsid w:val="00E64E9D"/>
    <w:rsid w:val="00E64F7C"/>
    <w:rsid w:val="00E64FC5"/>
    <w:rsid w:val="00E6505A"/>
    <w:rsid w:val="00E65197"/>
    <w:rsid w:val="00E651B0"/>
    <w:rsid w:val="00E6529C"/>
    <w:rsid w:val="00E652A3"/>
    <w:rsid w:val="00E652AB"/>
    <w:rsid w:val="00E652EE"/>
    <w:rsid w:val="00E652FB"/>
    <w:rsid w:val="00E653AA"/>
    <w:rsid w:val="00E65412"/>
    <w:rsid w:val="00E65437"/>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7E4"/>
    <w:rsid w:val="00E658BE"/>
    <w:rsid w:val="00E6595F"/>
    <w:rsid w:val="00E65970"/>
    <w:rsid w:val="00E659A0"/>
    <w:rsid w:val="00E65A4B"/>
    <w:rsid w:val="00E65AA6"/>
    <w:rsid w:val="00E65BC0"/>
    <w:rsid w:val="00E65BC8"/>
    <w:rsid w:val="00E65C47"/>
    <w:rsid w:val="00E65C92"/>
    <w:rsid w:val="00E65D45"/>
    <w:rsid w:val="00E65D73"/>
    <w:rsid w:val="00E65E15"/>
    <w:rsid w:val="00E65E5A"/>
    <w:rsid w:val="00E65EA2"/>
    <w:rsid w:val="00E65F9F"/>
    <w:rsid w:val="00E65FA4"/>
    <w:rsid w:val="00E65FB6"/>
    <w:rsid w:val="00E65FBB"/>
    <w:rsid w:val="00E6601A"/>
    <w:rsid w:val="00E66091"/>
    <w:rsid w:val="00E66131"/>
    <w:rsid w:val="00E66188"/>
    <w:rsid w:val="00E661EB"/>
    <w:rsid w:val="00E662AB"/>
    <w:rsid w:val="00E663C6"/>
    <w:rsid w:val="00E6640F"/>
    <w:rsid w:val="00E66421"/>
    <w:rsid w:val="00E66444"/>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5E"/>
    <w:rsid w:val="00E66CBC"/>
    <w:rsid w:val="00E66CCF"/>
    <w:rsid w:val="00E66D16"/>
    <w:rsid w:val="00E66E16"/>
    <w:rsid w:val="00E66E5C"/>
    <w:rsid w:val="00E66EBB"/>
    <w:rsid w:val="00E66F22"/>
    <w:rsid w:val="00E66F2D"/>
    <w:rsid w:val="00E66F53"/>
    <w:rsid w:val="00E66F71"/>
    <w:rsid w:val="00E66F8A"/>
    <w:rsid w:val="00E66FB1"/>
    <w:rsid w:val="00E6702F"/>
    <w:rsid w:val="00E6708D"/>
    <w:rsid w:val="00E671F3"/>
    <w:rsid w:val="00E672EA"/>
    <w:rsid w:val="00E67328"/>
    <w:rsid w:val="00E673A9"/>
    <w:rsid w:val="00E6744D"/>
    <w:rsid w:val="00E6745D"/>
    <w:rsid w:val="00E67487"/>
    <w:rsid w:val="00E674DF"/>
    <w:rsid w:val="00E674E2"/>
    <w:rsid w:val="00E674EF"/>
    <w:rsid w:val="00E67573"/>
    <w:rsid w:val="00E6760B"/>
    <w:rsid w:val="00E67666"/>
    <w:rsid w:val="00E67761"/>
    <w:rsid w:val="00E6776C"/>
    <w:rsid w:val="00E677BE"/>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67FC2"/>
    <w:rsid w:val="00E70015"/>
    <w:rsid w:val="00E70063"/>
    <w:rsid w:val="00E700A5"/>
    <w:rsid w:val="00E700DF"/>
    <w:rsid w:val="00E701AD"/>
    <w:rsid w:val="00E70226"/>
    <w:rsid w:val="00E702CA"/>
    <w:rsid w:val="00E704CB"/>
    <w:rsid w:val="00E704FF"/>
    <w:rsid w:val="00E7053A"/>
    <w:rsid w:val="00E70570"/>
    <w:rsid w:val="00E7061A"/>
    <w:rsid w:val="00E70657"/>
    <w:rsid w:val="00E70813"/>
    <w:rsid w:val="00E70876"/>
    <w:rsid w:val="00E708B9"/>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EB1"/>
    <w:rsid w:val="00E70FA9"/>
    <w:rsid w:val="00E710A9"/>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44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2F"/>
    <w:rsid w:val="00E735DD"/>
    <w:rsid w:val="00E73699"/>
    <w:rsid w:val="00E736A4"/>
    <w:rsid w:val="00E736C2"/>
    <w:rsid w:val="00E738A5"/>
    <w:rsid w:val="00E738B9"/>
    <w:rsid w:val="00E738D1"/>
    <w:rsid w:val="00E73A41"/>
    <w:rsid w:val="00E73A58"/>
    <w:rsid w:val="00E73BD2"/>
    <w:rsid w:val="00E73C65"/>
    <w:rsid w:val="00E73C70"/>
    <w:rsid w:val="00E73CB7"/>
    <w:rsid w:val="00E73CBC"/>
    <w:rsid w:val="00E73CBE"/>
    <w:rsid w:val="00E73CC0"/>
    <w:rsid w:val="00E73CD5"/>
    <w:rsid w:val="00E73CDB"/>
    <w:rsid w:val="00E73D1D"/>
    <w:rsid w:val="00E73E1A"/>
    <w:rsid w:val="00E73E2E"/>
    <w:rsid w:val="00E73F10"/>
    <w:rsid w:val="00E74047"/>
    <w:rsid w:val="00E740A6"/>
    <w:rsid w:val="00E740D4"/>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988"/>
    <w:rsid w:val="00E7498A"/>
    <w:rsid w:val="00E74A38"/>
    <w:rsid w:val="00E74A93"/>
    <w:rsid w:val="00E74AA7"/>
    <w:rsid w:val="00E74AF5"/>
    <w:rsid w:val="00E74B36"/>
    <w:rsid w:val="00E74B6F"/>
    <w:rsid w:val="00E74B89"/>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11"/>
    <w:rsid w:val="00E7566A"/>
    <w:rsid w:val="00E756D0"/>
    <w:rsid w:val="00E756E2"/>
    <w:rsid w:val="00E757E4"/>
    <w:rsid w:val="00E757FF"/>
    <w:rsid w:val="00E7593E"/>
    <w:rsid w:val="00E759C8"/>
    <w:rsid w:val="00E759E0"/>
    <w:rsid w:val="00E75A6A"/>
    <w:rsid w:val="00E75A73"/>
    <w:rsid w:val="00E75AF5"/>
    <w:rsid w:val="00E75BA5"/>
    <w:rsid w:val="00E75BE5"/>
    <w:rsid w:val="00E75C6C"/>
    <w:rsid w:val="00E75CC9"/>
    <w:rsid w:val="00E75D27"/>
    <w:rsid w:val="00E75DB1"/>
    <w:rsid w:val="00E75DDE"/>
    <w:rsid w:val="00E75DF2"/>
    <w:rsid w:val="00E75E58"/>
    <w:rsid w:val="00E75EBF"/>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6D"/>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86"/>
    <w:rsid w:val="00E775BD"/>
    <w:rsid w:val="00E77656"/>
    <w:rsid w:val="00E77662"/>
    <w:rsid w:val="00E77669"/>
    <w:rsid w:val="00E776A1"/>
    <w:rsid w:val="00E777CC"/>
    <w:rsid w:val="00E77814"/>
    <w:rsid w:val="00E77883"/>
    <w:rsid w:val="00E7793B"/>
    <w:rsid w:val="00E779BC"/>
    <w:rsid w:val="00E77A12"/>
    <w:rsid w:val="00E77A2C"/>
    <w:rsid w:val="00E77AE0"/>
    <w:rsid w:val="00E77B30"/>
    <w:rsid w:val="00E77B87"/>
    <w:rsid w:val="00E77BCE"/>
    <w:rsid w:val="00E77C88"/>
    <w:rsid w:val="00E77CB7"/>
    <w:rsid w:val="00E77D8B"/>
    <w:rsid w:val="00E77F24"/>
    <w:rsid w:val="00E77FEA"/>
    <w:rsid w:val="00E8000C"/>
    <w:rsid w:val="00E8007B"/>
    <w:rsid w:val="00E80097"/>
    <w:rsid w:val="00E800D0"/>
    <w:rsid w:val="00E80159"/>
    <w:rsid w:val="00E80189"/>
    <w:rsid w:val="00E801AF"/>
    <w:rsid w:val="00E80263"/>
    <w:rsid w:val="00E802B1"/>
    <w:rsid w:val="00E802C7"/>
    <w:rsid w:val="00E802D4"/>
    <w:rsid w:val="00E80370"/>
    <w:rsid w:val="00E80390"/>
    <w:rsid w:val="00E803EF"/>
    <w:rsid w:val="00E803F0"/>
    <w:rsid w:val="00E80405"/>
    <w:rsid w:val="00E8049B"/>
    <w:rsid w:val="00E8051B"/>
    <w:rsid w:val="00E8057E"/>
    <w:rsid w:val="00E8057F"/>
    <w:rsid w:val="00E8059E"/>
    <w:rsid w:val="00E805E1"/>
    <w:rsid w:val="00E80678"/>
    <w:rsid w:val="00E80681"/>
    <w:rsid w:val="00E806E5"/>
    <w:rsid w:val="00E8073B"/>
    <w:rsid w:val="00E8079A"/>
    <w:rsid w:val="00E807A3"/>
    <w:rsid w:val="00E80853"/>
    <w:rsid w:val="00E8086E"/>
    <w:rsid w:val="00E808A8"/>
    <w:rsid w:val="00E80963"/>
    <w:rsid w:val="00E809C0"/>
    <w:rsid w:val="00E809F0"/>
    <w:rsid w:val="00E80A28"/>
    <w:rsid w:val="00E80C31"/>
    <w:rsid w:val="00E80C32"/>
    <w:rsid w:val="00E80C7D"/>
    <w:rsid w:val="00E80CD2"/>
    <w:rsid w:val="00E80D3B"/>
    <w:rsid w:val="00E80D58"/>
    <w:rsid w:val="00E80DF5"/>
    <w:rsid w:val="00E80E40"/>
    <w:rsid w:val="00E80E8C"/>
    <w:rsid w:val="00E80EAC"/>
    <w:rsid w:val="00E80FBC"/>
    <w:rsid w:val="00E8100A"/>
    <w:rsid w:val="00E81060"/>
    <w:rsid w:val="00E81106"/>
    <w:rsid w:val="00E81121"/>
    <w:rsid w:val="00E81139"/>
    <w:rsid w:val="00E81140"/>
    <w:rsid w:val="00E811B6"/>
    <w:rsid w:val="00E811BA"/>
    <w:rsid w:val="00E81263"/>
    <w:rsid w:val="00E8127F"/>
    <w:rsid w:val="00E813A1"/>
    <w:rsid w:val="00E814FF"/>
    <w:rsid w:val="00E81528"/>
    <w:rsid w:val="00E81535"/>
    <w:rsid w:val="00E8154D"/>
    <w:rsid w:val="00E8157A"/>
    <w:rsid w:val="00E815CF"/>
    <w:rsid w:val="00E815DE"/>
    <w:rsid w:val="00E8166A"/>
    <w:rsid w:val="00E816E6"/>
    <w:rsid w:val="00E8173A"/>
    <w:rsid w:val="00E81741"/>
    <w:rsid w:val="00E817D7"/>
    <w:rsid w:val="00E817DE"/>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4FC"/>
    <w:rsid w:val="00E8253F"/>
    <w:rsid w:val="00E82603"/>
    <w:rsid w:val="00E8261A"/>
    <w:rsid w:val="00E8262A"/>
    <w:rsid w:val="00E826A4"/>
    <w:rsid w:val="00E826DE"/>
    <w:rsid w:val="00E82703"/>
    <w:rsid w:val="00E8274D"/>
    <w:rsid w:val="00E827A7"/>
    <w:rsid w:val="00E827F9"/>
    <w:rsid w:val="00E828AA"/>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F65"/>
    <w:rsid w:val="00E82F86"/>
    <w:rsid w:val="00E82FBF"/>
    <w:rsid w:val="00E8300D"/>
    <w:rsid w:val="00E830C4"/>
    <w:rsid w:val="00E83216"/>
    <w:rsid w:val="00E83321"/>
    <w:rsid w:val="00E83360"/>
    <w:rsid w:val="00E833F2"/>
    <w:rsid w:val="00E8347F"/>
    <w:rsid w:val="00E83480"/>
    <w:rsid w:val="00E834BE"/>
    <w:rsid w:val="00E834E6"/>
    <w:rsid w:val="00E83607"/>
    <w:rsid w:val="00E83656"/>
    <w:rsid w:val="00E83710"/>
    <w:rsid w:val="00E83770"/>
    <w:rsid w:val="00E837A3"/>
    <w:rsid w:val="00E837DD"/>
    <w:rsid w:val="00E8382D"/>
    <w:rsid w:val="00E83898"/>
    <w:rsid w:val="00E83915"/>
    <w:rsid w:val="00E83928"/>
    <w:rsid w:val="00E8398F"/>
    <w:rsid w:val="00E83A52"/>
    <w:rsid w:val="00E83AF1"/>
    <w:rsid w:val="00E83B70"/>
    <w:rsid w:val="00E83C89"/>
    <w:rsid w:val="00E83CF1"/>
    <w:rsid w:val="00E83DC6"/>
    <w:rsid w:val="00E83EA2"/>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DE6"/>
    <w:rsid w:val="00E84E16"/>
    <w:rsid w:val="00E84E2E"/>
    <w:rsid w:val="00E84E4A"/>
    <w:rsid w:val="00E84E76"/>
    <w:rsid w:val="00E84EAD"/>
    <w:rsid w:val="00E84EFF"/>
    <w:rsid w:val="00E84F47"/>
    <w:rsid w:val="00E84F95"/>
    <w:rsid w:val="00E85036"/>
    <w:rsid w:val="00E8506B"/>
    <w:rsid w:val="00E850BE"/>
    <w:rsid w:val="00E850DF"/>
    <w:rsid w:val="00E850FE"/>
    <w:rsid w:val="00E8511F"/>
    <w:rsid w:val="00E85121"/>
    <w:rsid w:val="00E85379"/>
    <w:rsid w:val="00E853ED"/>
    <w:rsid w:val="00E853F6"/>
    <w:rsid w:val="00E8548B"/>
    <w:rsid w:val="00E85576"/>
    <w:rsid w:val="00E85606"/>
    <w:rsid w:val="00E8562C"/>
    <w:rsid w:val="00E857DE"/>
    <w:rsid w:val="00E85875"/>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38"/>
    <w:rsid w:val="00E861C4"/>
    <w:rsid w:val="00E861C9"/>
    <w:rsid w:val="00E8626E"/>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0D"/>
    <w:rsid w:val="00E86D2E"/>
    <w:rsid w:val="00E86D35"/>
    <w:rsid w:val="00E86E2E"/>
    <w:rsid w:val="00E86E3C"/>
    <w:rsid w:val="00E86E49"/>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A2"/>
    <w:rsid w:val="00E8791A"/>
    <w:rsid w:val="00E87990"/>
    <w:rsid w:val="00E879FE"/>
    <w:rsid w:val="00E87A1C"/>
    <w:rsid w:val="00E87A55"/>
    <w:rsid w:val="00E87AC0"/>
    <w:rsid w:val="00E87AF6"/>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30"/>
    <w:rsid w:val="00E9034C"/>
    <w:rsid w:val="00E90365"/>
    <w:rsid w:val="00E903B3"/>
    <w:rsid w:val="00E903E2"/>
    <w:rsid w:val="00E9040C"/>
    <w:rsid w:val="00E9049A"/>
    <w:rsid w:val="00E904D7"/>
    <w:rsid w:val="00E904FC"/>
    <w:rsid w:val="00E905B8"/>
    <w:rsid w:val="00E905B9"/>
    <w:rsid w:val="00E905C7"/>
    <w:rsid w:val="00E905D9"/>
    <w:rsid w:val="00E906A1"/>
    <w:rsid w:val="00E90747"/>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BB0"/>
    <w:rsid w:val="00E90BD2"/>
    <w:rsid w:val="00E90BD9"/>
    <w:rsid w:val="00E90C0E"/>
    <w:rsid w:val="00E90C24"/>
    <w:rsid w:val="00E90DC0"/>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DD"/>
    <w:rsid w:val="00E9153D"/>
    <w:rsid w:val="00E915BB"/>
    <w:rsid w:val="00E9162E"/>
    <w:rsid w:val="00E91641"/>
    <w:rsid w:val="00E916B6"/>
    <w:rsid w:val="00E91732"/>
    <w:rsid w:val="00E91734"/>
    <w:rsid w:val="00E91740"/>
    <w:rsid w:val="00E91769"/>
    <w:rsid w:val="00E91780"/>
    <w:rsid w:val="00E917F4"/>
    <w:rsid w:val="00E91935"/>
    <w:rsid w:val="00E91964"/>
    <w:rsid w:val="00E91A84"/>
    <w:rsid w:val="00E91A85"/>
    <w:rsid w:val="00E91AC7"/>
    <w:rsid w:val="00E91B68"/>
    <w:rsid w:val="00E91B8B"/>
    <w:rsid w:val="00E91BA6"/>
    <w:rsid w:val="00E91CAC"/>
    <w:rsid w:val="00E91CD8"/>
    <w:rsid w:val="00E91D94"/>
    <w:rsid w:val="00E91DD9"/>
    <w:rsid w:val="00E91DEB"/>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BA"/>
    <w:rsid w:val="00E925DC"/>
    <w:rsid w:val="00E92607"/>
    <w:rsid w:val="00E9260B"/>
    <w:rsid w:val="00E92777"/>
    <w:rsid w:val="00E92778"/>
    <w:rsid w:val="00E927E8"/>
    <w:rsid w:val="00E92895"/>
    <w:rsid w:val="00E929C7"/>
    <w:rsid w:val="00E929F0"/>
    <w:rsid w:val="00E92A42"/>
    <w:rsid w:val="00E92AE1"/>
    <w:rsid w:val="00E92C1C"/>
    <w:rsid w:val="00E92C84"/>
    <w:rsid w:val="00E92C91"/>
    <w:rsid w:val="00E92C9A"/>
    <w:rsid w:val="00E92CB4"/>
    <w:rsid w:val="00E92D2C"/>
    <w:rsid w:val="00E92D6A"/>
    <w:rsid w:val="00E92E06"/>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A0D"/>
    <w:rsid w:val="00E93A29"/>
    <w:rsid w:val="00E93AA2"/>
    <w:rsid w:val="00E93B1A"/>
    <w:rsid w:val="00E93B3F"/>
    <w:rsid w:val="00E93B7A"/>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4086"/>
    <w:rsid w:val="00E9408E"/>
    <w:rsid w:val="00E94096"/>
    <w:rsid w:val="00E94197"/>
    <w:rsid w:val="00E94200"/>
    <w:rsid w:val="00E94207"/>
    <w:rsid w:val="00E9429B"/>
    <w:rsid w:val="00E94445"/>
    <w:rsid w:val="00E9444D"/>
    <w:rsid w:val="00E944C0"/>
    <w:rsid w:val="00E9458D"/>
    <w:rsid w:val="00E94724"/>
    <w:rsid w:val="00E94743"/>
    <w:rsid w:val="00E94755"/>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7E"/>
    <w:rsid w:val="00E94DA1"/>
    <w:rsid w:val="00E94DB8"/>
    <w:rsid w:val="00E94E10"/>
    <w:rsid w:val="00E94E16"/>
    <w:rsid w:val="00E94E36"/>
    <w:rsid w:val="00E94EAA"/>
    <w:rsid w:val="00E94EEE"/>
    <w:rsid w:val="00E94F45"/>
    <w:rsid w:val="00E94F7A"/>
    <w:rsid w:val="00E94FB7"/>
    <w:rsid w:val="00E950D2"/>
    <w:rsid w:val="00E951DC"/>
    <w:rsid w:val="00E951E4"/>
    <w:rsid w:val="00E951ED"/>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771"/>
    <w:rsid w:val="00E967A6"/>
    <w:rsid w:val="00E96841"/>
    <w:rsid w:val="00E9686B"/>
    <w:rsid w:val="00E9687C"/>
    <w:rsid w:val="00E9691A"/>
    <w:rsid w:val="00E969A0"/>
    <w:rsid w:val="00E96B00"/>
    <w:rsid w:val="00E96B11"/>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99"/>
    <w:rsid w:val="00E975E0"/>
    <w:rsid w:val="00E9765E"/>
    <w:rsid w:val="00E97687"/>
    <w:rsid w:val="00E9776D"/>
    <w:rsid w:val="00E978CC"/>
    <w:rsid w:val="00E9792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59F"/>
    <w:rsid w:val="00EA0658"/>
    <w:rsid w:val="00EA06C7"/>
    <w:rsid w:val="00EA0705"/>
    <w:rsid w:val="00EA07B8"/>
    <w:rsid w:val="00EA07C7"/>
    <w:rsid w:val="00EA0816"/>
    <w:rsid w:val="00EA08AC"/>
    <w:rsid w:val="00EA08BB"/>
    <w:rsid w:val="00EA093E"/>
    <w:rsid w:val="00EA0A56"/>
    <w:rsid w:val="00EA0C27"/>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3F"/>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63"/>
    <w:rsid w:val="00EA2798"/>
    <w:rsid w:val="00EA27C8"/>
    <w:rsid w:val="00EA27DC"/>
    <w:rsid w:val="00EA2905"/>
    <w:rsid w:val="00EA2955"/>
    <w:rsid w:val="00EA297D"/>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5D"/>
    <w:rsid w:val="00EA2F7B"/>
    <w:rsid w:val="00EA300C"/>
    <w:rsid w:val="00EA3096"/>
    <w:rsid w:val="00EA312F"/>
    <w:rsid w:val="00EA3163"/>
    <w:rsid w:val="00EA318E"/>
    <w:rsid w:val="00EA31BE"/>
    <w:rsid w:val="00EA31CB"/>
    <w:rsid w:val="00EA3231"/>
    <w:rsid w:val="00EA3297"/>
    <w:rsid w:val="00EA32C5"/>
    <w:rsid w:val="00EA3391"/>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B03"/>
    <w:rsid w:val="00EA3B6C"/>
    <w:rsid w:val="00EA3BF0"/>
    <w:rsid w:val="00EA3C67"/>
    <w:rsid w:val="00EA3C7B"/>
    <w:rsid w:val="00EA3CDA"/>
    <w:rsid w:val="00EA3CEA"/>
    <w:rsid w:val="00EA3F7D"/>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6F5"/>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C9"/>
    <w:rsid w:val="00EA527E"/>
    <w:rsid w:val="00EA5298"/>
    <w:rsid w:val="00EA52C5"/>
    <w:rsid w:val="00EA52CE"/>
    <w:rsid w:val="00EA5331"/>
    <w:rsid w:val="00EA5346"/>
    <w:rsid w:val="00EA53F5"/>
    <w:rsid w:val="00EA5405"/>
    <w:rsid w:val="00EA5411"/>
    <w:rsid w:val="00EA5420"/>
    <w:rsid w:val="00EA5448"/>
    <w:rsid w:val="00EA54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E36"/>
    <w:rsid w:val="00EA5F19"/>
    <w:rsid w:val="00EA5FCD"/>
    <w:rsid w:val="00EA601A"/>
    <w:rsid w:val="00EA6085"/>
    <w:rsid w:val="00EA61AD"/>
    <w:rsid w:val="00EA61CD"/>
    <w:rsid w:val="00EA6203"/>
    <w:rsid w:val="00EA6295"/>
    <w:rsid w:val="00EA6383"/>
    <w:rsid w:val="00EA63AB"/>
    <w:rsid w:val="00EA63C4"/>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6A"/>
    <w:rsid w:val="00EA6F21"/>
    <w:rsid w:val="00EA6F30"/>
    <w:rsid w:val="00EA6F45"/>
    <w:rsid w:val="00EA6F6C"/>
    <w:rsid w:val="00EA7062"/>
    <w:rsid w:val="00EA70AF"/>
    <w:rsid w:val="00EA7133"/>
    <w:rsid w:val="00EA71CA"/>
    <w:rsid w:val="00EA71EC"/>
    <w:rsid w:val="00EA7231"/>
    <w:rsid w:val="00EA732F"/>
    <w:rsid w:val="00EA7385"/>
    <w:rsid w:val="00EA740A"/>
    <w:rsid w:val="00EA741A"/>
    <w:rsid w:val="00EA742D"/>
    <w:rsid w:val="00EA74BA"/>
    <w:rsid w:val="00EA7518"/>
    <w:rsid w:val="00EA7544"/>
    <w:rsid w:val="00EA75E9"/>
    <w:rsid w:val="00EA7606"/>
    <w:rsid w:val="00EA7610"/>
    <w:rsid w:val="00EA7746"/>
    <w:rsid w:val="00EA781A"/>
    <w:rsid w:val="00EA788D"/>
    <w:rsid w:val="00EA78E6"/>
    <w:rsid w:val="00EA790D"/>
    <w:rsid w:val="00EA79C4"/>
    <w:rsid w:val="00EA79FB"/>
    <w:rsid w:val="00EA7A50"/>
    <w:rsid w:val="00EA7A78"/>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14C"/>
    <w:rsid w:val="00EB0395"/>
    <w:rsid w:val="00EB03F0"/>
    <w:rsid w:val="00EB05ED"/>
    <w:rsid w:val="00EB06C8"/>
    <w:rsid w:val="00EB06DC"/>
    <w:rsid w:val="00EB06F0"/>
    <w:rsid w:val="00EB06FD"/>
    <w:rsid w:val="00EB070A"/>
    <w:rsid w:val="00EB0737"/>
    <w:rsid w:val="00EB07A9"/>
    <w:rsid w:val="00EB0852"/>
    <w:rsid w:val="00EB08AC"/>
    <w:rsid w:val="00EB08CB"/>
    <w:rsid w:val="00EB08F0"/>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E"/>
    <w:rsid w:val="00EB112E"/>
    <w:rsid w:val="00EB11F9"/>
    <w:rsid w:val="00EB1278"/>
    <w:rsid w:val="00EB12EE"/>
    <w:rsid w:val="00EB1331"/>
    <w:rsid w:val="00EB13F4"/>
    <w:rsid w:val="00EB140A"/>
    <w:rsid w:val="00EB1455"/>
    <w:rsid w:val="00EB1487"/>
    <w:rsid w:val="00EB14A1"/>
    <w:rsid w:val="00EB14CD"/>
    <w:rsid w:val="00EB1510"/>
    <w:rsid w:val="00EB153F"/>
    <w:rsid w:val="00EB155F"/>
    <w:rsid w:val="00EB1575"/>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19"/>
    <w:rsid w:val="00EB1C6A"/>
    <w:rsid w:val="00EB1C9D"/>
    <w:rsid w:val="00EB1D82"/>
    <w:rsid w:val="00EB1DDA"/>
    <w:rsid w:val="00EB1E1F"/>
    <w:rsid w:val="00EB1F67"/>
    <w:rsid w:val="00EB1FB5"/>
    <w:rsid w:val="00EB20D6"/>
    <w:rsid w:val="00EB2117"/>
    <w:rsid w:val="00EB21FE"/>
    <w:rsid w:val="00EB226A"/>
    <w:rsid w:val="00EB22CE"/>
    <w:rsid w:val="00EB22E6"/>
    <w:rsid w:val="00EB230F"/>
    <w:rsid w:val="00EB23A9"/>
    <w:rsid w:val="00EB247C"/>
    <w:rsid w:val="00EB24D8"/>
    <w:rsid w:val="00EB2560"/>
    <w:rsid w:val="00EB25AE"/>
    <w:rsid w:val="00EB2663"/>
    <w:rsid w:val="00EB26E7"/>
    <w:rsid w:val="00EB2711"/>
    <w:rsid w:val="00EB2778"/>
    <w:rsid w:val="00EB2828"/>
    <w:rsid w:val="00EB2845"/>
    <w:rsid w:val="00EB2868"/>
    <w:rsid w:val="00EB28BA"/>
    <w:rsid w:val="00EB28E0"/>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94"/>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2E7"/>
    <w:rsid w:val="00EB4347"/>
    <w:rsid w:val="00EB44E2"/>
    <w:rsid w:val="00EB45E9"/>
    <w:rsid w:val="00EB46D4"/>
    <w:rsid w:val="00EB48CE"/>
    <w:rsid w:val="00EB48F9"/>
    <w:rsid w:val="00EB490C"/>
    <w:rsid w:val="00EB4955"/>
    <w:rsid w:val="00EB4968"/>
    <w:rsid w:val="00EB496C"/>
    <w:rsid w:val="00EB4986"/>
    <w:rsid w:val="00EB498D"/>
    <w:rsid w:val="00EB49FD"/>
    <w:rsid w:val="00EB4A14"/>
    <w:rsid w:val="00EB4A21"/>
    <w:rsid w:val="00EB4B07"/>
    <w:rsid w:val="00EB4BB6"/>
    <w:rsid w:val="00EB4BC7"/>
    <w:rsid w:val="00EB4BE3"/>
    <w:rsid w:val="00EB4C81"/>
    <w:rsid w:val="00EB4CE1"/>
    <w:rsid w:val="00EB4D0A"/>
    <w:rsid w:val="00EB4D12"/>
    <w:rsid w:val="00EB4D32"/>
    <w:rsid w:val="00EB4D71"/>
    <w:rsid w:val="00EB4EFA"/>
    <w:rsid w:val="00EB4F2A"/>
    <w:rsid w:val="00EB4F49"/>
    <w:rsid w:val="00EB4F5F"/>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06"/>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18"/>
    <w:rsid w:val="00EB6956"/>
    <w:rsid w:val="00EB6991"/>
    <w:rsid w:val="00EB6A07"/>
    <w:rsid w:val="00EB6AAF"/>
    <w:rsid w:val="00EB6AE5"/>
    <w:rsid w:val="00EB6C17"/>
    <w:rsid w:val="00EB6C68"/>
    <w:rsid w:val="00EB6D61"/>
    <w:rsid w:val="00EB6D9D"/>
    <w:rsid w:val="00EB6E0F"/>
    <w:rsid w:val="00EB6ED4"/>
    <w:rsid w:val="00EB6FCA"/>
    <w:rsid w:val="00EB6FD5"/>
    <w:rsid w:val="00EB6FEE"/>
    <w:rsid w:val="00EB6FF2"/>
    <w:rsid w:val="00EB6FF8"/>
    <w:rsid w:val="00EB7061"/>
    <w:rsid w:val="00EB70C4"/>
    <w:rsid w:val="00EB71C1"/>
    <w:rsid w:val="00EB71F9"/>
    <w:rsid w:val="00EB721F"/>
    <w:rsid w:val="00EB724C"/>
    <w:rsid w:val="00EB7418"/>
    <w:rsid w:val="00EB7563"/>
    <w:rsid w:val="00EB7601"/>
    <w:rsid w:val="00EB76DA"/>
    <w:rsid w:val="00EB776B"/>
    <w:rsid w:val="00EB7839"/>
    <w:rsid w:val="00EB798B"/>
    <w:rsid w:val="00EB79D4"/>
    <w:rsid w:val="00EB7A7D"/>
    <w:rsid w:val="00EB7AB1"/>
    <w:rsid w:val="00EB7AE1"/>
    <w:rsid w:val="00EB7B3C"/>
    <w:rsid w:val="00EB7BBF"/>
    <w:rsid w:val="00EB7D49"/>
    <w:rsid w:val="00EB7D4D"/>
    <w:rsid w:val="00EB7D97"/>
    <w:rsid w:val="00EB7DF6"/>
    <w:rsid w:val="00EB7E48"/>
    <w:rsid w:val="00EB7F91"/>
    <w:rsid w:val="00EB7FA3"/>
    <w:rsid w:val="00EB7FDD"/>
    <w:rsid w:val="00EC0015"/>
    <w:rsid w:val="00EC0031"/>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3A"/>
    <w:rsid w:val="00EC16C6"/>
    <w:rsid w:val="00EC16D4"/>
    <w:rsid w:val="00EC1775"/>
    <w:rsid w:val="00EC18B3"/>
    <w:rsid w:val="00EC18E2"/>
    <w:rsid w:val="00EC1954"/>
    <w:rsid w:val="00EC19C5"/>
    <w:rsid w:val="00EC19C6"/>
    <w:rsid w:val="00EC19D6"/>
    <w:rsid w:val="00EC1A32"/>
    <w:rsid w:val="00EC1AE4"/>
    <w:rsid w:val="00EC1B5F"/>
    <w:rsid w:val="00EC1BE7"/>
    <w:rsid w:val="00EC1C7B"/>
    <w:rsid w:val="00EC1C87"/>
    <w:rsid w:val="00EC1C8B"/>
    <w:rsid w:val="00EC1C8D"/>
    <w:rsid w:val="00EC1CE5"/>
    <w:rsid w:val="00EC1D36"/>
    <w:rsid w:val="00EC1DE0"/>
    <w:rsid w:val="00EC1F05"/>
    <w:rsid w:val="00EC1F58"/>
    <w:rsid w:val="00EC1F9B"/>
    <w:rsid w:val="00EC2072"/>
    <w:rsid w:val="00EC2124"/>
    <w:rsid w:val="00EC22AF"/>
    <w:rsid w:val="00EC23A2"/>
    <w:rsid w:val="00EC2406"/>
    <w:rsid w:val="00EC24C2"/>
    <w:rsid w:val="00EC2592"/>
    <w:rsid w:val="00EC25AC"/>
    <w:rsid w:val="00EC25F3"/>
    <w:rsid w:val="00EC25F9"/>
    <w:rsid w:val="00EC267C"/>
    <w:rsid w:val="00EC267E"/>
    <w:rsid w:val="00EC2803"/>
    <w:rsid w:val="00EC29F1"/>
    <w:rsid w:val="00EC2B40"/>
    <w:rsid w:val="00EC2B54"/>
    <w:rsid w:val="00EC2B71"/>
    <w:rsid w:val="00EC2B78"/>
    <w:rsid w:val="00EC2C11"/>
    <w:rsid w:val="00EC2C2B"/>
    <w:rsid w:val="00EC2C60"/>
    <w:rsid w:val="00EC2CED"/>
    <w:rsid w:val="00EC3000"/>
    <w:rsid w:val="00EC31D0"/>
    <w:rsid w:val="00EC3266"/>
    <w:rsid w:val="00EC327C"/>
    <w:rsid w:val="00EC32BA"/>
    <w:rsid w:val="00EC32E0"/>
    <w:rsid w:val="00EC32EA"/>
    <w:rsid w:val="00EC33C2"/>
    <w:rsid w:val="00EC33DB"/>
    <w:rsid w:val="00EC343A"/>
    <w:rsid w:val="00EC348C"/>
    <w:rsid w:val="00EC3553"/>
    <w:rsid w:val="00EC3589"/>
    <w:rsid w:val="00EC35D8"/>
    <w:rsid w:val="00EC3628"/>
    <w:rsid w:val="00EC3651"/>
    <w:rsid w:val="00EC3716"/>
    <w:rsid w:val="00EC37F0"/>
    <w:rsid w:val="00EC3882"/>
    <w:rsid w:val="00EC38AB"/>
    <w:rsid w:val="00EC38AF"/>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42"/>
    <w:rsid w:val="00EC44B6"/>
    <w:rsid w:val="00EC44E9"/>
    <w:rsid w:val="00EC4576"/>
    <w:rsid w:val="00EC4627"/>
    <w:rsid w:val="00EC4670"/>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EA"/>
    <w:rsid w:val="00EC560D"/>
    <w:rsid w:val="00EC5643"/>
    <w:rsid w:val="00EC5794"/>
    <w:rsid w:val="00EC57DC"/>
    <w:rsid w:val="00EC5850"/>
    <w:rsid w:val="00EC5A05"/>
    <w:rsid w:val="00EC5A57"/>
    <w:rsid w:val="00EC5A76"/>
    <w:rsid w:val="00EC5AE0"/>
    <w:rsid w:val="00EC5BDA"/>
    <w:rsid w:val="00EC5BEB"/>
    <w:rsid w:val="00EC5C24"/>
    <w:rsid w:val="00EC5C8D"/>
    <w:rsid w:val="00EC5CF2"/>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3F1"/>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51"/>
    <w:rsid w:val="00EC6D68"/>
    <w:rsid w:val="00EC6D6D"/>
    <w:rsid w:val="00EC6DEA"/>
    <w:rsid w:val="00EC6DF7"/>
    <w:rsid w:val="00EC6E9A"/>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B52"/>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81"/>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82"/>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EB4"/>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4C"/>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DB9"/>
    <w:rsid w:val="00ED2E5B"/>
    <w:rsid w:val="00ED2F03"/>
    <w:rsid w:val="00ED2F7D"/>
    <w:rsid w:val="00ED3013"/>
    <w:rsid w:val="00ED30C6"/>
    <w:rsid w:val="00ED318D"/>
    <w:rsid w:val="00ED31E3"/>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FF"/>
    <w:rsid w:val="00ED382B"/>
    <w:rsid w:val="00ED384B"/>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31"/>
    <w:rsid w:val="00ED5032"/>
    <w:rsid w:val="00ED5037"/>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AF"/>
    <w:rsid w:val="00ED5BB8"/>
    <w:rsid w:val="00ED5C02"/>
    <w:rsid w:val="00ED5C2E"/>
    <w:rsid w:val="00ED5C50"/>
    <w:rsid w:val="00ED5D63"/>
    <w:rsid w:val="00ED5DF0"/>
    <w:rsid w:val="00ED5E3F"/>
    <w:rsid w:val="00ED5E8F"/>
    <w:rsid w:val="00ED5F38"/>
    <w:rsid w:val="00ED5F53"/>
    <w:rsid w:val="00ED60DE"/>
    <w:rsid w:val="00ED612C"/>
    <w:rsid w:val="00ED6148"/>
    <w:rsid w:val="00ED6188"/>
    <w:rsid w:val="00ED6264"/>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37"/>
    <w:rsid w:val="00ED683B"/>
    <w:rsid w:val="00ED68A9"/>
    <w:rsid w:val="00ED68BB"/>
    <w:rsid w:val="00ED6951"/>
    <w:rsid w:val="00ED6965"/>
    <w:rsid w:val="00ED69AE"/>
    <w:rsid w:val="00ED69B8"/>
    <w:rsid w:val="00ED6A1A"/>
    <w:rsid w:val="00ED6A29"/>
    <w:rsid w:val="00ED6A3C"/>
    <w:rsid w:val="00ED6A46"/>
    <w:rsid w:val="00ED6A66"/>
    <w:rsid w:val="00ED6BB0"/>
    <w:rsid w:val="00ED6D53"/>
    <w:rsid w:val="00ED6DAD"/>
    <w:rsid w:val="00ED6DCF"/>
    <w:rsid w:val="00ED6DF5"/>
    <w:rsid w:val="00ED6E0D"/>
    <w:rsid w:val="00ED6E58"/>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23"/>
    <w:rsid w:val="00ED799B"/>
    <w:rsid w:val="00ED7A3E"/>
    <w:rsid w:val="00ED7A5A"/>
    <w:rsid w:val="00ED7B1E"/>
    <w:rsid w:val="00ED7B33"/>
    <w:rsid w:val="00ED7BE0"/>
    <w:rsid w:val="00ED7C55"/>
    <w:rsid w:val="00ED7C87"/>
    <w:rsid w:val="00ED7CE0"/>
    <w:rsid w:val="00ED7CFC"/>
    <w:rsid w:val="00ED7D13"/>
    <w:rsid w:val="00ED7D16"/>
    <w:rsid w:val="00ED7D1C"/>
    <w:rsid w:val="00ED7D78"/>
    <w:rsid w:val="00ED7DA4"/>
    <w:rsid w:val="00ED7E18"/>
    <w:rsid w:val="00ED7E2A"/>
    <w:rsid w:val="00ED7E3C"/>
    <w:rsid w:val="00ED7F39"/>
    <w:rsid w:val="00EE007B"/>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52E"/>
    <w:rsid w:val="00EE0615"/>
    <w:rsid w:val="00EE066C"/>
    <w:rsid w:val="00EE06AB"/>
    <w:rsid w:val="00EE0846"/>
    <w:rsid w:val="00EE08D7"/>
    <w:rsid w:val="00EE08D9"/>
    <w:rsid w:val="00EE0984"/>
    <w:rsid w:val="00EE0A4B"/>
    <w:rsid w:val="00EE0B10"/>
    <w:rsid w:val="00EE0B9A"/>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A7A"/>
    <w:rsid w:val="00EE1AC0"/>
    <w:rsid w:val="00EE1B8D"/>
    <w:rsid w:val="00EE1BA2"/>
    <w:rsid w:val="00EE1C13"/>
    <w:rsid w:val="00EE1C2F"/>
    <w:rsid w:val="00EE1C36"/>
    <w:rsid w:val="00EE1C92"/>
    <w:rsid w:val="00EE1CD5"/>
    <w:rsid w:val="00EE1D71"/>
    <w:rsid w:val="00EE1E0D"/>
    <w:rsid w:val="00EE1E19"/>
    <w:rsid w:val="00EE1E8A"/>
    <w:rsid w:val="00EE1EA5"/>
    <w:rsid w:val="00EE1EF1"/>
    <w:rsid w:val="00EE1FAF"/>
    <w:rsid w:val="00EE20AB"/>
    <w:rsid w:val="00EE20F6"/>
    <w:rsid w:val="00EE212A"/>
    <w:rsid w:val="00EE2237"/>
    <w:rsid w:val="00EE226E"/>
    <w:rsid w:val="00EE230A"/>
    <w:rsid w:val="00EE23C5"/>
    <w:rsid w:val="00EE23D3"/>
    <w:rsid w:val="00EE23E0"/>
    <w:rsid w:val="00EE241B"/>
    <w:rsid w:val="00EE2483"/>
    <w:rsid w:val="00EE2548"/>
    <w:rsid w:val="00EE25B2"/>
    <w:rsid w:val="00EE2667"/>
    <w:rsid w:val="00EE26F3"/>
    <w:rsid w:val="00EE2730"/>
    <w:rsid w:val="00EE2932"/>
    <w:rsid w:val="00EE293F"/>
    <w:rsid w:val="00EE29C1"/>
    <w:rsid w:val="00EE29D8"/>
    <w:rsid w:val="00EE2A21"/>
    <w:rsid w:val="00EE2A58"/>
    <w:rsid w:val="00EE2A98"/>
    <w:rsid w:val="00EE2B61"/>
    <w:rsid w:val="00EE2B63"/>
    <w:rsid w:val="00EE2BA9"/>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DE0"/>
    <w:rsid w:val="00EE3E0A"/>
    <w:rsid w:val="00EE3E24"/>
    <w:rsid w:val="00EE3E9C"/>
    <w:rsid w:val="00EE3EDC"/>
    <w:rsid w:val="00EE3EFF"/>
    <w:rsid w:val="00EE3F39"/>
    <w:rsid w:val="00EE3FF1"/>
    <w:rsid w:val="00EE4030"/>
    <w:rsid w:val="00EE4041"/>
    <w:rsid w:val="00EE40A2"/>
    <w:rsid w:val="00EE40F6"/>
    <w:rsid w:val="00EE40F9"/>
    <w:rsid w:val="00EE4106"/>
    <w:rsid w:val="00EE4135"/>
    <w:rsid w:val="00EE417C"/>
    <w:rsid w:val="00EE4264"/>
    <w:rsid w:val="00EE4324"/>
    <w:rsid w:val="00EE43BE"/>
    <w:rsid w:val="00EE448A"/>
    <w:rsid w:val="00EE448E"/>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D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5"/>
    <w:rsid w:val="00EE542D"/>
    <w:rsid w:val="00EE54D9"/>
    <w:rsid w:val="00EE5582"/>
    <w:rsid w:val="00EE55BC"/>
    <w:rsid w:val="00EE55CA"/>
    <w:rsid w:val="00EE55F4"/>
    <w:rsid w:val="00EE5633"/>
    <w:rsid w:val="00EE566C"/>
    <w:rsid w:val="00EE567C"/>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16"/>
    <w:rsid w:val="00EE5C56"/>
    <w:rsid w:val="00EE5DAB"/>
    <w:rsid w:val="00EE5DB1"/>
    <w:rsid w:val="00EE5DCE"/>
    <w:rsid w:val="00EE5F5A"/>
    <w:rsid w:val="00EE5F5D"/>
    <w:rsid w:val="00EE5F73"/>
    <w:rsid w:val="00EE5F77"/>
    <w:rsid w:val="00EE5FBB"/>
    <w:rsid w:val="00EE60F0"/>
    <w:rsid w:val="00EE610E"/>
    <w:rsid w:val="00EE613C"/>
    <w:rsid w:val="00EE620E"/>
    <w:rsid w:val="00EE6233"/>
    <w:rsid w:val="00EE626E"/>
    <w:rsid w:val="00EE632F"/>
    <w:rsid w:val="00EE6383"/>
    <w:rsid w:val="00EE6396"/>
    <w:rsid w:val="00EE63D9"/>
    <w:rsid w:val="00EE6489"/>
    <w:rsid w:val="00EE64B1"/>
    <w:rsid w:val="00EE6617"/>
    <w:rsid w:val="00EE666C"/>
    <w:rsid w:val="00EE680E"/>
    <w:rsid w:val="00EE6829"/>
    <w:rsid w:val="00EE6869"/>
    <w:rsid w:val="00EE6899"/>
    <w:rsid w:val="00EE68EF"/>
    <w:rsid w:val="00EE6949"/>
    <w:rsid w:val="00EE6A9A"/>
    <w:rsid w:val="00EE6AB0"/>
    <w:rsid w:val="00EE6B4E"/>
    <w:rsid w:val="00EE6B92"/>
    <w:rsid w:val="00EE6C46"/>
    <w:rsid w:val="00EE6C75"/>
    <w:rsid w:val="00EE6C77"/>
    <w:rsid w:val="00EE6CEF"/>
    <w:rsid w:val="00EE6D0D"/>
    <w:rsid w:val="00EE6E97"/>
    <w:rsid w:val="00EE6F66"/>
    <w:rsid w:val="00EE6F8D"/>
    <w:rsid w:val="00EE7083"/>
    <w:rsid w:val="00EE70F2"/>
    <w:rsid w:val="00EE70F9"/>
    <w:rsid w:val="00EE71C4"/>
    <w:rsid w:val="00EE722D"/>
    <w:rsid w:val="00EE7243"/>
    <w:rsid w:val="00EE729F"/>
    <w:rsid w:val="00EE72CC"/>
    <w:rsid w:val="00EE7370"/>
    <w:rsid w:val="00EE74D4"/>
    <w:rsid w:val="00EE74DF"/>
    <w:rsid w:val="00EE7727"/>
    <w:rsid w:val="00EE7748"/>
    <w:rsid w:val="00EE77B7"/>
    <w:rsid w:val="00EE77EB"/>
    <w:rsid w:val="00EE780D"/>
    <w:rsid w:val="00EE7840"/>
    <w:rsid w:val="00EE787A"/>
    <w:rsid w:val="00EE78D3"/>
    <w:rsid w:val="00EE78FC"/>
    <w:rsid w:val="00EE7926"/>
    <w:rsid w:val="00EE7ABF"/>
    <w:rsid w:val="00EE7B53"/>
    <w:rsid w:val="00EE7B84"/>
    <w:rsid w:val="00EE7C57"/>
    <w:rsid w:val="00EE7CCC"/>
    <w:rsid w:val="00EE7CCD"/>
    <w:rsid w:val="00EE7D81"/>
    <w:rsid w:val="00EE7D9D"/>
    <w:rsid w:val="00EE7DA7"/>
    <w:rsid w:val="00EE7E05"/>
    <w:rsid w:val="00EE7E82"/>
    <w:rsid w:val="00EE7F3E"/>
    <w:rsid w:val="00EE7F5B"/>
    <w:rsid w:val="00EE7F9D"/>
    <w:rsid w:val="00EE7FC2"/>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DF"/>
    <w:rsid w:val="00EF0A92"/>
    <w:rsid w:val="00EF0A9B"/>
    <w:rsid w:val="00EF0B0F"/>
    <w:rsid w:val="00EF0BF7"/>
    <w:rsid w:val="00EF0CA5"/>
    <w:rsid w:val="00EF0D46"/>
    <w:rsid w:val="00EF0E14"/>
    <w:rsid w:val="00EF0E1C"/>
    <w:rsid w:val="00EF0FD7"/>
    <w:rsid w:val="00EF1042"/>
    <w:rsid w:val="00EF105E"/>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C"/>
    <w:rsid w:val="00EF203E"/>
    <w:rsid w:val="00EF20B0"/>
    <w:rsid w:val="00EF213A"/>
    <w:rsid w:val="00EF216D"/>
    <w:rsid w:val="00EF2188"/>
    <w:rsid w:val="00EF227A"/>
    <w:rsid w:val="00EF239A"/>
    <w:rsid w:val="00EF2475"/>
    <w:rsid w:val="00EF2521"/>
    <w:rsid w:val="00EF2537"/>
    <w:rsid w:val="00EF2539"/>
    <w:rsid w:val="00EF272C"/>
    <w:rsid w:val="00EF2749"/>
    <w:rsid w:val="00EF284A"/>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F9"/>
    <w:rsid w:val="00EF3C19"/>
    <w:rsid w:val="00EF3C2C"/>
    <w:rsid w:val="00EF3C34"/>
    <w:rsid w:val="00EF3CC6"/>
    <w:rsid w:val="00EF3CDF"/>
    <w:rsid w:val="00EF3D2F"/>
    <w:rsid w:val="00EF3E10"/>
    <w:rsid w:val="00EF3E1D"/>
    <w:rsid w:val="00EF3E3B"/>
    <w:rsid w:val="00EF3EEA"/>
    <w:rsid w:val="00EF3EF9"/>
    <w:rsid w:val="00EF3F04"/>
    <w:rsid w:val="00EF3F22"/>
    <w:rsid w:val="00EF4052"/>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A3"/>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40"/>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806"/>
    <w:rsid w:val="00EF58EF"/>
    <w:rsid w:val="00EF5914"/>
    <w:rsid w:val="00EF5941"/>
    <w:rsid w:val="00EF5967"/>
    <w:rsid w:val="00EF5A67"/>
    <w:rsid w:val="00EF5BA7"/>
    <w:rsid w:val="00EF5BAD"/>
    <w:rsid w:val="00EF5C92"/>
    <w:rsid w:val="00EF5E85"/>
    <w:rsid w:val="00EF5EED"/>
    <w:rsid w:val="00EF5F6B"/>
    <w:rsid w:val="00EF602F"/>
    <w:rsid w:val="00EF603F"/>
    <w:rsid w:val="00EF6081"/>
    <w:rsid w:val="00EF60F3"/>
    <w:rsid w:val="00EF60FC"/>
    <w:rsid w:val="00EF6175"/>
    <w:rsid w:val="00EF6241"/>
    <w:rsid w:val="00EF62DB"/>
    <w:rsid w:val="00EF63BB"/>
    <w:rsid w:val="00EF6475"/>
    <w:rsid w:val="00EF647A"/>
    <w:rsid w:val="00EF6494"/>
    <w:rsid w:val="00EF649B"/>
    <w:rsid w:val="00EF64BA"/>
    <w:rsid w:val="00EF64E0"/>
    <w:rsid w:val="00EF6507"/>
    <w:rsid w:val="00EF653C"/>
    <w:rsid w:val="00EF65A5"/>
    <w:rsid w:val="00EF65F4"/>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2E"/>
    <w:rsid w:val="00EF766E"/>
    <w:rsid w:val="00EF76C3"/>
    <w:rsid w:val="00EF7719"/>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EF7FAD"/>
    <w:rsid w:val="00F00101"/>
    <w:rsid w:val="00F00149"/>
    <w:rsid w:val="00F0022A"/>
    <w:rsid w:val="00F002E3"/>
    <w:rsid w:val="00F0037B"/>
    <w:rsid w:val="00F003CE"/>
    <w:rsid w:val="00F004DE"/>
    <w:rsid w:val="00F0059B"/>
    <w:rsid w:val="00F006C8"/>
    <w:rsid w:val="00F006EE"/>
    <w:rsid w:val="00F0071B"/>
    <w:rsid w:val="00F0075D"/>
    <w:rsid w:val="00F007DF"/>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F2"/>
    <w:rsid w:val="00F00CF5"/>
    <w:rsid w:val="00F00E0E"/>
    <w:rsid w:val="00F00EE6"/>
    <w:rsid w:val="00F00F67"/>
    <w:rsid w:val="00F00FF4"/>
    <w:rsid w:val="00F010C9"/>
    <w:rsid w:val="00F0114B"/>
    <w:rsid w:val="00F011B0"/>
    <w:rsid w:val="00F01258"/>
    <w:rsid w:val="00F01261"/>
    <w:rsid w:val="00F012B8"/>
    <w:rsid w:val="00F01368"/>
    <w:rsid w:val="00F013BD"/>
    <w:rsid w:val="00F015DE"/>
    <w:rsid w:val="00F015F5"/>
    <w:rsid w:val="00F01775"/>
    <w:rsid w:val="00F01788"/>
    <w:rsid w:val="00F017A0"/>
    <w:rsid w:val="00F017CA"/>
    <w:rsid w:val="00F01813"/>
    <w:rsid w:val="00F01868"/>
    <w:rsid w:val="00F018DE"/>
    <w:rsid w:val="00F019C8"/>
    <w:rsid w:val="00F01A19"/>
    <w:rsid w:val="00F01A30"/>
    <w:rsid w:val="00F01A62"/>
    <w:rsid w:val="00F01AF2"/>
    <w:rsid w:val="00F01D2C"/>
    <w:rsid w:val="00F01D44"/>
    <w:rsid w:val="00F01F4D"/>
    <w:rsid w:val="00F01FE8"/>
    <w:rsid w:val="00F02030"/>
    <w:rsid w:val="00F0208C"/>
    <w:rsid w:val="00F02170"/>
    <w:rsid w:val="00F02186"/>
    <w:rsid w:val="00F0220D"/>
    <w:rsid w:val="00F02331"/>
    <w:rsid w:val="00F02364"/>
    <w:rsid w:val="00F0246A"/>
    <w:rsid w:val="00F02519"/>
    <w:rsid w:val="00F02542"/>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90"/>
    <w:rsid w:val="00F02C00"/>
    <w:rsid w:val="00F02C59"/>
    <w:rsid w:val="00F02CA6"/>
    <w:rsid w:val="00F02D04"/>
    <w:rsid w:val="00F02D59"/>
    <w:rsid w:val="00F02D78"/>
    <w:rsid w:val="00F02DBC"/>
    <w:rsid w:val="00F02DD6"/>
    <w:rsid w:val="00F02DF4"/>
    <w:rsid w:val="00F02E5D"/>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967"/>
    <w:rsid w:val="00F03A99"/>
    <w:rsid w:val="00F03AA5"/>
    <w:rsid w:val="00F03AB9"/>
    <w:rsid w:val="00F03AD6"/>
    <w:rsid w:val="00F03C30"/>
    <w:rsid w:val="00F03C68"/>
    <w:rsid w:val="00F03CC1"/>
    <w:rsid w:val="00F03CD9"/>
    <w:rsid w:val="00F03D01"/>
    <w:rsid w:val="00F03D21"/>
    <w:rsid w:val="00F03DD1"/>
    <w:rsid w:val="00F03E5C"/>
    <w:rsid w:val="00F03E7C"/>
    <w:rsid w:val="00F03F10"/>
    <w:rsid w:val="00F03F19"/>
    <w:rsid w:val="00F040C2"/>
    <w:rsid w:val="00F0412E"/>
    <w:rsid w:val="00F04139"/>
    <w:rsid w:val="00F04148"/>
    <w:rsid w:val="00F04152"/>
    <w:rsid w:val="00F0416C"/>
    <w:rsid w:val="00F04180"/>
    <w:rsid w:val="00F041EA"/>
    <w:rsid w:val="00F042AA"/>
    <w:rsid w:val="00F04320"/>
    <w:rsid w:val="00F04416"/>
    <w:rsid w:val="00F04436"/>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AD"/>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B"/>
    <w:rsid w:val="00F06538"/>
    <w:rsid w:val="00F065A5"/>
    <w:rsid w:val="00F065D1"/>
    <w:rsid w:val="00F06606"/>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18"/>
    <w:rsid w:val="00F1167B"/>
    <w:rsid w:val="00F11724"/>
    <w:rsid w:val="00F1174D"/>
    <w:rsid w:val="00F117FA"/>
    <w:rsid w:val="00F11816"/>
    <w:rsid w:val="00F1186D"/>
    <w:rsid w:val="00F11908"/>
    <w:rsid w:val="00F11929"/>
    <w:rsid w:val="00F11A34"/>
    <w:rsid w:val="00F11A3C"/>
    <w:rsid w:val="00F11A41"/>
    <w:rsid w:val="00F11A69"/>
    <w:rsid w:val="00F11A73"/>
    <w:rsid w:val="00F11AEF"/>
    <w:rsid w:val="00F11BC5"/>
    <w:rsid w:val="00F11C0D"/>
    <w:rsid w:val="00F11C70"/>
    <w:rsid w:val="00F11CD2"/>
    <w:rsid w:val="00F11CFA"/>
    <w:rsid w:val="00F11D13"/>
    <w:rsid w:val="00F11DBA"/>
    <w:rsid w:val="00F11DBC"/>
    <w:rsid w:val="00F11E39"/>
    <w:rsid w:val="00F11E4A"/>
    <w:rsid w:val="00F11E96"/>
    <w:rsid w:val="00F11EC3"/>
    <w:rsid w:val="00F11F23"/>
    <w:rsid w:val="00F11F89"/>
    <w:rsid w:val="00F12021"/>
    <w:rsid w:val="00F1203C"/>
    <w:rsid w:val="00F1214A"/>
    <w:rsid w:val="00F1214C"/>
    <w:rsid w:val="00F12159"/>
    <w:rsid w:val="00F12181"/>
    <w:rsid w:val="00F12215"/>
    <w:rsid w:val="00F1222B"/>
    <w:rsid w:val="00F12246"/>
    <w:rsid w:val="00F12256"/>
    <w:rsid w:val="00F12266"/>
    <w:rsid w:val="00F122E5"/>
    <w:rsid w:val="00F12302"/>
    <w:rsid w:val="00F12328"/>
    <w:rsid w:val="00F123AF"/>
    <w:rsid w:val="00F1245B"/>
    <w:rsid w:val="00F124A9"/>
    <w:rsid w:val="00F124FD"/>
    <w:rsid w:val="00F12521"/>
    <w:rsid w:val="00F1253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5D"/>
    <w:rsid w:val="00F12BD2"/>
    <w:rsid w:val="00F12C24"/>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04"/>
    <w:rsid w:val="00F13440"/>
    <w:rsid w:val="00F135B9"/>
    <w:rsid w:val="00F135C0"/>
    <w:rsid w:val="00F13754"/>
    <w:rsid w:val="00F138B3"/>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1E"/>
    <w:rsid w:val="00F141C9"/>
    <w:rsid w:val="00F141EB"/>
    <w:rsid w:val="00F1423C"/>
    <w:rsid w:val="00F1423D"/>
    <w:rsid w:val="00F1424D"/>
    <w:rsid w:val="00F14266"/>
    <w:rsid w:val="00F14328"/>
    <w:rsid w:val="00F1435B"/>
    <w:rsid w:val="00F143BC"/>
    <w:rsid w:val="00F143E1"/>
    <w:rsid w:val="00F143F2"/>
    <w:rsid w:val="00F143FF"/>
    <w:rsid w:val="00F14434"/>
    <w:rsid w:val="00F1444B"/>
    <w:rsid w:val="00F144EB"/>
    <w:rsid w:val="00F14565"/>
    <w:rsid w:val="00F145C9"/>
    <w:rsid w:val="00F14603"/>
    <w:rsid w:val="00F146DD"/>
    <w:rsid w:val="00F147D9"/>
    <w:rsid w:val="00F14914"/>
    <w:rsid w:val="00F1494D"/>
    <w:rsid w:val="00F1495C"/>
    <w:rsid w:val="00F14A6E"/>
    <w:rsid w:val="00F14A73"/>
    <w:rsid w:val="00F14B21"/>
    <w:rsid w:val="00F14B44"/>
    <w:rsid w:val="00F14B52"/>
    <w:rsid w:val="00F14BAC"/>
    <w:rsid w:val="00F14BF4"/>
    <w:rsid w:val="00F14C39"/>
    <w:rsid w:val="00F14C62"/>
    <w:rsid w:val="00F14CA3"/>
    <w:rsid w:val="00F14D26"/>
    <w:rsid w:val="00F14D54"/>
    <w:rsid w:val="00F14DC2"/>
    <w:rsid w:val="00F14E3B"/>
    <w:rsid w:val="00F14E4B"/>
    <w:rsid w:val="00F14F04"/>
    <w:rsid w:val="00F14F8A"/>
    <w:rsid w:val="00F1503F"/>
    <w:rsid w:val="00F150AD"/>
    <w:rsid w:val="00F15146"/>
    <w:rsid w:val="00F151ED"/>
    <w:rsid w:val="00F1523E"/>
    <w:rsid w:val="00F152AB"/>
    <w:rsid w:val="00F15352"/>
    <w:rsid w:val="00F153E8"/>
    <w:rsid w:val="00F1545F"/>
    <w:rsid w:val="00F15539"/>
    <w:rsid w:val="00F155C8"/>
    <w:rsid w:val="00F155EE"/>
    <w:rsid w:val="00F1562D"/>
    <w:rsid w:val="00F15631"/>
    <w:rsid w:val="00F15669"/>
    <w:rsid w:val="00F15693"/>
    <w:rsid w:val="00F156E0"/>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70"/>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E72"/>
    <w:rsid w:val="00F20EC9"/>
    <w:rsid w:val="00F21036"/>
    <w:rsid w:val="00F2103C"/>
    <w:rsid w:val="00F21074"/>
    <w:rsid w:val="00F21078"/>
    <w:rsid w:val="00F210EE"/>
    <w:rsid w:val="00F210FD"/>
    <w:rsid w:val="00F211BB"/>
    <w:rsid w:val="00F211D5"/>
    <w:rsid w:val="00F21239"/>
    <w:rsid w:val="00F2129E"/>
    <w:rsid w:val="00F21431"/>
    <w:rsid w:val="00F21487"/>
    <w:rsid w:val="00F214BD"/>
    <w:rsid w:val="00F214DC"/>
    <w:rsid w:val="00F2155E"/>
    <w:rsid w:val="00F215A4"/>
    <w:rsid w:val="00F215FA"/>
    <w:rsid w:val="00F2166D"/>
    <w:rsid w:val="00F216B7"/>
    <w:rsid w:val="00F21783"/>
    <w:rsid w:val="00F21A3A"/>
    <w:rsid w:val="00F21A6C"/>
    <w:rsid w:val="00F21B20"/>
    <w:rsid w:val="00F21B5C"/>
    <w:rsid w:val="00F21B85"/>
    <w:rsid w:val="00F21C59"/>
    <w:rsid w:val="00F21CD8"/>
    <w:rsid w:val="00F21CE3"/>
    <w:rsid w:val="00F21D84"/>
    <w:rsid w:val="00F21DEB"/>
    <w:rsid w:val="00F21DF1"/>
    <w:rsid w:val="00F21E07"/>
    <w:rsid w:val="00F21E26"/>
    <w:rsid w:val="00F21E44"/>
    <w:rsid w:val="00F21EEC"/>
    <w:rsid w:val="00F21F36"/>
    <w:rsid w:val="00F21F64"/>
    <w:rsid w:val="00F21FA5"/>
    <w:rsid w:val="00F21FB7"/>
    <w:rsid w:val="00F21FDA"/>
    <w:rsid w:val="00F22198"/>
    <w:rsid w:val="00F2226F"/>
    <w:rsid w:val="00F22357"/>
    <w:rsid w:val="00F223FC"/>
    <w:rsid w:val="00F22415"/>
    <w:rsid w:val="00F2244D"/>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7F"/>
    <w:rsid w:val="00F22AA4"/>
    <w:rsid w:val="00F22B63"/>
    <w:rsid w:val="00F22BDC"/>
    <w:rsid w:val="00F22BF6"/>
    <w:rsid w:val="00F22BF7"/>
    <w:rsid w:val="00F22C4A"/>
    <w:rsid w:val="00F22C63"/>
    <w:rsid w:val="00F22C78"/>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182"/>
    <w:rsid w:val="00F2323D"/>
    <w:rsid w:val="00F23271"/>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1"/>
    <w:rsid w:val="00F23E61"/>
    <w:rsid w:val="00F23EB5"/>
    <w:rsid w:val="00F23F28"/>
    <w:rsid w:val="00F23F45"/>
    <w:rsid w:val="00F23F55"/>
    <w:rsid w:val="00F23F7D"/>
    <w:rsid w:val="00F23F8D"/>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664"/>
    <w:rsid w:val="00F24704"/>
    <w:rsid w:val="00F2471C"/>
    <w:rsid w:val="00F2479A"/>
    <w:rsid w:val="00F247C7"/>
    <w:rsid w:val="00F248AB"/>
    <w:rsid w:val="00F248D9"/>
    <w:rsid w:val="00F24906"/>
    <w:rsid w:val="00F24943"/>
    <w:rsid w:val="00F24A29"/>
    <w:rsid w:val="00F24A60"/>
    <w:rsid w:val="00F24AEF"/>
    <w:rsid w:val="00F24B1B"/>
    <w:rsid w:val="00F24C05"/>
    <w:rsid w:val="00F24C3E"/>
    <w:rsid w:val="00F24C4B"/>
    <w:rsid w:val="00F24C62"/>
    <w:rsid w:val="00F24C74"/>
    <w:rsid w:val="00F24C8C"/>
    <w:rsid w:val="00F24CC6"/>
    <w:rsid w:val="00F24D2C"/>
    <w:rsid w:val="00F24D2F"/>
    <w:rsid w:val="00F24DE2"/>
    <w:rsid w:val="00F24E88"/>
    <w:rsid w:val="00F24EB6"/>
    <w:rsid w:val="00F24ED6"/>
    <w:rsid w:val="00F24F27"/>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FDE"/>
    <w:rsid w:val="00F2702F"/>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5EA"/>
    <w:rsid w:val="00F27677"/>
    <w:rsid w:val="00F276FE"/>
    <w:rsid w:val="00F27724"/>
    <w:rsid w:val="00F27763"/>
    <w:rsid w:val="00F277F4"/>
    <w:rsid w:val="00F27947"/>
    <w:rsid w:val="00F27960"/>
    <w:rsid w:val="00F27995"/>
    <w:rsid w:val="00F2799F"/>
    <w:rsid w:val="00F27A28"/>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4A"/>
    <w:rsid w:val="00F27F76"/>
    <w:rsid w:val="00F27FDA"/>
    <w:rsid w:val="00F27FE2"/>
    <w:rsid w:val="00F30035"/>
    <w:rsid w:val="00F30090"/>
    <w:rsid w:val="00F300D4"/>
    <w:rsid w:val="00F30196"/>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EC0"/>
    <w:rsid w:val="00F30F5A"/>
    <w:rsid w:val="00F3114F"/>
    <w:rsid w:val="00F3115F"/>
    <w:rsid w:val="00F31167"/>
    <w:rsid w:val="00F31189"/>
    <w:rsid w:val="00F311E1"/>
    <w:rsid w:val="00F311E7"/>
    <w:rsid w:val="00F312C9"/>
    <w:rsid w:val="00F312E3"/>
    <w:rsid w:val="00F3137E"/>
    <w:rsid w:val="00F3138B"/>
    <w:rsid w:val="00F313C0"/>
    <w:rsid w:val="00F3142A"/>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D2C"/>
    <w:rsid w:val="00F31E70"/>
    <w:rsid w:val="00F31EA3"/>
    <w:rsid w:val="00F31EB4"/>
    <w:rsid w:val="00F31ED3"/>
    <w:rsid w:val="00F31EE6"/>
    <w:rsid w:val="00F31F55"/>
    <w:rsid w:val="00F31FDF"/>
    <w:rsid w:val="00F32067"/>
    <w:rsid w:val="00F320DC"/>
    <w:rsid w:val="00F32167"/>
    <w:rsid w:val="00F3218B"/>
    <w:rsid w:val="00F32204"/>
    <w:rsid w:val="00F3226D"/>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7F"/>
    <w:rsid w:val="00F32BC4"/>
    <w:rsid w:val="00F32C05"/>
    <w:rsid w:val="00F32C6B"/>
    <w:rsid w:val="00F32E0A"/>
    <w:rsid w:val="00F32E7F"/>
    <w:rsid w:val="00F32E97"/>
    <w:rsid w:val="00F32F35"/>
    <w:rsid w:val="00F3302A"/>
    <w:rsid w:val="00F3302E"/>
    <w:rsid w:val="00F33077"/>
    <w:rsid w:val="00F331D9"/>
    <w:rsid w:val="00F333B9"/>
    <w:rsid w:val="00F333E2"/>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933"/>
    <w:rsid w:val="00F33A61"/>
    <w:rsid w:val="00F33ACC"/>
    <w:rsid w:val="00F33D80"/>
    <w:rsid w:val="00F33E3A"/>
    <w:rsid w:val="00F33EAE"/>
    <w:rsid w:val="00F33EBB"/>
    <w:rsid w:val="00F33EFC"/>
    <w:rsid w:val="00F34044"/>
    <w:rsid w:val="00F341D5"/>
    <w:rsid w:val="00F3424D"/>
    <w:rsid w:val="00F342E5"/>
    <w:rsid w:val="00F34316"/>
    <w:rsid w:val="00F34367"/>
    <w:rsid w:val="00F343F6"/>
    <w:rsid w:val="00F3448F"/>
    <w:rsid w:val="00F344FF"/>
    <w:rsid w:val="00F34517"/>
    <w:rsid w:val="00F345FD"/>
    <w:rsid w:val="00F3475E"/>
    <w:rsid w:val="00F3490D"/>
    <w:rsid w:val="00F34999"/>
    <w:rsid w:val="00F34A10"/>
    <w:rsid w:val="00F34A7B"/>
    <w:rsid w:val="00F34AB8"/>
    <w:rsid w:val="00F34ADB"/>
    <w:rsid w:val="00F34B8E"/>
    <w:rsid w:val="00F34C58"/>
    <w:rsid w:val="00F34C5D"/>
    <w:rsid w:val="00F34C66"/>
    <w:rsid w:val="00F34CE5"/>
    <w:rsid w:val="00F34D77"/>
    <w:rsid w:val="00F34DCC"/>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6F"/>
    <w:rsid w:val="00F35DC2"/>
    <w:rsid w:val="00F35ECB"/>
    <w:rsid w:val="00F35EDF"/>
    <w:rsid w:val="00F35F78"/>
    <w:rsid w:val="00F35FEC"/>
    <w:rsid w:val="00F35FF1"/>
    <w:rsid w:val="00F35FFE"/>
    <w:rsid w:val="00F360C1"/>
    <w:rsid w:val="00F360F6"/>
    <w:rsid w:val="00F36104"/>
    <w:rsid w:val="00F3613A"/>
    <w:rsid w:val="00F361A3"/>
    <w:rsid w:val="00F361CC"/>
    <w:rsid w:val="00F36248"/>
    <w:rsid w:val="00F362A0"/>
    <w:rsid w:val="00F362B1"/>
    <w:rsid w:val="00F3637A"/>
    <w:rsid w:val="00F36592"/>
    <w:rsid w:val="00F365B1"/>
    <w:rsid w:val="00F36600"/>
    <w:rsid w:val="00F366D7"/>
    <w:rsid w:val="00F366D9"/>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FFA"/>
    <w:rsid w:val="00F37067"/>
    <w:rsid w:val="00F37099"/>
    <w:rsid w:val="00F370A5"/>
    <w:rsid w:val="00F370E9"/>
    <w:rsid w:val="00F37109"/>
    <w:rsid w:val="00F37140"/>
    <w:rsid w:val="00F37177"/>
    <w:rsid w:val="00F371C5"/>
    <w:rsid w:val="00F371FC"/>
    <w:rsid w:val="00F37206"/>
    <w:rsid w:val="00F37273"/>
    <w:rsid w:val="00F372E4"/>
    <w:rsid w:val="00F37372"/>
    <w:rsid w:val="00F3743D"/>
    <w:rsid w:val="00F3749F"/>
    <w:rsid w:val="00F37523"/>
    <w:rsid w:val="00F37594"/>
    <w:rsid w:val="00F37707"/>
    <w:rsid w:val="00F3779A"/>
    <w:rsid w:val="00F3780C"/>
    <w:rsid w:val="00F37818"/>
    <w:rsid w:val="00F3782E"/>
    <w:rsid w:val="00F3788B"/>
    <w:rsid w:val="00F378ED"/>
    <w:rsid w:val="00F378F4"/>
    <w:rsid w:val="00F3790D"/>
    <w:rsid w:val="00F379A5"/>
    <w:rsid w:val="00F379D0"/>
    <w:rsid w:val="00F37A81"/>
    <w:rsid w:val="00F37AB3"/>
    <w:rsid w:val="00F37BB2"/>
    <w:rsid w:val="00F37BC4"/>
    <w:rsid w:val="00F37BF8"/>
    <w:rsid w:val="00F37BFA"/>
    <w:rsid w:val="00F37C21"/>
    <w:rsid w:val="00F37C38"/>
    <w:rsid w:val="00F37C63"/>
    <w:rsid w:val="00F37C8A"/>
    <w:rsid w:val="00F37D94"/>
    <w:rsid w:val="00F37DF4"/>
    <w:rsid w:val="00F37EF6"/>
    <w:rsid w:val="00F37FC0"/>
    <w:rsid w:val="00F4000C"/>
    <w:rsid w:val="00F4003F"/>
    <w:rsid w:val="00F40117"/>
    <w:rsid w:val="00F4011B"/>
    <w:rsid w:val="00F40158"/>
    <w:rsid w:val="00F401AE"/>
    <w:rsid w:val="00F40246"/>
    <w:rsid w:val="00F402A0"/>
    <w:rsid w:val="00F402AE"/>
    <w:rsid w:val="00F402E7"/>
    <w:rsid w:val="00F40330"/>
    <w:rsid w:val="00F40342"/>
    <w:rsid w:val="00F40399"/>
    <w:rsid w:val="00F4044F"/>
    <w:rsid w:val="00F404B5"/>
    <w:rsid w:val="00F404D1"/>
    <w:rsid w:val="00F404E2"/>
    <w:rsid w:val="00F404EE"/>
    <w:rsid w:val="00F40503"/>
    <w:rsid w:val="00F4050A"/>
    <w:rsid w:val="00F40569"/>
    <w:rsid w:val="00F40580"/>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CB"/>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1D4"/>
    <w:rsid w:val="00F4235E"/>
    <w:rsid w:val="00F42380"/>
    <w:rsid w:val="00F42386"/>
    <w:rsid w:val="00F424CF"/>
    <w:rsid w:val="00F42509"/>
    <w:rsid w:val="00F42635"/>
    <w:rsid w:val="00F42680"/>
    <w:rsid w:val="00F42769"/>
    <w:rsid w:val="00F42815"/>
    <w:rsid w:val="00F4283D"/>
    <w:rsid w:val="00F428B9"/>
    <w:rsid w:val="00F428D6"/>
    <w:rsid w:val="00F428EE"/>
    <w:rsid w:val="00F42A56"/>
    <w:rsid w:val="00F42AB7"/>
    <w:rsid w:val="00F42BE8"/>
    <w:rsid w:val="00F42C26"/>
    <w:rsid w:val="00F42C60"/>
    <w:rsid w:val="00F42C7C"/>
    <w:rsid w:val="00F42C85"/>
    <w:rsid w:val="00F42CD4"/>
    <w:rsid w:val="00F42D3E"/>
    <w:rsid w:val="00F42DAB"/>
    <w:rsid w:val="00F42F3B"/>
    <w:rsid w:val="00F42FD2"/>
    <w:rsid w:val="00F430F9"/>
    <w:rsid w:val="00F43203"/>
    <w:rsid w:val="00F432ED"/>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57"/>
    <w:rsid w:val="00F437E4"/>
    <w:rsid w:val="00F43898"/>
    <w:rsid w:val="00F438A8"/>
    <w:rsid w:val="00F438D0"/>
    <w:rsid w:val="00F43926"/>
    <w:rsid w:val="00F43941"/>
    <w:rsid w:val="00F4399B"/>
    <w:rsid w:val="00F439A4"/>
    <w:rsid w:val="00F43AD2"/>
    <w:rsid w:val="00F43B12"/>
    <w:rsid w:val="00F43B29"/>
    <w:rsid w:val="00F43B4A"/>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49"/>
    <w:rsid w:val="00F443C2"/>
    <w:rsid w:val="00F443EB"/>
    <w:rsid w:val="00F443ED"/>
    <w:rsid w:val="00F44417"/>
    <w:rsid w:val="00F444C6"/>
    <w:rsid w:val="00F44554"/>
    <w:rsid w:val="00F445A3"/>
    <w:rsid w:val="00F44633"/>
    <w:rsid w:val="00F44767"/>
    <w:rsid w:val="00F44827"/>
    <w:rsid w:val="00F44835"/>
    <w:rsid w:val="00F44836"/>
    <w:rsid w:val="00F4489A"/>
    <w:rsid w:val="00F448EF"/>
    <w:rsid w:val="00F44969"/>
    <w:rsid w:val="00F44974"/>
    <w:rsid w:val="00F44B72"/>
    <w:rsid w:val="00F44BC7"/>
    <w:rsid w:val="00F44C14"/>
    <w:rsid w:val="00F44D9F"/>
    <w:rsid w:val="00F44DCF"/>
    <w:rsid w:val="00F44E21"/>
    <w:rsid w:val="00F44F21"/>
    <w:rsid w:val="00F44F22"/>
    <w:rsid w:val="00F44F26"/>
    <w:rsid w:val="00F44FA2"/>
    <w:rsid w:val="00F44FAF"/>
    <w:rsid w:val="00F44FD1"/>
    <w:rsid w:val="00F450A0"/>
    <w:rsid w:val="00F450C5"/>
    <w:rsid w:val="00F450CB"/>
    <w:rsid w:val="00F45153"/>
    <w:rsid w:val="00F45158"/>
    <w:rsid w:val="00F451C1"/>
    <w:rsid w:val="00F45216"/>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82"/>
    <w:rsid w:val="00F45A11"/>
    <w:rsid w:val="00F45B27"/>
    <w:rsid w:val="00F45B3B"/>
    <w:rsid w:val="00F45BEA"/>
    <w:rsid w:val="00F45CC1"/>
    <w:rsid w:val="00F45CDE"/>
    <w:rsid w:val="00F45E19"/>
    <w:rsid w:val="00F45E3D"/>
    <w:rsid w:val="00F45E6D"/>
    <w:rsid w:val="00F45E80"/>
    <w:rsid w:val="00F45E94"/>
    <w:rsid w:val="00F45ED1"/>
    <w:rsid w:val="00F45F7E"/>
    <w:rsid w:val="00F45F80"/>
    <w:rsid w:val="00F45FD9"/>
    <w:rsid w:val="00F46136"/>
    <w:rsid w:val="00F46241"/>
    <w:rsid w:val="00F46312"/>
    <w:rsid w:val="00F463A2"/>
    <w:rsid w:val="00F4648C"/>
    <w:rsid w:val="00F46491"/>
    <w:rsid w:val="00F4654B"/>
    <w:rsid w:val="00F46558"/>
    <w:rsid w:val="00F465CD"/>
    <w:rsid w:val="00F465EF"/>
    <w:rsid w:val="00F46632"/>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E0"/>
    <w:rsid w:val="00F46F5F"/>
    <w:rsid w:val="00F46F7E"/>
    <w:rsid w:val="00F46F93"/>
    <w:rsid w:val="00F4700D"/>
    <w:rsid w:val="00F47148"/>
    <w:rsid w:val="00F47176"/>
    <w:rsid w:val="00F47186"/>
    <w:rsid w:val="00F4722D"/>
    <w:rsid w:val="00F4734D"/>
    <w:rsid w:val="00F47396"/>
    <w:rsid w:val="00F473BB"/>
    <w:rsid w:val="00F47441"/>
    <w:rsid w:val="00F474B4"/>
    <w:rsid w:val="00F474DF"/>
    <w:rsid w:val="00F47547"/>
    <w:rsid w:val="00F475A7"/>
    <w:rsid w:val="00F4761B"/>
    <w:rsid w:val="00F47719"/>
    <w:rsid w:val="00F47758"/>
    <w:rsid w:val="00F47857"/>
    <w:rsid w:val="00F47875"/>
    <w:rsid w:val="00F478A5"/>
    <w:rsid w:val="00F478DA"/>
    <w:rsid w:val="00F479A4"/>
    <w:rsid w:val="00F479BE"/>
    <w:rsid w:val="00F47A7D"/>
    <w:rsid w:val="00F47A88"/>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AE"/>
    <w:rsid w:val="00F47FE6"/>
    <w:rsid w:val="00F50059"/>
    <w:rsid w:val="00F50090"/>
    <w:rsid w:val="00F50119"/>
    <w:rsid w:val="00F502CE"/>
    <w:rsid w:val="00F50300"/>
    <w:rsid w:val="00F503C5"/>
    <w:rsid w:val="00F5045C"/>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6E1"/>
    <w:rsid w:val="00F5173E"/>
    <w:rsid w:val="00F51802"/>
    <w:rsid w:val="00F51803"/>
    <w:rsid w:val="00F5180A"/>
    <w:rsid w:val="00F5184C"/>
    <w:rsid w:val="00F51938"/>
    <w:rsid w:val="00F51950"/>
    <w:rsid w:val="00F51AFA"/>
    <w:rsid w:val="00F51B08"/>
    <w:rsid w:val="00F51B4A"/>
    <w:rsid w:val="00F51BA7"/>
    <w:rsid w:val="00F51BEC"/>
    <w:rsid w:val="00F51C38"/>
    <w:rsid w:val="00F51C41"/>
    <w:rsid w:val="00F51C59"/>
    <w:rsid w:val="00F51CFD"/>
    <w:rsid w:val="00F51E8A"/>
    <w:rsid w:val="00F5209F"/>
    <w:rsid w:val="00F520AC"/>
    <w:rsid w:val="00F520E6"/>
    <w:rsid w:val="00F52106"/>
    <w:rsid w:val="00F5211E"/>
    <w:rsid w:val="00F521CF"/>
    <w:rsid w:val="00F5236B"/>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DD5"/>
    <w:rsid w:val="00F52E01"/>
    <w:rsid w:val="00F52E47"/>
    <w:rsid w:val="00F52EF7"/>
    <w:rsid w:val="00F52F6B"/>
    <w:rsid w:val="00F52F74"/>
    <w:rsid w:val="00F52FBB"/>
    <w:rsid w:val="00F52FE7"/>
    <w:rsid w:val="00F53047"/>
    <w:rsid w:val="00F53196"/>
    <w:rsid w:val="00F5319A"/>
    <w:rsid w:val="00F531F2"/>
    <w:rsid w:val="00F53204"/>
    <w:rsid w:val="00F53241"/>
    <w:rsid w:val="00F53262"/>
    <w:rsid w:val="00F532AA"/>
    <w:rsid w:val="00F532AD"/>
    <w:rsid w:val="00F532E1"/>
    <w:rsid w:val="00F53312"/>
    <w:rsid w:val="00F5335A"/>
    <w:rsid w:val="00F5338B"/>
    <w:rsid w:val="00F533B9"/>
    <w:rsid w:val="00F533CB"/>
    <w:rsid w:val="00F533F1"/>
    <w:rsid w:val="00F534EE"/>
    <w:rsid w:val="00F53571"/>
    <w:rsid w:val="00F5368D"/>
    <w:rsid w:val="00F536C7"/>
    <w:rsid w:val="00F5370C"/>
    <w:rsid w:val="00F53720"/>
    <w:rsid w:val="00F53742"/>
    <w:rsid w:val="00F537BA"/>
    <w:rsid w:val="00F53826"/>
    <w:rsid w:val="00F5386F"/>
    <w:rsid w:val="00F538E9"/>
    <w:rsid w:val="00F538EB"/>
    <w:rsid w:val="00F53941"/>
    <w:rsid w:val="00F539C3"/>
    <w:rsid w:val="00F539FD"/>
    <w:rsid w:val="00F53A59"/>
    <w:rsid w:val="00F53AAF"/>
    <w:rsid w:val="00F53D79"/>
    <w:rsid w:val="00F53DA8"/>
    <w:rsid w:val="00F53E30"/>
    <w:rsid w:val="00F53F4C"/>
    <w:rsid w:val="00F53FAC"/>
    <w:rsid w:val="00F53FEA"/>
    <w:rsid w:val="00F5405D"/>
    <w:rsid w:val="00F5406C"/>
    <w:rsid w:val="00F5406D"/>
    <w:rsid w:val="00F54073"/>
    <w:rsid w:val="00F540CC"/>
    <w:rsid w:val="00F540D6"/>
    <w:rsid w:val="00F540F9"/>
    <w:rsid w:val="00F54115"/>
    <w:rsid w:val="00F5411C"/>
    <w:rsid w:val="00F5412C"/>
    <w:rsid w:val="00F54158"/>
    <w:rsid w:val="00F54294"/>
    <w:rsid w:val="00F542E3"/>
    <w:rsid w:val="00F54385"/>
    <w:rsid w:val="00F5448F"/>
    <w:rsid w:val="00F54553"/>
    <w:rsid w:val="00F54555"/>
    <w:rsid w:val="00F54572"/>
    <w:rsid w:val="00F5457E"/>
    <w:rsid w:val="00F54681"/>
    <w:rsid w:val="00F54690"/>
    <w:rsid w:val="00F54693"/>
    <w:rsid w:val="00F5473E"/>
    <w:rsid w:val="00F54788"/>
    <w:rsid w:val="00F5479A"/>
    <w:rsid w:val="00F548DF"/>
    <w:rsid w:val="00F549AA"/>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23C"/>
    <w:rsid w:val="00F552BC"/>
    <w:rsid w:val="00F552DB"/>
    <w:rsid w:val="00F55301"/>
    <w:rsid w:val="00F55306"/>
    <w:rsid w:val="00F5547A"/>
    <w:rsid w:val="00F554F1"/>
    <w:rsid w:val="00F5562D"/>
    <w:rsid w:val="00F5567E"/>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87"/>
    <w:rsid w:val="00F56C18"/>
    <w:rsid w:val="00F56C4D"/>
    <w:rsid w:val="00F56CCD"/>
    <w:rsid w:val="00F56D0A"/>
    <w:rsid w:val="00F56D1E"/>
    <w:rsid w:val="00F56D6A"/>
    <w:rsid w:val="00F56DA7"/>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BF"/>
    <w:rsid w:val="00F573CF"/>
    <w:rsid w:val="00F57543"/>
    <w:rsid w:val="00F5769E"/>
    <w:rsid w:val="00F576B4"/>
    <w:rsid w:val="00F576D4"/>
    <w:rsid w:val="00F576EE"/>
    <w:rsid w:val="00F576FC"/>
    <w:rsid w:val="00F577D5"/>
    <w:rsid w:val="00F5786A"/>
    <w:rsid w:val="00F578EC"/>
    <w:rsid w:val="00F579DF"/>
    <w:rsid w:val="00F579EE"/>
    <w:rsid w:val="00F57A83"/>
    <w:rsid w:val="00F57ABD"/>
    <w:rsid w:val="00F57B07"/>
    <w:rsid w:val="00F57B1D"/>
    <w:rsid w:val="00F57B50"/>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D2"/>
    <w:rsid w:val="00F60D1D"/>
    <w:rsid w:val="00F60D8C"/>
    <w:rsid w:val="00F60DBC"/>
    <w:rsid w:val="00F60E11"/>
    <w:rsid w:val="00F60E32"/>
    <w:rsid w:val="00F60EAF"/>
    <w:rsid w:val="00F60F15"/>
    <w:rsid w:val="00F60FE0"/>
    <w:rsid w:val="00F61005"/>
    <w:rsid w:val="00F6102B"/>
    <w:rsid w:val="00F61051"/>
    <w:rsid w:val="00F6105A"/>
    <w:rsid w:val="00F6111E"/>
    <w:rsid w:val="00F6112A"/>
    <w:rsid w:val="00F61153"/>
    <w:rsid w:val="00F61162"/>
    <w:rsid w:val="00F61237"/>
    <w:rsid w:val="00F6127F"/>
    <w:rsid w:val="00F613BC"/>
    <w:rsid w:val="00F61410"/>
    <w:rsid w:val="00F614AC"/>
    <w:rsid w:val="00F614EF"/>
    <w:rsid w:val="00F6155C"/>
    <w:rsid w:val="00F61723"/>
    <w:rsid w:val="00F617B9"/>
    <w:rsid w:val="00F617C0"/>
    <w:rsid w:val="00F617D7"/>
    <w:rsid w:val="00F617F8"/>
    <w:rsid w:val="00F61914"/>
    <w:rsid w:val="00F61945"/>
    <w:rsid w:val="00F61A37"/>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7E"/>
    <w:rsid w:val="00F626F9"/>
    <w:rsid w:val="00F6283B"/>
    <w:rsid w:val="00F6293B"/>
    <w:rsid w:val="00F6299F"/>
    <w:rsid w:val="00F62A8A"/>
    <w:rsid w:val="00F62B8A"/>
    <w:rsid w:val="00F62BF2"/>
    <w:rsid w:val="00F62BF6"/>
    <w:rsid w:val="00F62BFA"/>
    <w:rsid w:val="00F62C91"/>
    <w:rsid w:val="00F62CC6"/>
    <w:rsid w:val="00F62CFC"/>
    <w:rsid w:val="00F62D5A"/>
    <w:rsid w:val="00F62D62"/>
    <w:rsid w:val="00F62DC4"/>
    <w:rsid w:val="00F62E09"/>
    <w:rsid w:val="00F62E4F"/>
    <w:rsid w:val="00F62EAA"/>
    <w:rsid w:val="00F62F0F"/>
    <w:rsid w:val="00F6302B"/>
    <w:rsid w:val="00F63098"/>
    <w:rsid w:val="00F6312F"/>
    <w:rsid w:val="00F632AB"/>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8B"/>
    <w:rsid w:val="00F643FD"/>
    <w:rsid w:val="00F64493"/>
    <w:rsid w:val="00F64583"/>
    <w:rsid w:val="00F64610"/>
    <w:rsid w:val="00F64614"/>
    <w:rsid w:val="00F646C5"/>
    <w:rsid w:val="00F646EF"/>
    <w:rsid w:val="00F6471F"/>
    <w:rsid w:val="00F6472B"/>
    <w:rsid w:val="00F647D9"/>
    <w:rsid w:val="00F647ED"/>
    <w:rsid w:val="00F64859"/>
    <w:rsid w:val="00F64892"/>
    <w:rsid w:val="00F648C8"/>
    <w:rsid w:val="00F6492C"/>
    <w:rsid w:val="00F64B25"/>
    <w:rsid w:val="00F64CAD"/>
    <w:rsid w:val="00F64CC1"/>
    <w:rsid w:val="00F64CE2"/>
    <w:rsid w:val="00F64D23"/>
    <w:rsid w:val="00F64E17"/>
    <w:rsid w:val="00F64E3A"/>
    <w:rsid w:val="00F64F3B"/>
    <w:rsid w:val="00F650A9"/>
    <w:rsid w:val="00F6510A"/>
    <w:rsid w:val="00F65205"/>
    <w:rsid w:val="00F65299"/>
    <w:rsid w:val="00F652B0"/>
    <w:rsid w:val="00F65310"/>
    <w:rsid w:val="00F653C5"/>
    <w:rsid w:val="00F65461"/>
    <w:rsid w:val="00F6546E"/>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CE5"/>
    <w:rsid w:val="00F65D0A"/>
    <w:rsid w:val="00F65E27"/>
    <w:rsid w:val="00F65FBC"/>
    <w:rsid w:val="00F6600B"/>
    <w:rsid w:val="00F6603A"/>
    <w:rsid w:val="00F66050"/>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F16"/>
    <w:rsid w:val="00F66F9D"/>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C78"/>
    <w:rsid w:val="00F67D80"/>
    <w:rsid w:val="00F67D85"/>
    <w:rsid w:val="00F67E38"/>
    <w:rsid w:val="00F67E69"/>
    <w:rsid w:val="00F67E8F"/>
    <w:rsid w:val="00F67F88"/>
    <w:rsid w:val="00F7001F"/>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B69"/>
    <w:rsid w:val="00F70BDC"/>
    <w:rsid w:val="00F70D37"/>
    <w:rsid w:val="00F70F24"/>
    <w:rsid w:val="00F70F4A"/>
    <w:rsid w:val="00F7103A"/>
    <w:rsid w:val="00F71080"/>
    <w:rsid w:val="00F7124F"/>
    <w:rsid w:val="00F71271"/>
    <w:rsid w:val="00F71303"/>
    <w:rsid w:val="00F71399"/>
    <w:rsid w:val="00F7148D"/>
    <w:rsid w:val="00F71694"/>
    <w:rsid w:val="00F716B4"/>
    <w:rsid w:val="00F717DD"/>
    <w:rsid w:val="00F717F1"/>
    <w:rsid w:val="00F71817"/>
    <w:rsid w:val="00F7189F"/>
    <w:rsid w:val="00F71906"/>
    <w:rsid w:val="00F7191A"/>
    <w:rsid w:val="00F71957"/>
    <w:rsid w:val="00F7199A"/>
    <w:rsid w:val="00F719F0"/>
    <w:rsid w:val="00F71A00"/>
    <w:rsid w:val="00F71BD0"/>
    <w:rsid w:val="00F71C67"/>
    <w:rsid w:val="00F71DAA"/>
    <w:rsid w:val="00F71E60"/>
    <w:rsid w:val="00F71F2A"/>
    <w:rsid w:val="00F71F9F"/>
    <w:rsid w:val="00F7216D"/>
    <w:rsid w:val="00F72232"/>
    <w:rsid w:val="00F72257"/>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CF"/>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63"/>
    <w:rsid w:val="00F736F1"/>
    <w:rsid w:val="00F7371E"/>
    <w:rsid w:val="00F73750"/>
    <w:rsid w:val="00F737A6"/>
    <w:rsid w:val="00F7380D"/>
    <w:rsid w:val="00F738AD"/>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8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D05"/>
    <w:rsid w:val="00F74D07"/>
    <w:rsid w:val="00F74D1C"/>
    <w:rsid w:val="00F74EF9"/>
    <w:rsid w:val="00F74FB9"/>
    <w:rsid w:val="00F75211"/>
    <w:rsid w:val="00F75250"/>
    <w:rsid w:val="00F7531E"/>
    <w:rsid w:val="00F7539F"/>
    <w:rsid w:val="00F753FA"/>
    <w:rsid w:val="00F7541C"/>
    <w:rsid w:val="00F75437"/>
    <w:rsid w:val="00F75512"/>
    <w:rsid w:val="00F75586"/>
    <w:rsid w:val="00F755FF"/>
    <w:rsid w:val="00F75646"/>
    <w:rsid w:val="00F75673"/>
    <w:rsid w:val="00F75787"/>
    <w:rsid w:val="00F7578F"/>
    <w:rsid w:val="00F7585C"/>
    <w:rsid w:val="00F75979"/>
    <w:rsid w:val="00F75983"/>
    <w:rsid w:val="00F759E8"/>
    <w:rsid w:val="00F75A57"/>
    <w:rsid w:val="00F75B5B"/>
    <w:rsid w:val="00F75B97"/>
    <w:rsid w:val="00F75CEF"/>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4F"/>
    <w:rsid w:val="00F76680"/>
    <w:rsid w:val="00F76689"/>
    <w:rsid w:val="00F7668B"/>
    <w:rsid w:val="00F767B0"/>
    <w:rsid w:val="00F76851"/>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56"/>
    <w:rsid w:val="00F76E61"/>
    <w:rsid w:val="00F76F41"/>
    <w:rsid w:val="00F76F89"/>
    <w:rsid w:val="00F76FBC"/>
    <w:rsid w:val="00F770D7"/>
    <w:rsid w:val="00F77160"/>
    <w:rsid w:val="00F7717F"/>
    <w:rsid w:val="00F77187"/>
    <w:rsid w:val="00F771DB"/>
    <w:rsid w:val="00F77222"/>
    <w:rsid w:val="00F7723A"/>
    <w:rsid w:val="00F77292"/>
    <w:rsid w:val="00F772FE"/>
    <w:rsid w:val="00F77326"/>
    <w:rsid w:val="00F77416"/>
    <w:rsid w:val="00F7743F"/>
    <w:rsid w:val="00F774B7"/>
    <w:rsid w:val="00F774D8"/>
    <w:rsid w:val="00F77546"/>
    <w:rsid w:val="00F77554"/>
    <w:rsid w:val="00F77648"/>
    <w:rsid w:val="00F776DA"/>
    <w:rsid w:val="00F77739"/>
    <w:rsid w:val="00F77819"/>
    <w:rsid w:val="00F77856"/>
    <w:rsid w:val="00F7785E"/>
    <w:rsid w:val="00F778DB"/>
    <w:rsid w:val="00F778E1"/>
    <w:rsid w:val="00F7792A"/>
    <w:rsid w:val="00F7793F"/>
    <w:rsid w:val="00F77947"/>
    <w:rsid w:val="00F7797C"/>
    <w:rsid w:val="00F77993"/>
    <w:rsid w:val="00F77A21"/>
    <w:rsid w:val="00F77A2E"/>
    <w:rsid w:val="00F77B81"/>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89"/>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979"/>
    <w:rsid w:val="00F80A34"/>
    <w:rsid w:val="00F80B32"/>
    <w:rsid w:val="00F80C71"/>
    <w:rsid w:val="00F80CBC"/>
    <w:rsid w:val="00F80CCE"/>
    <w:rsid w:val="00F80D00"/>
    <w:rsid w:val="00F80D09"/>
    <w:rsid w:val="00F80D42"/>
    <w:rsid w:val="00F80DD2"/>
    <w:rsid w:val="00F80E00"/>
    <w:rsid w:val="00F80E06"/>
    <w:rsid w:val="00F80E48"/>
    <w:rsid w:val="00F80E75"/>
    <w:rsid w:val="00F80F20"/>
    <w:rsid w:val="00F80F7F"/>
    <w:rsid w:val="00F80FC3"/>
    <w:rsid w:val="00F80FED"/>
    <w:rsid w:val="00F81004"/>
    <w:rsid w:val="00F81017"/>
    <w:rsid w:val="00F8109D"/>
    <w:rsid w:val="00F8113B"/>
    <w:rsid w:val="00F81252"/>
    <w:rsid w:val="00F81347"/>
    <w:rsid w:val="00F81371"/>
    <w:rsid w:val="00F813CA"/>
    <w:rsid w:val="00F813E7"/>
    <w:rsid w:val="00F81491"/>
    <w:rsid w:val="00F81522"/>
    <w:rsid w:val="00F81534"/>
    <w:rsid w:val="00F8158C"/>
    <w:rsid w:val="00F815CD"/>
    <w:rsid w:val="00F816E9"/>
    <w:rsid w:val="00F816ED"/>
    <w:rsid w:val="00F81700"/>
    <w:rsid w:val="00F8175B"/>
    <w:rsid w:val="00F81775"/>
    <w:rsid w:val="00F81929"/>
    <w:rsid w:val="00F8196E"/>
    <w:rsid w:val="00F81981"/>
    <w:rsid w:val="00F819DF"/>
    <w:rsid w:val="00F81B1A"/>
    <w:rsid w:val="00F81BED"/>
    <w:rsid w:val="00F81BF1"/>
    <w:rsid w:val="00F81C72"/>
    <w:rsid w:val="00F81CCD"/>
    <w:rsid w:val="00F81CE2"/>
    <w:rsid w:val="00F81CEC"/>
    <w:rsid w:val="00F81D11"/>
    <w:rsid w:val="00F81D3A"/>
    <w:rsid w:val="00F81DE1"/>
    <w:rsid w:val="00F81DF1"/>
    <w:rsid w:val="00F81E40"/>
    <w:rsid w:val="00F81F37"/>
    <w:rsid w:val="00F81FBF"/>
    <w:rsid w:val="00F81FE7"/>
    <w:rsid w:val="00F81FF1"/>
    <w:rsid w:val="00F82032"/>
    <w:rsid w:val="00F8209C"/>
    <w:rsid w:val="00F820D9"/>
    <w:rsid w:val="00F82125"/>
    <w:rsid w:val="00F8223A"/>
    <w:rsid w:val="00F82293"/>
    <w:rsid w:val="00F82430"/>
    <w:rsid w:val="00F8245B"/>
    <w:rsid w:val="00F824D8"/>
    <w:rsid w:val="00F82504"/>
    <w:rsid w:val="00F82510"/>
    <w:rsid w:val="00F82546"/>
    <w:rsid w:val="00F8254D"/>
    <w:rsid w:val="00F82617"/>
    <w:rsid w:val="00F826D2"/>
    <w:rsid w:val="00F82710"/>
    <w:rsid w:val="00F827E8"/>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5C"/>
    <w:rsid w:val="00F83778"/>
    <w:rsid w:val="00F837C3"/>
    <w:rsid w:val="00F83821"/>
    <w:rsid w:val="00F8383C"/>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0D4"/>
    <w:rsid w:val="00F84215"/>
    <w:rsid w:val="00F84221"/>
    <w:rsid w:val="00F84325"/>
    <w:rsid w:val="00F84354"/>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53"/>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A43"/>
    <w:rsid w:val="00F86A5C"/>
    <w:rsid w:val="00F86A7D"/>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16"/>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F6"/>
    <w:rsid w:val="00F8795D"/>
    <w:rsid w:val="00F87998"/>
    <w:rsid w:val="00F87A50"/>
    <w:rsid w:val="00F87B0D"/>
    <w:rsid w:val="00F87BFD"/>
    <w:rsid w:val="00F87C73"/>
    <w:rsid w:val="00F87D65"/>
    <w:rsid w:val="00F87DC2"/>
    <w:rsid w:val="00F87EBC"/>
    <w:rsid w:val="00F87F0C"/>
    <w:rsid w:val="00F87F98"/>
    <w:rsid w:val="00F90038"/>
    <w:rsid w:val="00F90050"/>
    <w:rsid w:val="00F9005D"/>
    <w:rsid w:val="00F900A1"/>
    <w:rsid w:val="00F900C7"/>
    <w:rsid w:val="00F90101"/>
    <w:rsid w:val="00F90169"/>
    <w:rsid w:val="00F901FC"/>
    <w:rsid w:val="00F90265"/>
    <w:rsid w:val="00F902A3"/>
    <w:rsid w:val="00F902A4"/>
    <w:rsid w:val="00F902C9"/>
    <w:rsid w:val="00F9033F"/>
    <w:rsid w:val="00F903D2"/>
    <w:rsid w:val="00F9047A"/>
    <w:rsid w:val="00F9049E"/>
    <w:rsid w:val="00F904EA"/>
    <w:rsid w:val="00F90512"/>
    <w:rsid w:val="00F9054D"/>
    <w:rsid w:val="00F9057E"/>
    <w:rsid w:val="00F905C3"/>
    <w:rsid w:val="00F905CE"/>
    <w:rsid w:val="00F90617"/>
    <w:rsid w:val="00F90681"/>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103"/>
    <w:rsid w:val="00F91105"/>
    <w:rsid w:val="00F9110C"/>
    <w:rsid w:val="00F912ED"/>
    <w:rsid w:val="00F912F5"/>
    <w:rsid w:val="00F9139C"/>
    <w:rsid w:val="00F913AF"/>
    <w:rsid w:val="00F9147D"/>
    <w:rsid w:val="00F9151E"/>
    <w:rsid w:val="00F9166D"/>
    <w:rsid w:val="00F916A9"/>
    <w:rsid w:val="00F916DE"/>
    <w:rsid w:val="00F918B0"/>
    <w:rsid w:val="00F9190C"/>
    <w:rsid w:val="00F91965"/>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207C"/>
    <w:rsid w:val="00F920AE"/>
    <w:rsid w:val="00F92100"/>
    <w:rsid w:val="00F92112"/>
    <w:rsid w:val="00F9217E"/>
    <w:rsid w:val="00F92186"/>
    <w:rsid w:val="00F921B9"/>
    <w:rsid w:val="00F92239"/>
    <w:rsid w:val="00F92284"/>
    <w:rsid w:val="00F9229B"/>
    <w:rsid w:val="00F92588"/>
    <w:rsid w:val="00F925AE"/>
    <w:rsid w:val="00F92637"/>
    <w:rsid w:val="00F9267F"/>
    <w:rsid w:val="00F926A5"/>
    <w:rsid w:val="00F926AB"/>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101"/>
    <w:rsid w:val="00F93140"/>
    <w:rsid w:val="00F9318D"/>
    <w:rsid w:val="00F93214"/>
    <w:rsid w:val="00F93259"/>
    <w:rsid w:val="00F9329E"/>
    <w:rsid w:val="00F933A3"/>
    <w:rsid w:val="00F933B6"/>
    <w:rsid w:val="00F933F1"/>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9C"/>
    <w:rsid w:val="00F93BA8"/>
    <w:rsid w:val="00F93D3E"/>
    <w:rsid w:val="00F93D6D"/>
    <w:rsid w:val="00F93DCF"/>
    <w:rsid w:val="00F93E65"/>
    <w:rsid w:val="00F93E86"/>
    <w:rsid w:val="00F93F4B"/>
    <w:rsid w:val="00F93FE4"/>
    <w:rsid w:val="00F9401C"/>
    <w:rsid w:val="00F94022"/>
    <w:rsid w:val="00F9402D"/>
    <w:rsid w:val="00F9409C"/>
    <w:rsid w:val="00F940AF"/>
    <w:rsid w:val="00F940C5"/>
    <w:rsid w:val="00F940CD"/>
    <w:rsid w:val="00F94126"/>
    <w:rsid w:val="00F941A2"/>
    <w:rsid w:val="00F9422E"/>
    <w:rsid w:val="00F94276"/>
    <w:rsid w:val="00F94284"/>
    <w:rsid w:val="00F94286"/>
    <w:rsid w:val="00F94290"/>
    <w:rsid w:val="00F94294"/>
    <w:rsid w:val="00F94297"/>
    <w:rsid w:val="00F942A7"/>
    <w:rsid w:val="00F942B6"/>
    <w:rsid w:val="00F94347"/>
    <w:rsid w:val="00F94377"/>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9F"/>
    <w:rsid w:val="00F957DA"/>
    <w:rsid w:val="00F957EE"/>
    <w:rsid w:val="00F95859"/>
    <w:rsid w:val="00F958F8"/>
    <w:rsid w:val="00F959B4"/>
    <w:rsid w:val="00F959CC"/>
    <w:rsid w:val="00F95A65"/>
    <w:rsid w:val="00F95B7E"/>
    <w:rsid w:val="00F95C6F"/>
    <w:rsid w:val="00F95DC5"/>
    <w:rsid w:val="00F95DF2"/>
    <w:rsid w:val="00F95E22"/>
    <w:rsid w:val="00F95E4D"/>
    <w:rsid w:val="00F95F0E"/>
    <w:rsid w:val="00F95F98"/>
    <w:rsid w:val="00F95FB6"/>
    <w:rsid w:val="00F95FC2"/>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4"/>
    <w:rsid w:val="00F964BB"/>
    <w:rsid w:val="00F964EC"/>
    <w:rsid w:val="00F96510"/>
    <w:rsid w:val="00F9652D"/>
    <w:rsid w:val="00F965B5"/>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EE8"/>
    <w:rsid w:val="00F96F24"/>
    <w:rsid w:val="00F96FA6"/>
    <w:rsid w:val="00F9712B"/>
    <w:rsid w:val="00F97140"/>
    <w:rsid w:val="00F972CF"/>
    <w:rsid w:val="00F972FE"/>
    <w:rsid w:val="00F9735F"/>
    <w:rsid w:val="00F9737A"/>
    <w:rsid w:val="00F973BB"/>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EB"/>
    <w:rsid w:val="00F97C3B"/>
    <w:rsid w:val="00F97D06"/>
    <w:rsid w:val="00F97D7B"/>
    <w:rsid w:val="00F97DBE"/>
    <w:rsid w:val="00F97DF5"/>
    <w:rsid w:val="00F97E7C"/>
    <w:rsid w:val="00F97ED6"/>
    <w:rsid w:val="00F97EE9"/>
    <w:rsid w:val="00F97F7F"/>
    <w:rsid w:val="00FA0031"/>
    <w:rsid w:val="00FA0048"/>
    <w:rsid w:val="00FA0049"/>
    <w:rsid w:val="00FA00A4"/>
    <w:rsid w:val="00FA00BF"/>
    <w:rsid w:val="00FA00CD"/>
    <w:rsid w:val="00FA00D0"/>
    <w:rsid w:val="00FA00FE"/>
    <w:rsid w:val="00FA0103"/>
    <w:rsid w:val="00FA015A"/>
    <w:rsid w:val="00FA0231"/>
    <w:rsid w:val="00FA027C"/>
    <w:rsid w:val="00FA02BB"/>
    <w:rsid w:val="00FA02DD"/>
    <w:rsid w:val="00FA030A"/>
    <w:rsid w:val="00FA0353"/>
    <w:rsid w:val="00FA038E"/>
    <w:rsid w:val="00FA03AA"/>
    <w:rsid w:val="00FA03E3"/>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E17"/>
    <w:rsid w:val="00FA0E5D"/>
    <w:rsid w:val="00FA0F02"/>
    <w:rsid w:val="00FA0F78"/>
    <w:rsid w:val="00FA0FB1"/>
    <w:rsid w:val="00FA102F"/>
    <w:rsid w:val="00FA1031"/>
    <w:rsid w:val="00FA10A5"/>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9FA"/>
    <w:rsid w:val="00FA1A48"/>
    <w:rsid w:val="00FA1A77"/>
    <w:rsid w:val="00FA1B7E"/>
    <w:rsid w:val="00FA1BBF"/>
    <w:rsid w:val="00FA1C1E"/>
    <w:rsid w:val="00FA1D4E"/>
    <w:rsid w:val="00FA1D8E"/>
    <w:rsid w:val="00FA1DC0"/>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93"/>
    <w:rsid w:val="00FA2E9F"/>
    <w:rsid w:val="00FA3013"/>
    <w:rsid w:val="00FA308A"/>
    <w:rsid w:val="00FA30CA"/>
    <w:rsid w:val="00FA3164"/>
    <w:rsid w:val="00FA3230"/>
    <w:rsid w:val="00FA3342"/>
    <w:rsid w:val="00FA33AE"/>
    <w:rsid w:val="00FA33B1"/>
    <w:rsid w:val="00FA34FE"/>
    <w:rsid w:val="00FA3551"/>
    <w:rsid w:val="00FA3558"/>
    <w:rsid w:val="00FA3590"/>
    <w:rsid w:val="00FA35F4"/>
    <w:rsid w:val="00FA3666"/>
    <w:rsid w:val="00FA36A3"/>
    <w:rsid w:val="00FA370F"/>
    <w:rsid w:val="00FA3732"/>
    <w:rsid w:val="00FA378D"/>
    <w:rsid w:val="00FA37A1"/>
    <w:rsid w:val="00FA37D0"/>
    <w:rsid w:val="00FA3828"/>
    <w:rsid w:val="00FA3878"/>
    <w:rsid w:val="00FA3893"/>
    <w:rsid w:val="00FA38F1"/>
    <w:rsid w:val="00FA39B1"/>
    <w:rsid w:val="00FA39C7"/>
    <w:rsid w:val="00FA3A7B"/>
    <w:rsid w:val="00FA3B8C"/>
    <w:rsid w:val="00FA3BAB"/>
    <w:rsid w:val="00FA3C20"/>
    <w:rsid w:val="00FA3C49"/>
    <w:rsid w:val="00FA3CD5"/>
    <w:rsid w:val="00FA3CE6"/>
    <w:rsid w:val="00FA3D19"/>
    <w:rsid w:val="00FA3D50"/>
    <w:rsid w:val="00FA3E69"/>
    <w:rsid w:val="00FA3EA7"/>
    <w:rsid w:val="00FA3EB4"/>
    <w:rsid w:val="00FA3EB6"/>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A85"/>
    <w:rsid w:val="00FA4AE6"/>
    <w:rsid w:val="00FA4B71"/>
    <w:rsid w:val="00FA4BAD"/>
    <w:rsid w:val="00FA4BFD"/>
    <w:rsid w:val="00FA4D23"/>
    <w:rsid w:val="00FA4D48"/>
    <w:rsid w:val="00FA4D7A"/>
    <w:rsid w:val="00FA4E43"/>
    <w:rsid w:val="00FA4EB1"/>
    <w:rsid w:val="00FA4EC6"/>
    <w:rsid w:val="00FA5033"/>
    <w:rsid w:val="00FA5062"/>
    <w:rsid w:val="00FA50ED"/>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35"/>
    <w:rsid w:val="00FA5874"/>
    <w:rsid w:val="00FA58C5"/>
    <w:rsid w:val="00FA59FB"/>
    <w:rsid w:val="00FA5A03"/>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3A2"/>
    <w:rsid w:val="00FA63BA"/>
    <w:rsid w:val="00FA645B"/>
    <w:rsid w:val="00FA64AC"/>
    <w:rsid w:val="00FA64B0"/>
    <w:rsid w:val="00FA64DA"/>
    <w:rsid w:val="00FA64DB"/>
    <w:rsid w:val="00FA64DE"/>
    <w:rsid w:val="00FA65DA"/>
    <w:rsid w:val="00FA65FD"/>
    <w:rsid w:val="00FA6682"/>
    <w:rsid w:val="00FA66BE"/>
    <w:rsid w:val="00FA66C5"/>
    <w:rsid w:val="00FA66F5"/>
    <w:rsid w:val="00FA6779"/>
    <w:rsid w:val="00FA67FC"/>
    <w:rsid w:val="00FA680B"/>
    <w:rsid w:val="00FA68BC"/>
    <w:rsid w:val="00FA6901"/>
    <w:rsid w:val="00FA6963"/>
    <w:rsid w:val="00FA6A55"/>
    <w:rsid w:val="00FA6AD5"/>
    <w:rsid w:val="00FA6B0B"/>
    <w:rsid w:val="00FA6C3C"/>
    <w:rsid w:val="00FA6C88"/>
    <w:rsid w:val="00FA6CA9"/>
    <w:rsid w:val="00FA6CD7"/>
    <w:rsid w:val="00FA6D08"/>
    <w:rsid w:val="00FA6DB5"/>
    <w:rsid w:val="00FA6EFD"/>
    <w:rsid w:val="00FA6F28"/>
    <w:rsid w:val="00FA6F63"/>
    <w:rsid w:val="00FA6FFB"/>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654"/>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67"/>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7E3"/>
    <w:rsid w:val="00FB0854"/>
    <w:rsid w:val="00FB0888"/>
    <w:rsid w:val="00FB08D5"/>
    <w:rsid w:val="00FB0923"/>
    <w:rsid w:val="00FB096C"/>
    <w:rsid w:val="00FB09E6"/>
    <w:rsid w:val="00FB0A9C"/>
    <w:rsid w:val="00FB0ABE"/>
    <w:rsid w:val="00FB0AC1"/>
    <w:rsid w:val="00FB0AD6"/>
    <w:rsid w:val="00FB0CBE"/>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523"/>
    <w:rsid w:val="00FB152D"/>
    <w:rsid w:val="00FB156D"/>
    <w:rsid w:val="00FB157F"/>
    <w:rsid w:val="00FB1584"/>
    <w:rsid w:val="00FB159B"/>
    <w:rsid w:val="00FB15A4"/>
    <w:rsid w:val="00FB15E5"/>
    <w:rsid w:val="00FB15EE"/>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EF"/>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9"/>
    <w:rsid w:val="00FB386D"/>
    <w:rsid w:val="00FB3969"/>
    <w:rsid w:val="00FB398F"/>
    <w:rsid w:val="00FB3990"/>
    <w:rsid w:val="00FB3A46"/>
    <w:rsid w:val="00FB3B61"/>
    <w:rsid w:val="00FB3C2D"/>
    <w:rsid w:val="00FB3C5B"/>
    <w:rsid w:val="00FB3C69"/>
    <w:rsid w:val="00FB3C8E"/>
    <w:rsid w:val="00FB3C9E"/>
    <w:rsid w:val="00FB3CF2"/>
    <w:rsid w:val="00FB3E01"/>
    <w:rsid w:val="00FB402F"/>
    <w:rsid w:val="00FB4044"/>
    <w:rsid w:val="00FB4078"/>
    <w:rsid w:val="00FB41E2"/>
    <w:rsid w:val="00FB4279"/>
    <w:rsid w:val="00FB42DE"/>
    <w:rsid w:val="00FB42F0"/>
    <w:rsid w:val="00FB4306"/>
    <w:rsid w:val="00FB43DD"/>
    <w:rsid w:val="00FB443A"/>
    <w:rsid w:val="00FB444F"/>
    <w:rsid w:val="00FB451C"/>
    <w:rsid w:val="00FB461D"/>
    <w:rsid w:val="00FB472F"/>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0C"/>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544"/>
    <w:rsid w:val="00FB6591"/>
    <w:rsid w:val="00FB65DF"/>
    <w:rsid w:val="00FB65FD"/>
    <w:rsid w:val="00FB6672"/>
    <w:rsid w:val="00FB66D9"/>
    <w:rsid w:val="00FB6727"/>
    <w:rsid w:val="00FB68AA"/>
    <w:rsid w:val="00FB68C7"/>
    <w:rsid w:val="00FB6951"/>
    <w:rsid w:val="00FB697A"/>
    <w:rsid w:val="00FB69C1"/>
    <w:rsid w:val="00FB6A45"/>
    <w:rsid w:val="00FB6AAA"/>
    <w:rsid w:val="00FB6B7B"/>
    <w:rsid w:val="00FB6BB0"/>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14"/>
    <w:rsid w:val="00FC0032"/>
    <w:rsid w:val="00FC0061"/>
    <w:rsid w:val="00FC0148"/>
    <w:rsid w:val="00FC0155"/>
    <w:rsid w:val="00FC0239"/>
    <w:rsid w:val="00FC0241"/>
    <w:rsid w:val="00FC0261"/>
    <w:rsid w:val="00FC02C4"/>
    <w:rsid w:val="00FC02EC"/>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96"/>
    <w:rsid w:val="00FC0804"/>
    <w:rsid w:val="00FC097B"/>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6B"/>
    <w:rsid w:val="00FC1379"/>
    <w:rsid w:val="00FC13E5"/>
    <w:rsid w:val="00FC1443"/>
    <w:rsid w:val="00FC1450"/>
    <w:rsid w:val="00FC14C2"/>
    <w:rsid w:val="00FC157C"/>
    <w:rsid w:val="00FC15B5"/>
    <w:rsid w:val="00FC1621"/>
    <w:rsid w:val="00FC1632"/>
    <w:rsid w:val="00FC163E"/>
    <w:rsid w:val="00FC1702"/>
    <w:rsid w:val="00FC1731"/>
    <w:rsid w:val="00FC17EA"/>
    <w:rsid w:val="00FC17FC"/>
    <w:rsid w:val="00FC180D"/>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8F2"/>
    <w:rsid w:val="00FC2907"/>
    <w:rsid w:val="00FC2A70"/>
    <w:rsid w:val="00FC2AE0"/>
    <w:rsid w:val="00FC2B96"/>
    <w:rsid w:val="00FC2C11"/>
    <w:rsid w:val="00FC2C3F"/>
    <w:rsid w:val="00FC2C48"/>
    <w:rsid w:val="00FC2C56"/>
    <w:rsid w:val="00FC2CB7"/>
    <w:rsid w:val="00FC2DE9"/>
    <w:rsid w:val="00FC2EC5"/>
    <w:rsid w:val="00FC3073"/>
    <w:rsid w:val="00FC308B"/>
    <w:rsid w:val="00FC30E2"/>
    <w:rsid w:val="00FC3118"/>
    <w:rsid w:val="00FC3237"/>
    <w:rsid w:val="00FC3363"/>
    <w:rsid w:val="00FC33A1"/>
    <w:rsid w:val="00FC346A"/>
    <w:rsid w:val="00FC346D"/>
    <w:rsid w:val="00FC351C"/>
    <w:rsid w:val="00FC3528"/>
    <w:rsid w:val="00FC3594"/>
    <w:rsid w:val="00FC35C4"/>
    <w:rsid w:val="00FC36D4"/>
    <w:rsid w:val="00FC371D"/>
    <w:rsid w:val="00FC385F"/>
    <w:rsid w:val="00FC3868"/>
    <w:rsid w:val="00FC3878"/>
    <w:rsid w:val="00FC38C8"/>
    <w:rsid w:val="00FC394D"/>
    <w:rsid w:val="00FC3979"/>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930"/>
    <w:rsid w:val="00FC4A4B"/>
    <w:rsid w:val="00FC4AB5"/>
    <w:rsid w:val="00FC4B01"/>
    <w:rsid w:val="00FC4B48"/>
    <w:rsid w:val="00FC4B67"/>
    <w:rsid w:val="00FC4D37"/>
    <w:rsid w:val="00FC4D64"/>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A3"/>
    <w:rsid w:val="00FC5A08"/>
    <w:rsid w:val="00FC5B4B"/>
    <w:rsid w:val="00FC5BDD"/>
    <w:rsid w:val="00FC5D4B"/>
    <w:rsid w:val="00FC5E59"/>
    <w:rsid w:val="00FC5E9C"/>
    <w:rsid w:val="00FC5EB2"/>
    <w:rsid w:val="00FC5ED7"/>
    <w:rsid w:val="00FC5F1F"/>
    <w:rsid w:val="00FC5F62"/>
    <w:rsid w:val="00FC602A"/>
    <w:rsid w:val="00FC60C1"/>
    <w:rsid w:val="00FC614D"/>
    <w:rsid w:val="00FC6151"/>
    <w:rsid w:val="00FC6204"/>
    <w:rsid w:val="00FC6350"/>
    <w:rsid w:val="00FC641A"/>
    <w:rsid w:val="00FC642A"/>
    <w:rsid w:val="00FC6450"/>
    <w:rsid w:val="00FC654E"/>
    <w:rsid w:val="00FC656D"/>
    <w:rsid w:val="00FC65A5"/>
    <w:rsid w:val="00FC65DD"/>
    <w:rsid w:val="00FC660D"/>
    <w:rsid w:val="00FC663C"/>
    <w:rsid w:val="00FC66FA"/>
    <w:rsid w:val="00FC68D1"/>
    <w:rsid w:val="00FC694A"/>
    <w:rsid w:val="00FC6966"/>
    <w:rsid w:val="00FC696B"/>
    <w:rsid w:val="00FC6977"/>
    <w:rsid w:val="00FC699E"/>
    <w:rsid w:val="00FC69D4"/>
    <w:rsid w:val="00FC6A93"/>
    <w:rsid w:val="00FC6B45"/>
    <w:rsid w:val="00FC6B9B"/>
    <w:rsid w:val="00FC6C40"/>
    <w:rsid w:val="00FC6C51"/>
    <w:rsid w:val="00FC6CEE"/>
    <w:rsid w:val="00FC6E9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79"/>
    <w:rsid w:val="00FC73D9"/>
    <w:rsid w:val="00FC73FB"/>
    <w:rsid w:val="00FC740E"/>
    <w:rsid w:val="00FC743B"/>
    <w:rsid w:val="00FC7637"/>
    <w:rsid w:val="00FC768F"/>
    <w:rsid w:val="00FC769F"/>
    <w:rsid w:val="00FC7786"/>
    <w:rsid w:val="00FC778C"/>
    <w:rsid w:val="00FC77E5"/>
    <w:rsid w:val="00FC7817"/>
    <w:rsid w:val="00FC7859"/>
    <w:rsid w:val="00FC7895"/>
    <w:rsid w:val="00FC78C4"/>
    <w:rsid w:val="00FC78E5"/>
    <w:rsid w:val="00FC790F"/>
    <w:rsid w:val="00FC792D"/>
    <w:rsid w:val="00FC7984"/>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D0047"/>
    <w:rsid w:val="00FD0098"/>
    <w:rsid w:val="00FD0129"/>
    <w:rsid w:val="00FD0290"/>
    <w:rsid w:val="00FD02D7"/>
    <w:rsid w:val="00FD02FB"/>
    <w:rsid w:val="00FD0304"/>
    <w:rsid w:val="00FD0397"/>
    <w:rsid w:val="00FD03D0"/>
    <w:rsid w:val="00FD0481"/>
    <w:rsid w:val="00FD04B9"/>
    <w:rsid w:val="00FD053C"/>
    <w:rsid w:val="00FD06B4"/>
    <w:rsid w:val="00FD0714"/>
    <w:rsid w:val="00FD0732"/>
    <w:rsid w:val="00FD0743"/>
    <w:rsid w:val="00FD07D8"/>
    <w:rsid w:val="00FD088B"/>
    <w:rsid w:val="00FD08C6"/>
    <w:rsid w:val="00FD08CC"/>
    <w:rsid w:val="00FD0994"/>
    <w:rsid w:val="00FD09CB"/>
    <w:rsid w:val="00FD09D7"/>
    <w:rsid w:val="00FD09DC"/>
    <w:rsid w:val="00FD0A8E"/>
    <w:rsid w:val="00FD0B3C"/>
    <w:rsid w:val="00FD0B56"/>
    <w:rsid w:val="00FD0BF1"/>
    <w:rsid w:val="00FD0C83"/>
    <w:rsid w:val="00FD0CE9"/>
    <w:rsid w:val="00FD0D5E"/>
    <w:rsid w:val="00FD0D77"/>
    <w:rsid w:val="00FD0DB4"/>
    <w:rsid w:val="00FD0E53"/>
    <w:rsid w:val="00FD0EC4"/>
    <w:rsid w:val="00FD0EDC"/>
    <w:rsid w:val="00FD0F16"/>
    <w:rsid w:val="00FD0F52"/>
    <w:rsid w:val="00FD0F73"/>
    <w:rsid w:val="00FD0FEB"/>
    <w:rsid w:val="00FD104E"/>
    <w:rsid w:val="00FD10CC"/>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41"/>
    <w:rsid w:val="00FD1F7A"/>
    <w:rsid w:val="00FD1F7C"/>
    <w:rsid w:val="00FD1F8B"/>
    <w:rsid w:val="00FD1FAD"/>
    <w:rsid w:val="00FD1FC1"/>
    <w:rsid w:val="00FD2016"/>
    <w:rsid w:val="00FD2123"/>
    <w:rsid w:val="00FD217E"/>
    <w:rsid w:val="00FD21A6"/>
    <w:rsid w:val="00FD21D5"/>
    <w:rsid w:val="00FD21FD"/>
    <w:rsid w:val="00FD2347"/>
    <w:rsid w:val="00FD2385"/>
    <w:rsid w:val="00FD23DC"/>
    <w:rsid w:val="00FD24D2"/>
    <w:rsid w:val="00FD24EB"/>
    <w:rsid w:val="00FD2531"/>
    <w:rsid w:val="00FD2602"/>
    <w:rsid w:val="00FD267B"/>
    <w:rsid w:val="00FD26FA"/>
    <w:rsid w:val="00FD27B4"/>
    <w:rsid w:val="00FD293A"/>
    <w:rsid w:val="00FD295B"/>
    <w:rsid w:val="00FD2992"/>
    <w:rsid w:val="00FD29DE"/>
    <w:rsid w:val="00FD29FE"/>
    <w:rsid w:val="00FD2ADF"/>
    <w:rsid w:val="00FD2AF0"/>
    <w:rsid w:val="00FD2B57"/>
    <w:rsid w:val="00FD2B77"/>
    <w:rsid w:val="00FD2B9B"/>
    <w:rsid w:val="00FD2BAB"/>
    <w:rsid w:val="00FD2C39"/>
    <w:rsid w:val="00FD2ECD"/>
    <w:rsid w:val="00FD30A1"/>
    <w:rsid w:val="00FD3179"/>
    <w:rsid w:val="00FD319D"/>
    <w:rsid w:val="00FD3214"/>
    <w:rsid w:val="00FD335A"/>
    <w:rsid w:val="00FD347E"/>
    <w:rsid w:val="00FD34C5"/>
    <w:rsid w:val="00FD3504"/>
    <w:rsid w:val="00FD3586"/>
    <w:rsid w:val="00FD3590"/>
    <w:rsid w:val="00FD35D7"/>
    <w:rsid w:val="00FD3623"/>
    <w:rsid w:val="00FD3765"/>
    <w:rsid w:val="00FD37BF"/>
    <w:rsid w:val="00FD37C4"/>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3FC8"/>
    <w:rsid w:val="00FD402C"/>
    <w:rsid w:val="00FD403B"/>
    <w:rsid w:val="00FD404C"/>
    <w:rsid w:val="00FD40DF"/>
    <w:rsid w:val="00FD441D"/>
    <w:rsid w:val="00FD442A"/>
    <w:rsid w:val="00FD44D6"/>
    <w:rsid w:val="00FD4580"/>
    <w:rsid w:val="00FD45FE"/>
    <w:rsid w:val="00FD4624"/>
    <w:rsid w:val="00FD470A"/>
    <w:rsid w:val="00FD4849"/>
    <w:rsid w:val="00FD4858"/>
    <w:rsid w:val="00FD485B"/>
    <w:rsid w:val="00FD490B"/>
    <w:rsid w:val="00FD4929"/>
    <w:rsid w:val="00FD4952"/>
    <w:rsid w:val="00FD4A6C"/>
    <w:rsid w:val="00FD4AC2"/>
    <w:rsid w:val="00FD4BB6"/>
    <w:rsid w:val="00FD4BD3"/>
    <w:rsid w:val="00FD4BFA"/>
    <w:rsid w:val="00FD4C2B"/>
    <w:rsid w:val="00FD4C6D"/>
    <w:rsid w:val="00FD4C7F"/>
    <w:rsid w:val="00FD4D01"/>
    <w:rsid w:val="00FD4D57"/>
    <w:rsid w:val="00FD4DCC"/>
    <w:rsid w:val="00FD4E34"/>
    <w:rsid w:val="00FD4EA9"/>
    <w:rsid w:val="00FD4F1C"/>
    <w:rsid w:val="00FD4F6E"/>
    <w:rsid w:val="00FD4FFC"/>
    <w:rsid w:val="00FD5075"/>
    <w:rsid w:val="00FD5091"/>
    <w:rsid w:val="00FD52CB"/>
    <w:rsid w:val="00FD5313"/>
    <w:rsid w:val="00FD536E"/>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F4"/>
    <w:rsid w:val="00FD5A55"/>
    <w:rsid w:val="00FD5ABE"/>
    <w:rsid w:val="00FD5AE7"/>
    <w:rsid w:val="00FD5D07"/>
    <w:rsid w:val="00FD5E3A"/>
    <w:rsid w:val="00FD5EF7"/>
    <w:rsid w:val="00FD5F5C"/>
    <w:rsid w:val="00FD5FB8"/>
    <w:rsid w:val="00FD600F"/>
    <w:rsid w:val="00FD6155"/>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AB"/>
    <w:rsid w:val="00FD6FDA"/>
    <w:rsid w:val="00FD6FFE"/>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D3"/>
    <w:rsid w:val="00FD75E7"/>
    <w:rsid w:val="00FD760F"/>
    <w:rsid w:val="00FD77A2"/>
    <w:rsid w:val="00FD77F3"/>
    <w:rsid w:val="00FD77FC"/>
    <w:rsid w:val="00FD784B"/>
    <w:rsid w:val="00FD786C"/>
    <w:rsid w:val="00FD78C1"/>
    <w:rsid w:val="00FD79CC"/>
    <w:rsid w:val="00FD7C18"/>
    <w:rsid w:val="00FD7C5E"/>
    <w:rsid w:val="00FD7C6E"/>
    <w:rsid w:val="00FD7C75"/>
    <w:rsid w:val="00FD7CEB"/>
    <w:rsid w:val="00FD7CF1"/>
    <w:rsid w:val="00FD7D2D"/>
    <w:rsid w:val="00FD7D63"/>
    <w:rsid w:val="00FD7DC4"/>
    <w:rsid w:val="00FD7E0B"/>
    <w:rsid w:val="00FD7F3D"/>
    <w:rsid w:val="00FD7FB9"/>
    <w:rsid w:val="00FE000C"/>
    <w:rsid w:val="00FE003B"/>
    <w:rsid w:val="00FE0049"/>
    <w:rsid w:val="00FE005E"/>
    <w:rsid w:val="00FE009A"/>
    <w:rsid w:val="00FE00D8"/>
    <w:rsid w:val="00FE0136"/>
    <w:rsid w:val="00FE015D"/>
    <w:rsid w:val="00FE01C6"/>
    <w:rsid w:val="00FE01E2"/>
    <w:rsid w:val="00FE027C"/>
    <w:rsid w:val="00FE029D"/>
    <w:rsid w:val="00FE02DA"/>
    <w:rsid w:val="00FE0336"/>
    <w:rsid w:val="00FE03FE"/>
    <w:rsid w:val="00FE04A6"/>
    <w:rsid w:val="00FE04BC"/>
    <w:rsid w:val="00FE04FA"/>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E"/>
    <w:rsid w:val="00FE0BA4"/>
    <w:rsid w:val="00FE0BEB"/>
    <w:rsid w:val="00FE0C7B"/>
    <w:rsid w:val="00FE0CB1"/>
    <w:rsid w:val="00FE0CFA"/>
    <w:rsid w:val="00FE0DDE"/>
    <w:rsid w:val="00FE0EF9"/>
    <w:rsid w:val="00FE0FC9"/>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9"/>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8F3"/>
    <w:rsid w:val="00FE292E"/>
    <w:rsid w:val="00FE2A43"/>
    <w:rsid w:val="00FE2A7C"/>
    <w:rsid w:val="00FE2A9A"/>
    <w:rsid w:val="00FE2ACA"/>
    <w:rsid w:val="00FE2AD7"/>
    <w:rsid w:val="00FE2AFF"/>
    <w:rsid w:val="00FE2B2E"/>
    <w:rsid w:val="00FE2C0A"/>
    <w:rsid w:val="00FE2C5C"/>
    <w:rsid w:val="00FE2C93"/>
    <w:rsid w:val="00FE2CC5"/>
    <w:rsid w:val="00FE2D00"/>
    <w:rsid w:val="00FE2DBF"/>
    <w:rsid w:val="00FE2E41"/>
    <w:rsid w:val="00FE2E58"/>
    <w:rsid w:val="00FE2E91"/>
    <w:rsid w:val="00FE2F17"/>
    <w:rsid w:val="00FE2FE7"/>
    <w:rsid w:val="00FE3066"/>
    <w:rsid w:val="00FE3157"/>
    <w:rsid w:val="00FE318A"/>
    <w:rsid w:val="00FE320D"/>
    <w:rsid w:val="00FE327E"/>
    <w:rsid w:val="00FE332E"/>
    <w:rsid w:val="00FE33ED"/>
    <w:rsid w:val="00FE3441"/>
    <w:rsid w:val="00FE347B"/>
    <w:rsid w:val="00FE34B5"/>
    <w:rsid w:val="00FE353F"/>
    <w:rsid w:val="00FE3646"/>
    <w:rsid w:val="00FE364F"/>
    <w:rsid w:val="00FE3661"/>
    <w:rsid w:val="00FE366F"/>
    <w:rsid w:val="00FE36FF"/>
    <w:rsid w:val="00FE3703"/>
    <w:rsid w:val="00FE3725"/>
    <w:rsid w:val="00FE372E"/>
    <w:rsid w:val="00FE3798"/>
    <w:rsid w:val="00FE37DC"/>
    <w:rsid w:val="00FE380C"/>
    <w:rsid w:val="00FE387E"/>
    <w:rsid w:val="00FE388A"/>
    <w:rsid w:val="00FE3920"/>
    <w:rsid w:val="00FE397E"/>
    <w:rsid w:val="00FE3A3D"/>
    <w:rsid w:val="00FE3A76"/>
    <w:rsid w:val="00FE3B3E"/>
    <w:rsid w:val="00FE3B88"/>
    <w:rsid w:val="00FE3BD6"/>
    <w:rsid w:val="00FE3C0B"/>
    <w:rsid w:val="00FE3C5E"/>
    <w:rsid w:val="00FE3D89"/>
    <w:rsid w:val="00FE3DF0"/>
    <w:rsid w:val="00FE3ED3"/>
    <w:rsid w:val="00FE3F5F"/>
    <w:rsid w:val="00FE3F77"/>
    <w:rsid w:val="00FE409F"/>
    <w:rsid w:val="00FE412C"/>
    <w:rsid w:val="00FE4195"/>
    <w:rsid w:val="00FE4268"/>
    <w:rsid w:val="00FE42C1"/>
    <w:rsid w:val="00FE42C4"/>
    <w:rsid w:val="00FE43A8"/>
    <w:rsid w:val="00FE4421"/>
    <w:rsid w:val="00FE44B7"/>
    <w:rsid w:val="00FE44F5"/>
    <w:rsid w:val="00FE45CB"/>
    <w:rsid w:val="00FE45FC"/>
    <w:rsid w:val="00FE463C"/>
    <w:rsid w:val="00FE4668"/>
    <w:rsid w:val="00FE46C9"/>
    <w:rsid w:val="00FE46ED"/>
    <w:rsid w:val="00FE47CF"/>
    <w:rsid w:val="00FE4826"/>
    <w:rsid w:val="00FE4A08"/>
    <w:rsid w:val="00FE4A19"/>
    <w:rsid w:val="00FE4A59"/>
    <w:rsid w:val="00FE4B31"/>
    <w:rsid w:val="00FE4B96"/>
    <w:rsid w:val="00FE4C66"/>
    <w:rsid w:val="00FE4C93"/>
    <w:rsid w:val="00FE4D5A"/>
    <w:rsid w:val="00FE4D79"/>
    <w:rsid w:val="00FE4D88"/>
    <w:rsid w:val="00FE4E99"/>
    <w:rsid w:val="00FE5010"/>
    <w:rsid w:val="00FE5098"/>
    <w:rsid w:val="00FE5136"/>
    <w:rsid w:val="00FE515C"/>
    <w:rsid w:val="00FE518A"/>
    <w:rsid w:val="00FE5217"/>
    <w:rsid w:val="00FE5227"/>
    <w:rsid w:val="00FE522E"/>
    <w:rsid w:val="00FE527F"/>
    <w:rsid w:val="00FE5320"/>
    <w:rsid w:val="00FE5392"/>
    <w:rsid w:val="00FE5416"/>
    <w:rsid w:val="00FE5458"/>
    <w:rsid w:val="00FE54EF"/>
    <w:rsid w:val="00FE5547"/>
    <w:rsid w:val="00FE5613"/>
    <w:rsid w:val="00FE56C5"/>
    <w:rsid w:val="00FE56FC"/>
    <w:rsid w:val="00FE5758"/>
    <w:rsid w:val="00FE5783"/>
    <w:rsid w:val="00FE578C"/>
    <w:rsid w:val="00FE58FA"/>
    <w:rsid w:val="00FE5951"/>
    <w:rsid w:val="00FE59A4"/>
    <w:rsid w:val="00FE5A35"/>
    <w:rsid w:val="00FE5B06"/>
    <w:rsid w:val="00FE5BE5"/>
    <w:rsid w:val="00FE5C83"/>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B3"/>
    <w:rsid w:val="00FE63CF"/>
    <w:rsid w:val="00FE6549"/>
    <w:rsid w:val="00FE6694"/>
    <w:rsid w:val="00FE66D5"/>
    <w:rsid w:val="00FE679F"/>
    <w:rsid w:val="00FE67BC"/>
    <w:rsid w:val="00FE67FE"/>
    <w:rsid w:val="00FE68E3"/>
    <w:rsid w:val="00FE6934"/>
    <w:rsid w:val="00FE6954"/>
    <w:rsid w:val="00FE695F"/>
    <w:rsid w:val="00FE6970"/>
    <w:rsid w:val="00FE69BB"/>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9F"/>
    <w:rsid w:val="00FE78BA"/>
    <w:rsid w:val="00FE7967"/>
    <w:rsid w:val="00FE7A53"/>
    <w:rsid w:val="00FE7A9F"/>
    <w:rsid w:val="00FE7ADD"/>
    <w:rsid w:val="00FE7BB8"/>
    <w:rsid w:val="00FE7C3C"/>
    <w:rsid w:val="00FE7C84"/>
    <w:rsid w:val="00FE7C93"/>
    <w:rsid w:val="00FE7DEB"/>
    <w:rsid w:val="00FE7E2E"/>
    <w:rsid w:val="00FE7E32"/>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44"/>
    <w:rsid w:val="00FF06DA"/>
    <w:rsid w:val="00FF09A7"/>
    <w:rsid w:val="00FF09B7"/>
    <w:rsid w:val="00FF09DA"/>
    <w:rsid w:val="00FF0B3B"/>
    <w:rsid w:val="00FF0BCF"/>
    <w:rsid w:val="00FF0BE4"/>
    <w:rsid w:val="00FF0BF2"/>
    <w:rsid w:val="00FF0C59"/>
    <w:rsid w:val="00FF0C68"/>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99B"/>
    <w:rsid w:val="00FF1B0E"/>
    <w:rsid w:val="00FF1B9F"/>
    <w:rsid w:val="00FF1C2D"/>
    <w:rsid w:val="00FF1CB4"/>
    <w:rsid w:val="00FF1D43"/>
    <w:rsid w:val="00FF1D89"/>
    <w:rsid w:val="00FF1D8A"/>
    <w:rsid w:val="00FF1E49"/>
    <w:rsid w:val="00FF1EE1"/>
    <w:rsid w:val="00FF1F65"/>
    <w:rsid w:val="00FF1F8C"/>
    <w:rsid w:val="00FF1F8D"/>
    <w:rsid w:val="00FF2025"/>
    <w:rsid w:val="00FF2033"/>
    <w:rsid w:val="00FF204A"/>
    <w:rsid w:val="00FF205F"/>
    <w:rsid w:val="00FF211D"/>
    <w:rsid w:val="00FF2185"/>
    <w:rsid w:val="00FF22BE"/>
    <w:rsid w:val="00FF22F1"/>
    <w:rsid w:val="00FF232B"/>
    <w:rsid w:val="00FF2336"/>
    <w:rsid w:val="00FF2351"/>
    <w:rsid w:val="00FF239B"/>
    <w:rsid w:val="00FF23DA"/>
    <w:rsid w:val="00FF2545"/>
    <w:rsid w:val="00FF265F"/>
    <w:rsid w:val="00FF2675"/>
    <w:rsid w:val="00FF26B0"/>
    <w:rsid w:val="00FF2787"/>
    <w:rsid w:val="00FF27C8"/>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CE"/>
    <w:rsid w:val="00FF303F"/>
    <w:rsid w:val="00FF3085"/>
    <w:rsid w:val="00FF30B2"/>
    <w:rsid w:val="00FF30E9"/>
    <w:rsid w:val="00FF3190"/>
    <w:rsid w:val="00FF31B4"/>
    <w:rsid w:val="00FF31DF"/>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1FE"/>
    <w:rsid w:val="00FF4225"/>
    <w:rsid w:val="00FF4272"/>
    <w:rsid w:val="00FF42AA"/>
    <w:rsid w:val="00FF4342"/>
    <w:rsid w:val="00FF436B"/>
    <w:rsid w:val="00FF4388"/>
    <w:rsid w:val="00FF43A8"/>
    <w:rsid w:val="00FF4438"/>
    <w:rsid w:val="00FF456C"/>
    <w:rsid w:val="00FF4575"/>
    <w:rsid w:val="00FF460D"/>
    <w:rsid w:val="00FF467B"/>
    <w:rsid w:val="00FF4695"/>
    <w:rsid w:val="00FF46BB"/>
    <w:rsid w:val="00FF46EF"/>
    <w:rsid w:val="00FF473B"/>
    <w:rsid w:val="00FF4763"/>
    <w:rsid w:val="00FF47EF"/>
    <w:rsid w:val="00FF47FF"/>
    <w:rsid w:val="00FF4817"/>
    <w:rsid w:val="00FF486D"/>
    <w:rsid w:val="00FF48C5"/>
    <w:rsid w:val="00FF48DA"/>
    <w:rsid w:val="00FF4993"/>
    <w:rsid w:val="00FF4ACB"/>
    <w:rsid w:val="00FF4B31"/>
    <w:rsid w:val="00FF4B41"/>
    <w:rsid w:val="00FF4CE2"/>
    <w:rsid w:val="00FF4D57"/>
    <w:rsid w:val="00FF4DC2"/>
    <w:rsid w:val="00FF4DDB"/>
    <w:rsid w:val="00FF4E18"/>
    <w:rsid w:val="00FF4E96"/>
    <w:rsid w:val="00FF4EC2"/>
    <w:rsid w:val="00FF4EC6"/>
    <w:rsid w:val="00FF4ED9"/>
    <w:rsid w:val="00FF4EEF"/>
    <w:rsid w:val="00FF4F15"/>
    <w:rsid w:val="00FF5066"/>
    <w:rsid w:val="00FF50B6"/>
    <w:rsid w:val="00FF50BF"/>
    <w:rsid w:val="00FF50C3"/>
    <w:rsid w:val="00FF5178"/>
    <w:rsid w:val="00FF51BA"/>
    <w:rsid w:val="00FF5200"/>
    <w:rsid w:val="00FF5251"/>
    <w:rsid w:val="00FF52FD"/>
    <w:rsid w:val="00FF539B"/>
    <w:rsid w:val="00FF541B"/>
    <w:rsid w:val="00FF5563"/>
    <w:rsid w:val="00FF55A4"/>
    <w:rsid w:val="00FF5613"/>
    <w:rsid w:val="00FF56AC"/>
    <w:rsid w:val="00FF5710"/>
    <w:rsid w:val="00FF5861"/>
    <w:rsid w:val="00FF597B"/>
    <w:rsid w:val="00FF59CC"/>
    <w:rsid w:val="00FF59D6"/>
    <w:rsid w:val="00FF5A04"/>
    <w:rsid w:val="00FF5A7B"/>
    <w:rsid w:val="00FF5A90"/>
    <w:rsid w:val="00FF5B91"/>
    <w:rsid w:val="00FF5BA4"/>
    <w:rsid w:val="00FF5BF3"/>
    <w:rsid w:val="00FF5C2C"/>
    <w:rsid w:val="00FF5C56"/>
    <w:rsid w:val="00FF5CC2"/>
    <w:rsid w:val="00FF5D12"/>
    <w:rsid w:val="00FF5D2D"/>
    <w:rsid w:val="00FF5D5E"/>
    <w:rsid w:val="00FF5DA4"/>
    <w:rsid w:val="00FF6006"/>
    <w:rsid w:val="00FF6059"/>
    <w:rsid w:val="00FF6068"/>
    <w:rsid w:val="00FF60B1"/>
    <w:rsid w:val="00FF6137"/>
    <w:rsid w:val="00FF6165"/>
    <w:rsid w:val="00FF6190"/>
    <w:rsid w:val="00FF61B8"/>
    <w:rsid w:val="00FF6238"/>
    <w:rsid w:val="00FF6248"/>
    <w:rsid w:val="00FF6297"/>
    <w:rsid w:val="00FF629F"/>
    <w:rsid w:val="00FF62EB"/>
    <w:rsid w:val="00FF639D"/>
    <w:rsid w:val="00FF63A7"/>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AFA"/>
    <w:rsid w:val="00FF6B52"/>
    <w:rsid w:val="00FF6BCF"/>
    <w:rsid w:val="00FF6C16"/>
    <w:rsid w:val="00FF6C1F"/>
    <w:rsid w:val="00FF6CF7"/>
    <w:rsid w:val="00FF6D28"/>
    <w:rsid w:val="00FF6D36"/>
    <w:rsid w:val="00FF6D3E"/>
    <w:rsid w:val="00FF6D58"/>
    <w:rsid w:val="00FF6D6C"/>
    <w:rsid w:val="00FF6DAB"/>
    <w:rsid w:val="00FF6E1D"/>
    <w:rsid w:val="00FF6FA4"/>
    <w:rsid w:val="00FF7045"/>
    <w:rsid w:val="00FF70CC"/>
    <w:rsid w:val="00FF72F9"/>
    <w:rsid w:val="00FF732F"/>
    <w:rsid w:val="00FF737D"/>
    <w:rsid w:val="00FF7390"/>
    <w:rsid w:val="00FF746A"/>
    <w:rsid w:val="00FF74BB"/>
    <w:rsid w:val="00FF74EF"/>
    <w:rsid w:val="00FF7815"/>
    <w:rsid w:val="00FF78BF"/>
    <w:rsid w:val="00FF791D"/>
    <w:rsid w:val="00FF795E"/>
    <w:rsid w:val="00FF7972"/>
    <w:rsid w:val="00FF79A7"/>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BB710B1B-F6BE-4EA6-A95E-549F0A0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6F9"/>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w:eastAsia="Times New Roman" w:hAnsi="Bahnschrif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BACC6"/>
        </w:tcBorders>
        <w:shd w:val="clear" w:color="auto" w:fill="FFFFFF"/>
      </w:tcPr>
    </w:tblStylePr>
    <w:tblStylePr w:type="lastRow">
      <w:rPr>
        <w:rFonts w:ascii="Bahnschrift" w:eastAsia="Times New Roman" w:hAnsi="Bahnschrift" w:cs="Times New Roman"/>
        <w:i/>
        <w:iCs/>
        <w:sz w:val="26"/>
      </w:rPr>
      <w:tblPr/>
      <w:tcPr>
        <w:tcBorders>
          <w:top w:val="single" w:sz="4" w:space="0" w:color="4BACC6"/>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BACC6"/>
        </w:tcBorders>
        <w:shd w:val="clear" w:color="auto" w:fill="FFFFFF"/>
      </w:tcPr>
    </w:tblStylePr>
    <w:tblStylePr w:type="lastCol">
      <w:rPr>
        <w:rFonts w:ascii="Bahnschrift" w:eastAsia="Times New Roman" w:hAnsi="Bahnschrif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F81BD"/>
        </w:tcBorders>
        <w:shd w:val="clear" w:color="auto" w:fill="FFFFFF"/>
      </w:tcPr>
    </w:tblStylePr>
    <w:tblStylePr w:type="lastRow">
      <w:rPr>
        <w:rFonts w:ascii="Bahnschrift" w:eastAsia="Times New Roman" w:hAnsi="Bahnschrift" w:cs="Times New Roman"/>
        <w:i/>
        <w:iCs/>
        <w:sz w:val="26"/>
      </w:rPr>
      <w:tblPr/>
      <w:tcPr>
        <w:tcBorders>
          <w:top w:val="single" w:sz="4" w:space="0" w:color="4F81BD"/>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F81BD"/>
        </w:tcBorders>
        <w:shd w:val="clear" w:color="auto" w:fill="FFFFFF"/>
      </w:tcPr>
    </w:tblStylePr>
    <w:tblStylePr w:type="lastCol">
      <w:rPr>
        <w:rFonts w:ascii="Bahnschrift" w:eastAsia="Times New Roman" w:hAnsi="Bahnschrif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000000"/>
        </w:tcBorders>
        <w:shd w:val="clear" w:color="auto" w:fill="FFFFFF"/>
      </w:tcPr>
    </w:tblStylePr>
    <w:tblStylePr w:type="lastRow">
      <w:rPr>
        <w:rFonts w:ascii="Bahnschrift" w:eastAsia="Times New Roman" w:hAnsi="Bahnschrift" w:cs="Times New Roman"/>
        <w:i/>
        <w:iCs/>
        <w:sz w:val="26"/>
      </w:rPr>
      <w:tblPr/>
      <w:tcPr>
        <w:tcBorders>
          <w:top w:val="single" w:sz="4" w:space="0" w:color="000000"/>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000000"/>
        </w:tcBorders>
        <w:shd w:val="clear" w:color="auto" w:fill="FFFFFF"/>
      </w:tcPr>
    </w:tblStylePr>
    <w:tblStylePr w:type="lastCol">
      <w:rPr>
        <w:rFonts w:ascii="Bahnschrift" w:eastAsia="Times New Roman" w:hAnsi="Bahnschrif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9BBB59"/>
        </w:tcBorders>
        <w:shd w:val="clear" w:color="auto" w:fill="FFFFFF"/>
      </w:tcPr>
    </w:tblStylePr>
    <w:tblStylePr w:type="lastRow">
      <w:rPr>
        <w:rFonts w:ascii="Bahnschrift" w:eastAsia="Times New Roman" w:hAnsi="Bahnschrift" w:cs="Times New Roman"/>
        <w:i/>
        <w:iCs/>
        <w:sz w:val="26"/>
      </w:rPr>
      <w:tblPr/>
      <w:tcPr>
        <w:tcBorders>
          <w:top w:val="single" w:sz="4" w:space="0" w:color="9BBB59"/>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9BBB59"/>
        </w:tcBorders>
        <w:shd w:val="clear" w:color="auto" w:fill="FFFFFF"/>
      </w:tcPr>
    </w:tblStylePr>
    <w:tblStylePr w:type="lastCol">
      <w:rPr>
        <w:rFonts w:ascii="Bahnschrift" w:eastAsia="Times New Roman" w:hAnsi="Bahnschrif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SemiLight SemiConde" w:eastAsia="Times New Roman" w:hAnsi="Bahnschrift SemiLight SemiConde"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BACC6"/>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BACC6"/>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BACC6"/>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F81BD"/>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F81BD"/>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F81BD"/>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000000"/>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000000"/>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000000"/>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9BBB59"/>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9BBB59"/>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9BBB59"/>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SemiLight SemiConde" w:eastAsia="Times New Roman" w:hAnsi="Bahnschrift SemiLight SemiCond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2153502">
      <w:bodyDiv w:val="1"/>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705984888">
              <w:marLeft w:val="0"/>
              <w:marRight w:val="0"/>
              <w:marTop w:val="0"/>
              <w:marBottom w:val="0"/>
              <w:divBdr>
                <w:top w:val="none" w:sz="0" w:space="0" w:color="auto"/>
                <w:left w:val="none" w:sz="0" w:space="0" w:color="auto"/>
                <w:bottom w:val="none" w:sz="0" w:space="0" w:color="auto"/>
                <w:right w:val="none" w:sz="0" w:space="0" w:color="auto"/>
              </w:divBdr>
              <w:divsChild>
                <w:div w:id="1156147091">
                  <w:marLeft w:val="0"/>
                  <w:marRight w:val="0"/>
                  <w:marTop w:val="0"/>
                  <w:marBottom w:val="0"/>
                  <w:divBdr>
                    <w:top w:val="none" w:sz="0" w:space="0" w:color="auto"/>
                    <w:left w:val="none" w:sz="0" w:space="0" w:color="auto"/>
                    <w:bottom w:val="none" w:sz="0" w:space="0" w:color="auto"/>
                    <w:right w:val="none" w:sz="0" w:space="0" w:color="auto"/>
                  </w:divBdr>
                  <w:divsChild>
                    <w:div w:id="1583374248">
                      <w:marLeft w:val="0"/>
                      <w:marRight w:val="0"/>
                      <w:marTop w:val="0"/>
                      <w:marBottom w:val="0"/>
                      <w:divBdr>
                        <w:top w:val="none" w:sz="0" w:space="0" w:color="auto"/>
                        <w:left w:val="none" w:sz="0" w:space="0" w:color="auto"/>
                        <w:bottom w:val="none" w:sz="0" w:space="0" w:color="auto"/>
                        <w:right w:val="none" w:sz="0" w:space="0" w:color="auto"/>
                      </w:divBdr>
                      <w:divsChild>
                        <w:div w:id="769661756">
                          <w:marLeft w:val="0"/>
                          <w:marRight w:val="0"/>
                          <w:marTop w:val="0"/>
                          <w:marBottom w:val="0"/>
                          <w:divBdr>
                            <w:top w:val="none" w:sz="0" w:space="0" w:color="auto"/>
                            <w:left w:val="none" w:sz="0" w:space="0" w:color="auto"/>
                            <w:bottom w:val="none" w:sz="0" w:space="0" w:color="auto"/>
                            <w:right w:val="none" w:sz="0" w:space="0" w:color="auto"/>
                          </w:divBdr>
                          <w:divsChild>
                            <w:div w:id="1791121522">
                              <w:marLeft w:val="0"/>
                              <w:marRight w:val="0"/>
                              <w:marTop w:val="0"/>
                              <w:marBottom w:val="0"/>
                              <w:divBdr>
                                <w:top w:val="none" w:sz="0" w:space="0" w:color="auto"/>
                                <w:left w:val="none" w:sz="0" w:space="0" w:color="auto"/>
                                <w:bottom w:val="none" w:sz="0" w:space="0" w:color="auto"/>
                                <w:right w:val="none" w:sz="0" w:space="0" w:color="auto"/>
                              </w:divBdr>
                              <w:divsChild>
                                <w:div w:id="1995143746">
                                  <w:marLeft w:val="0"/>
                                  <w:marRight w:val="0"/>
                                  <w:marTop w:val="0"/>
                                  <w:marBottom w:val="0"/>
                                  <w:divBdr>
                                    <w:top w:val="none" w:sz="0" w:space="0" w:color="auto"/>
                                    <w:left w:val="none" w:sz="0" w:space="0" w:color="auto"/>
                                    <w:bottom w:val="none" w:sz="0" w:space="0" w:color="auto"/>
                                    <w:right w:val="none" w:sz="0" w:space="0" w:color="auto"/>
                                  </w:divBdr>
                                  <w:divsChild>
                                    <w:div w:id="6246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79382265">
      <w:bodyDiv w:val="1"/>
      <w:marLeft w:val="0"/>
      <w:marRight w:val="0"/>
      <w:marTop w:val="0"/>
      <w:marBottom w:val="0"/>
      <w:divBdr>
        <w:top w:val="none" w:sz="0" w:space="0" w:color="auto"/>
        <w:left w:val="none" w:sz="0" w:space="0" w:color="auto"/>
        <w:bottom w:val="none" w:sz="0" w:space="0" w:color="auto"/>
        <w:right w:val="none" w:sz="0" w:space="0" w:color="auto"/>
      </w:divBdr>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23912404">
      <w:bodyDiv w:val="1"/>
      <w:marLeft w:val="0"/>
      <w:marRight w:val="0"/>
      <w:marTop w:val="0"/>
      <w:marBottom w:val="0"/>
      <w:divBdr>
        <w:top w:val="none" w:sz="0" w:space="0" w:color="auto"/>
        <w:left w:val="none" w:sz="0" w:space="0" w:color="auto"/>
        <w:bottom w:val="none" w:sz="0" w:space="0" w:color="auto"/>
        <w:right w:val="none" w:sz="0" w:space="0" w:color="auto"/>
      </w:divBdr>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219238">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0228E269-AF87-47AF-AECE-1835C7AE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53</Pages>
  <Words>22676</Words>
  <Characters>124724</Characters>
  <Application>Microsoft Office Word</Application>
  <DocSecurity>0</DocSecurity>
  <Lines>1039</Lines>
  <Paragraphs>294</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147106</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96</cp:revision>
  <cp:lastPrinted>2026-06-17T21:16:00Z</cp:lastPrinted>
  <dcterms:created xsi:type="dcterms:W3CDTF">2026-05-06T14:15:00Z</dcterms:created>
  <dcterms:modified xsi:type="dcterms:W3CDTF">2026-06-17T21:16:00Z</dcterms:modified>
</cp:coreProperties>
</file>